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066F8" w14:textId="77777777" w:rsidR="00A91B51" w:rsidRPr="00A91B51" w:rsidRDefault="00A91B51" w:rsidP="00A91B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</w:pPr>
      <w:r w:rsidRPr="00A91B51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ZAPYTANIE OFERTOWE</w:t>
      </w:r>
    </w:p>
    <w:p w14:paraId="282B0C17" w14:textId="77777777" w:rsidR="00A91B51" w:rsidRPr="00A91B51" w:rsidRDefault="00A91B51" w:rsidP="00A91B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14:paraId="167B9996" w14:textId="2FF7656B" w:rsidR="00A91B51" w:rsidRPr="00A91B51" w:rsidRDefault="00395075" w:rsidP="00A91B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Dyrektor Szkoły Podstawowej im. Bolesława Chrobrego w Zawidowie</w:t>
      </w:r>
      <w:r w:rsidR="00A91B51" w:rsidRPr="00A91B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186486CB" w14:textId="0CE13FE8" w:rsidR="00C8351E" w:rsidRPr="00C8351E" w:rsidRDefault="00A91B51" w:rsidP="00C835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91B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zaprasza do składania ofert cenowych na zadanie pn.</w:t>
      </w:r>
    </w:p>
    <w:p w14:paraId="3FC3DD74" w14:textId="6A66D3B8" w:rsidR="00A91B51" w:rsidRPr="00A91B51" w:rsidRDefault="00C8351E" w:rsidP="00A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>Remont korytarza na II piętrze w budynku Szkoły Podstawowej</w:t>
      </w:r>
      <w:r w:rsidR="00A91B51" w:rsidRPr="00A91B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 xml:space="preserve"> w Zawidowie</w:t>
      </w:r>
    </w:p>
    <w:p w14:paraId="58137D09" w14:textId="77777777" w:rsidR="00A91B51" w:rsidRPr="00A91B51" w:rsidRDefault="00A91B51" w:rsidP="00A91B51">
      <w:p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num" w:pos="284"/>
        </w:tabs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A91B51">
        <w:rPr>
          <w:rFonts w:ascii="Times New Roman" w:eastAsia="Times New Roman" w:hAnsi="Times New Roman" w:cs="Times New Roman"/>
          <w:b/>
          <w:lang w:eastAsia="pl-PL"/>
        </w:rPr>
        <w:t>1. ZAMAWIAJĄCY</w:t>
      </w:r>
    </w:p>
    <w:p w14:paraId="7EB0B08F" w14:textId="77777777" w:rsidR="00A91B51" w:rsidRPr="00A91B51" w:rsidRDefault="00A91B51" w:rsidP="00A91B5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32086C9" w14:textId="77777777" w:rsidR="00FD011A" w:rsidRDefault="00A91B51" w:rsidP="00A91B51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A91B51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Nazwa Zamawiającego:</w:t>
      </w:r>
      <w:r w:rsidR="00AE432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</w:t>
      </w:r>
      <w:r w:rsidR="00FD011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Gmina Miejska Zawidów  z siedzibą przy </w:t>
      </w:r>
    </w:p>
    <w:p w14:paraId="5B726C89" w14:textId="2AF13441" w:rsidR="00A91B51" w:rsidRDefault="00FD011A" w:rsidP="00A91B51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Plac Zwycięstwa 21/22, 59-970 Zawidów</w:t>
      </w:r>
      <w:r w:rsidR="00AE432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</w:p>
    <w:p w14:paraId="026E7D08" w14:textId="031A887B" w:rsidR="00FD011A" w:rsidRDefault="00FD011A" w:rsidP="00A91B51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w imieniu której działa Szkoła Podstawowa</w:t>
      </w:r>
    </w:p>
    <w:p w14:paraId="2BF29147" w14:textId="645879AA" w:rsidR="00FD011A" w:rsidRDefault="00FD011A" w:rsidP="00A91B51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im. B. Chrobrego w Zawidowie</w:t>
      </w:r>
    </w:p>
    <w:p w14:paraId="61DA5AD2" w14:textId="3BA281C0" w:rsidR="00FD011A" w:rsidRPr="00A91B51" w:rsidRDefault="00FD011A" w:rsidP="00A91B51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ul. Szkolna 4</w:t>
      </w:r>
    </w:p>
    <w:p w14:paraId="4FBAB715" w14:textId="75072A87" w:rsidR="00A91B51" w:rsidRPr="00A91B51" w:rsidRDefault="00A91B51" w:rsidP="00A91B51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pl-PL"/>
        </w:rPr>
      </w:pPr>
      <w:r w:rsidRPr="00A91B51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REGON:</w:t>
      </w:r>
      <w:r w:rsidRPr="00A91B51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ab/>
      </w:r>
      <w:r w:rsidRPr="00A91B51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ab/>
        <w:t xml:space="preserve"> </w:t>
      </w:r>
      <w:r w:rsidR="00FD011A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pl-PL"/>
        </w:rPr>
        <w:t>230821575</w:t>
      </w:r>
    </w:p>
    <w:p w14:paraId="490E8F5F" w14:textId="73CF1959" w:rsidR="00A91B51" w:rsidRPr="00A91B51" w:rsidRDefault="00A91B51" w:rsidP="00A91B51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</w:pPr>
      <w:r w:rsidRPr="00A91B51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NIP</w:t>
      </w:r>
      <w:r w:rsidR="00AE432B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: </w:t>
      </w:r>
      <w:r w:rsidR="00AE432B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ab/>
      </w:r>
      <w:r w:rsidR="00AE432B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ab/>
        <w:t xml:space="preserve">               615-</w:t>
      </w:r>
      <w:r w:rsidR="00FD011A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18-06-715</w:t>
      </w:r>
    </w:p>
    <w:p w14:paraId="3C36C884" w14:textId="72DAE08E" w:rsidR="00A91B51" w:rsidRPr="00A91B51" w:rsidRDefault="00A91B51" w:rsidP="00A91B51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</w:pPr>
      <w:r w:rsidRPr="00A91B51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Strona </w:t>
      </w:r>
      <w:r w:rsidR="006A0BCD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internetowa:         www.szkola.zawidow.pl</w:t>
      </w:r>
    </w:p>
    <w:p w14:paraId="3EB660FF" w14:textId="00F244D7" w:rsidR="00A91B51" w:rsidRPr="00A91B51" w:rsidRDefault="00AE432B" w:rsidP="00AE432B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Godziny urzędowania: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od </w:t>
      </w:r>
      <w:r w:rsidR="00A91B51" w:rsidRPr="00A91B5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poniedziałku do czwartku</w:t>
      </w:r>
      <w:r w:rsidR="00A91B51" w:rsidRPr="00A91B5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, 7.</w:t>
      </w:r>
      <w:r w:rsidR="00A91B51" w:rsidRPr="00A91B51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ar-SA"/>
        </w:rPr>
        <w:t>00</w:t>
      </w:r>
      <w:r w:rsidR="00A91B51" w:rsidRPr="00A91B5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- 15.</w:t>
      </w:r>
      <w:r w:rsidR="00A91B51" w:rsidRPr="00A91B51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ar-SA"/>
        </w:rPr>
        <w:t>15</w:t>
      </w:r>
    </w:p>
    <w:p w14:paraId="75B3E90E" w14:textId="77777777" w:rsidR="00A91B51" w:rsidRPr="00A91B51" w:rsidRDefault="00A91B51" w:rsidP="00A91B51">
      <w:pPr>
        <w:suppressAutoHyphens/>
        <w:autoSpaceDE w:val="0"/>
        <w:spacing w:after="0" w:line="240" w:lineRule="auto"/>
        <w:ind w:left="851" w:hanging="295"/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ar-SA"/>
        </w:rPr>
      </w:pPr>
      <w:r w:rsidRPr="00A91B5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                                                                      w piątki w godzinach</w:t>
      </w:r>
      <w:r w:rsidRPr="00A91B51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ar-SA"/>
        </w:rPr>
        <w:t xml:space="preserve"> </w:t>
      </w:r>
      <w:r w:rsidRPr="00A91B5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7.</w:t>
      </w:r>
      <w:r w:rsidRPr="00A91B51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ar-SA"/>
        </w:rPr>
        <w:t>00</w:t>
      </w:r>
      <w:r w:rsidRPr="00A91B5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- 14.</w:t>
      </w:r>
      <w:r w:rsidRPr="00A91B51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ar-SA"/>
        </w:rPr>
        <w:t>00</w:t>
      </w:r>
    </w:p>
    <w:p w14:paraId="1200B6CC" w14:textId="77777777" w:rsidR="00A91B51" w:rsidRPr="00A91B51" w:rsidRDefault="00A91B51" w:rsidP="00A91B51">
      <w:p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num" w:pos="284"/>
        </w:tabs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A91B51">
        <w:rPr>
          <w:rFonts w:ascii="Times New Roman" w:eastAsia="Times New Roman" w:hAnsi="Times New Roman" w:cs="Times New Roman"/>
          <w:b/>
          <w:lang w:eastAsia="pl-PL"/>
        </w:rPr>
        <w:t>2. POSTANOWIENIA OGÓLNE</w:t>
      </w:r>
    </w:p>
    <w:p w14:paraId="69B847D7" w14:textId="35C77764" w:rsidR="0048092E" w:rsidRDefault="0048092E" w:rsidP="00A9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Postępowanie o udzielenie zamówienia publicznego na usługi o wartości poniżej kwoty określonej w </w:t>
      </w:r>
    </w:p>
    <w:p w14:paraId="40717B90" w14:textId="23282B10" w:rsidR="00A91B51" w:rsidRPr="00A91B51" w:rsidRDefault="004230CC" w:rsidP="00A9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a</w:t>
      </w:r>
      <w:r w:rsidR="0048092E">
        <w:rPr>
          <w:rFonts w:ascii="Times New Roman" w:eastAsia="Times New Roman" w:hAnsi="Times New Roman" w:cs="Times New Roman"/>
          <w:color w:val="000000"/>
          <w:lang w:eastAsia="pl-PL"/>
        </w:rPr>
        <w:t>rt.2 ust.1 pkt 1</w:t>
      </w:r>
      <w:r w:rsidR="00FF6948">
        <w:rPr>
          <w:rFonts w:ascii="Times New Roman" w:eastAsia="Times New Roman" w:hAnsi="Times New Roman" w:cs="Times New Roman"/>
          <w:color w:val="000000"/>
          <w:lang w:eastAsia="pl-PL"/>
        </w:rPr>
        <w:t xml:space="preserve"> ustawy z dnia 11 września 2019</w:t>
      </w:r>
      <w:r w:rsidR="00A91B51" w:rsidRPr="00A91B51">
        <w:rPr>
          <w:rFonts w:ascii="Times New Roman" w:eastAsia="Times New Roman" w:hAnsi="Times New Roman" w:cs="Times New Roman"/>
          <w:color w:val="000000"/>
          <w:lang w:eastAsia="pl-PL"/>
        </w:rPr>
        <w:t xml:space="preserve"> r. – Prawo zam</w:t>
      </w:r>
      <w:r w:rsidR="00FF6948">
        <w:rPr>
          <w:rFonts w:ascii="Times New Roman" w:eastAsia="Times New Roman" w:hAnsi="Times New Roman" w:cs="Times New Roman"/>
          <w:color w:val="000000"/>
          <w:lang w:eastAsia="pl-PL"/>
        </w:rPr>
        <w:t>ówień publicznych</w:t>
      </w:r>
      <w:r w:rsidR="0048092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FF6948">
        <w:rPr>
          <w:rFonts w:ascii="Times New Roman" w:eastAsia="Times New Roman" w:hAnsi="Times New Roman" w:cs="Times New Roman"/>
          <w:color w:val="000000"/>
          <w:lang w:eastAsia="pl-PL"/>
        </w:rPr>
        <w:t xml:space="preserve"> (</w:t>
      </w:r>
      <w:r w:rsidR="0048092E">
        <w:rPr>
          <w:rFonts w:ascii="Times New Roman" w:eastAsia="Times New Roman" w:hAnsi="Times New Roman" w:cs="Times New Roman"/>
          <w:color w:val="000000"/>
          <w:lang w:eastAsia="pl-PL"/>
        </w:rPr>
        <w:t xml:space="preserve">tj. </w:t>
      </w:r>
      <w:r w:rsidR="00FF6948">
        <w:rPr>
          <w:rFonts w:ascii="Times New Roman" w:eastAsia="Times New Roman" w:hAnsi="Times New Roman" w:cs="Times New Roman"/>
          <w:color w:val="000000"/>
          <w:lang w:eastAsia="pl-PL"/>
        </w:rPr>
        <w:t>Dz. U. z 2019</w:t>
      </w:r>
      <w:r w:rsidR="00A91B51" w:rsidRPr="00A91B51">
        <w:rPr>
          <w:rFonts w:ascii="Times New Roman" w:eastAsia="Times New Roman" w:hAnsi="Times New Roman" w:cs="Times New Roman"/>
          <w:color w:val="000000"/>
          <w:lang w:eastAsia="pl-PL"/>
        </w:rPr>
        <w:t>r</w:t>
      </w:r>
      <w:r w:rsidR="00FF6948">
        <w:rPr>
          <w:rFonts w:ascii="Times New Roman" w:eastAsia="Times New Roman" w:hAnsi="Times New Roman" w:cs="Times New Roman"/>
          <w:color w:val="000000"/>
          <w:lang w:eastAsia="pl-PL"/>
        </w:rPr>
        <w:t>., poz. 2019</w:t>
      </w:r>
      <w:r w:rsidR="00A91B51" w:rsidRPr="00A91B51">
        <w:rPr>
          <w:rFonts w:ascii="Times New Roman" w:eastAsia="Times New Roman" w:hAnsi="Times New Roman" w:cs="Times New Roman"/>
          <w:color w:val="000000"/>
          <w:lang w:eastAsia="pl-PL"/>
        </w:rPr>
        <w:t xml:space="preserve"> ze zm.). Zamawiający zastrzega sobie prawo do zmiany treści niniejszego zapytania do upływu terminu składania ofert. Jeżeli zmiany będą mogły mieć wpływ na treść </w:t>
      </w:r>
      <w:r w:rsidR="0048092E">
        <w:rPr>
          <w:rFonts w:ascii="Times New Roman" w:eastAsia="Times New Roman" w:hAnsi="Times New Roman" w:cs="Times New Roman"/>
          <w:color w:val="000000"/>
          <w:lang w:eastAsia="pl-PL"/>
        </w:rPr>
        <w:t>składanych w postępowaniu ofert.</w:t>
      </w:r>
      <w:r w:rsidR="00A91B51" w:rsidRPr="00A91B51">
        <w:rPr>
          <w:rFonts w:ascii="Times New Roman" w:eastAsia="Times New Roman" w:hAnsi="Times New Roman" w:cs="Times New Roman"/>
          <w:color w:val="000000"/>
          <w:lang w:eastAsia="pl-PL"/>
        </w:rPr>
        <w:t xml:space="preserve"> Zamawiający przedłuży termin składania ofert. O dokonanych zmianach Zamawiający poinformuje na stronie internetowej, na której zostało zamieszczone ogłoszenie o zamówieniu. Zamawiający zastrzega sobie prawo do unieważnienia niniejszego postępowania bez podania uzasadnienia, a także do pozostawienia postępowania bez wyboru oferty. </w:t>
      </w:r>
    </w:p>
    <w:p w14:paraId="5C9E19C7" w14:textId="77777777" w:rsidR="00A91B51" w:rsidRPr="00A91B51" w:rsidRDefault="00A91B51" w:rsidP="00A91B51">
      <w:p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num" w:pos="284"/>
        </w:tabs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A91B51">
        <w:rPr>
          <w:rFonts w:ascii="Times New Roman" w:eastAsia="Times New Roman" w:hAnsi="Times New Roman" w:cs="Times New Roman"/>
          <w:b/>
          <w:lang w:eastAsia="pl-PL"/>
        </w:rPr>
        <w:t>3. OPIS PRZEDMIOTU ZAMÓWIENIA</w:t>
      </w:r>
    </w:p>
    <w:p w14:paraId="43980C80" w14:textId="4AC1AC40" w:rsidR="005E3DC2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A91B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A91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A91B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Przedmiotem zamówienia jes</w:t>
      </w:r>
      <w:r w:rsidR="005E3D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t robota budowlana polegająca na: </w:t>
      </w:r>
    </w:p>
    <w:p w14:paraId="6A379E6A" w14:textId="16AC3A7B" w:rsidR="00A91B51" w:rsidRDefault="00C8351E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Wykonaniu remontu korytarza na II piętrze </w:t>
      </w:r>
      <w:r w:rsidR="00B740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budynku Szkoły Podstawowej im. Bolesława Chrobrego w Zawidowie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="00B740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14:paraId="2DF9721F" w14:textId="559BE08F" w:rsidR="00B740E0" w:rsidRDefault="00B740E0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09E6E277" w14:textId="5AE79879" w:rsidR="00845BB8" w:rsidRDefault="00C8351E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Korytarz (środek oraz lewa strona</w:t>
      </w:r>
      <w:r w:rsidR="00B740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) II pię</w:t>
      </w:r>
      <w:r w:rsidR="00B740E0" w:rsidRPr="00B740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tro</w:t>
      </w:r>
    </w:p>
    <w:p w14:paraId="08179509" w14:textId="38450AAE" w:rsidR="00B740E0" w:rsidRDefault="00B740E0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7CA2D18C" w14:textId="205D9E57" w:rsidR="00B740E0" w:rsidRDefault="00B740E0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-przygotowanie </w:t>
      </w:r>
      <w:r w:rsidR="00C8351E">
        <w:rPr>
          <w:rFonts w:ascii="Times New Roman" w:eastAsia="Times New Roman" w:hAnsi="Times New Roman" w:cs="Times New Roman"/>
          <w:bCs/>
          <w:color w:val="000000"/>
          <w:lang w:eastAsia="pl-PL"/>
        </w:rPr>
        <w:t>powierzchni sufitu 102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m2</w:t>
      </w:r>
    </w:p>
    <w:p w14:paraId="352577B1" w14:textId="4E2D34D7" w:rsidR="00845BB8" w:rsidRPr="00845BB8" w:rsidRDefault="00C8351E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-naprawa powierzchni sufitu 102</w:t>
      </w:r>
      <w:r w:rsidR="00845BB8">
        <w:rPr>
          <w:rFonts w:ascii="Times New Roman" w:eastAsia="Times New Roman" w:hAnsi="Times New Roman" w:cs="Times New Roman"/>
          <w:bCs/>
          <w:color w:val="000000"/>
          <w:lang w:eastAsia="pl-PL"/>
        </w:rPr>
        <w:t>m2</w:t>
      </w:r>
    </w:p>
    <w:p w14:paraId="602B5030" w14:textId="178B085C" w:rsidR="008575A1" w:rsidRDefault="008575A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-gruntowanie, ma</w:t>
      </w:r>
      <w:r w:rsidR="00C8351E">
        <w:rPr>
          <w:rFonts w:ascii="Times New Roman" w:eastAsia="Times New Roman" w:hAnsi="Times New Roman" w:cs="Times New Roman"/>
          <w:bCs/>
          <w:color w:val="000000"/>
          <w:lang w:eastAsia="pl-PL"/>
        </w:rPr>
        <w:t>lowanie dwukrotne powierzchni sufitu 102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m2 farbą emulsyjną</w:t>
      </w:r>
    </w:p>
    <w:p w14:paraId="27D1FCA3" w14:textId="159D0330" w:rsidR="008575A1" w:rsidRDefault="008575A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-</w:t>
      </w:r>
      <w:r w:rsidR="00845BB8">
        <w:rPr>
          <w:rFonts w:ascii="Times New Roman" w:eastAsia="Times New Roman" w:hAnsi="Times New Roman" w:cs="Times New Roman"/>
          <w:bCs/>
          <w:color w:val="000000"/>
          <w:lang w:eastAsia="pl-PL"/>
        </w:rPr>
        <w:t>prz</w:t>
      </w:r>
      <w:r w:rsidR="00C8351E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ygotowanie powierzchni ścian 240 </w:t>
      </w:r>
      <w:r w:rsidR="00845BB8">
        <w:rPr>
          <w:rFonts w:ascii="Times New Roman" w:eastAsia="Times New Roman" w:hAnsi="Times New Roman" w:cs="Times New Roman"/>
          <w:bCs/>
          <w:color w:val="000000"/>
          <w:lang w:eastAsia="pl-PL"/>
        </w:rPr>
        <w:t>m2</w:t>
      </w:r>
    </w:p>
    <w:p w14:paraId="6C79558D" w14:textId="617FFBF4" w:rsidR="00845BB8" w:rsidRDefault="00C8351E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-wykonanie gładzi gipsowych 240 </w:t>
      </w:r>
      <w:r w:rsidR="00845BB8">
        <w:rPr>
          <w:rFonts w:ascii="Times New Roman" w:eastAsia="Times New Roman" w:hAnsi="Times New Roman" w:cs="Times New Roman"/>
          <w:bCs/>
          <w:color w:val="000000"/>
          <w:lang w:eastAsia="pl-PL"/>
        </w:rPr>
        <w:t>m2</w:t>
      </w:r>
    </w:p>
    <w:p w14:paraId="2CBC0E71" w14:textId="45552B2C" w:rsidR="00845BB8" w:rsidRDefault="00845BB8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-gruntow</w:t>
      </w:r>
      <w:r w:rsidR="002F16DC">
        <w:rPr>
          <w:rFonts w:ascii="Times New Roman" w:eastAsia="Times New Roman" w:hAnsi="Times New Roman" w:cs="Times New Roman"/>
          <w:bCs/>
          <w:color w:val="000000"/>
          <w:lang w:eastAsia="pl-PL"/>
        </w:rPr>
        <w:t>a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n</w:t>
      </w:r>
      <w:r w:rsidR="002F16DC">
        <w:rPr>
          <w:rFonts w:ascii="Times New Roman" w:eastAsia="Times New Roman" w:hAnsi="Times New Roman" w:cs="Times New Roman"/>
          <w:bCs/>
          <w:color w:val="000000"/>
          <w:lang w:eastAsia="pl-PL"/>
        </w:rPr>
        <w:t>i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e</w:t>
      </w:r>
      <w:r w:rsidR="002F16DC">
        <w:rPr>
          <w:rFonts w:ascii="Times New Roman" w:eastAsia="Times New Roman" w:hAnsi="Times New Roman" w:cs="Times New Roman"/>
          <w:bCs/>
          <w:color w:val="000000"/>
          <w:lang w:eastAsia="pl-PL"/>
        </w:rPr>
        <w:t>,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mal</w:t>
      </w:r>
      <w:r w:rsidR="00C8351E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owanie dwukrotne powierzchni 240 </w:t>
      </w:r>
      <w:r w:rsidR="00914312">
        <w:rPr>
          <w:rFonts w:ascii="Times New Roman" w:eastAsia="Times New Roman" w:hAnsi="Times New Roman" w:cs="Times New Roman"/>
          <w:bCs/>
          <w:color w:val="000000"/>
          <w:lang w:eastAsia="pl-PL"/>
        </w:rPr>
        <w:t>m2 farbą odporną na szorowanie</w:t>
      </w:r>
    </w:p>
    <w:p w14:paraId="03634BE1" w14:textId="00666E06" w:rsidR="00845BB8" w:rsidRDefault="00C8351E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-wymiana pięciu</w:t>
      </w:r>
      <w:r w:rsidR="00845BB8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lamp sufitowych</w:t>
      </w:r>
      <w:r w:rsidR="00C75529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na lampy </w:t>
      </w:r>
      <w:proofErr w:type="spellStart"/>
      <w:r w:rsidR="00C75529">
        <w:rPr>
          <w:rFonts w:ascii="Times New Roman" w:eastAsia="Times New Roman" w:hAnsi="Times New Roman" w:cs="Times New Roman"/>
          <w:bCs/>
          <w:color w:val="000000"/>
          <w:lang w:eastAsia="pl-PL"/>
        </w:rPr>
        <w:t>Bravo</w:t>
      </w:r>
      <w:proofErr w:type="spellEnd"/>
      <w:r w:rsidR="00C75529">
        <w:rPr>
          <w:rFonts w:ascii="Times New Roman" w:eastAsia="Times New Roman" w:hAnsi="Times New Roman" w:cs="Times New Roman"/>
          <w:bCs/>
          <w:color w:val="000000"/>
          <w:lang w:eastAsia="pl-PL"/>
        </w:rPr>
        <w:t>, plus zasilacz oraz uchwyty</w:t>
      </w:r>
    </w:p>
    <w:p w14:paraId="74978C78" w14:textId="41F3FD03" w:rsidR="00C75529" w:rsidRDefault="00C75529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( na ścianach korytarza znajduje się osiem okien oraz 4 pary </w:t>
      </w:r>
      <w:r w:rsidR="006E56C1">
        <w:rPr>
          <w:rFonts w:ascii="Times New Roman" w:eastAsia="Times New Roman" w:hAnsi="Times New Roman" w:cs="Times New Roman"/>
          <w:bCs/>
          <w:color w:val="000000"/>
          <w:lang w:eastAsia="pl-PL"/>
        </w:rPr>
        <w:t>drzwi)</w:t>
      </w:r>
      <w:r w:rsidR="009E1B02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</w:p>
    <w:p w14:paraId="36208A2B" w14:textId="5CB87D7D" w:rsidR="00845BB8" w:rsidRDefault="00845BB8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7DD2D6B9" w14:textId="7C93355B" w:rsidR="00693506" w:rsidRPr="00042327" w:rsidRDefault="00693506" w:rsidP="00693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42327">
        <w:rPr>
          <w:rFonts w:ascii="Times New Roman" w:eastAsia="Times New Roman" w:hAnsi="Times New Roman" w:cs="Times New Roman"/>
          <w:lang w:eastAsia="pl-PL"/>
        </w:rPr>
        <w:t xml:space="preserve">Do obowiązków Wykonawcy należy zabezpieczenie podłóg folią. </w:t>
      </w:r>
    </w:p>
    <w:p w14:paraId="1C8470E5" w14:textId="77777777" w:rsidR="00693506" w:rsidRPr="00042327" w:rsidRDefault="00693506" w:rsidP="00693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EBB412" w14:textId="77777777" w:rsidR="00693506" w:rsidRPr="00A91B51" w:rsidRDefault="00693506" w:rsidP="00693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>Wszelkie konieczne do wykonania przedmiotu umowy, prace prowadzone będą przy czynnym obiekcie, w sposób jak najmniej zakłócający jego funkcjonowanie.</w:t>
      </w:r>
    </w:p>
    <w:p w14:paraId="7004F796" w14:textId="77777777" w:rsidR="00C0680F" w:rsidRDefault="00C0680F" w:rsidP="00693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EF5470B" w14:textId="77777777" w:rsidR="00C0680F" w:rsidRDefault="00C0680F" w:rsidP="00693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4E8B0C8" w14:textId="099B1EB2" w:rsidR="00693506" w:rsidRDefault="00693506" w:rsidP="006935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91B51">
        <w:rPr>
          <w:rFonts w:ascii="Times New Roman" w:eastAsia="Times New Roman" w:hAnsi="Times New Roman" w:cs="Times New Roman"/>
          <w:b/>
          <w:lang w:eastAsia="pl-PL"/>
        </w:rPr>
        <w:t>W związku z tym, że prace będą wykonywane przy czynnym obiekcie, na Wykonawcy spoczywa obowiązek zapewnie</w:t>
      </w:r>
      <w:r>
        <w:rPr>
          <w:rFonts w:ascii="Times New Roman" w:eastAsia="Times New Roman" w:hAnsi="Times New Roman" w:cs="Times New Roman"/>
          <w:b/>
          <w:lang w:eastAsia="pl-PL"/>
        </w:rPr>
        <w:t>nia bezpiecznej pracy personelu Szkoły Podstawowej im. Bolesława Chrobrego w Zawidowie</w:t>
      </w:r>
      <w:r w:rsidRPr="00A91B51">
        <w:rPr>
          <w:rFonts w:ascii="Times New Roman" w:eastAsia="Times New Roman" w:hAnsi="Times New Roman" w:cs="Times New Roman"/>
          <w:b/>
          <w:lang w:eastAsia="pl-PL"/>
        </w:rPr>
        <w:t xml:space="preserve"> oraz innych osób przebywających na terenie realizowania zamówienia</w:t>
      </w:r>
    </w:p>
    <w:p w14:paraId="1287F518" w14:textId="77777777" w:rsidR="00693506" w:rsidRDefault="00693506" w:rsidP="006935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51F9F36D" w14:textId="2BB6AED9" w:rsidR="00A91B51" w:rsidRPr="00C0680F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A91B51">
        <w:rPr>
          <w:rFonts w:ascii="Times New Roman" w:eastAsia="Times New Roman" w:hAnsi="Times New Roman" w:cs="Times New Roman"/>
          <w:b/>
          <w:lang w:eastAsia="pl-PL"/>
        </w:rPr>
        <w:t>UWAGA !! Zamawiający zaleca Wykonawcom przeprowadzenie wizji w terenie i zapoznanie się z zakresem robót do wykonania, ogólnymi warunkami realizacji robót</w:t>
      </w:r>
      <w:r w:rsidR="000D457E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7CFC8545" w14:textId="77777777" w:rsidR="00A91B51" w:rsidRPr="00A91B51" w:rsidRDefault="00A91B51" w:rsidP="00A91B5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E919EC0" w14:textId="3946279D" w:rsidR="00A91B51" w:rsidRPr="00A91B51" w:rsidRDefault="00A91B51" w:rsidP="006435F8">
      <w:pPr>
        <w:shd w:val="clear" w:color="auto" w:fill="F3F3F3"/>
        <w:tabs>
          <w:tab w:val="num" w:pos="284"/>
        </w:tabs>
        <w:spacing w:before="240"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578E0435" w14:textId="2062D40F" w:rsidR="00A91B51" w:rsidRPr="005E3DC2" w:rsidRDefault="00A91B51" w:rsidP="005E3DC2">
      <w:pPr>
        <w:tabs>
          <w:tab w:val="num" w:pos="284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E4447B5" w14:textId="43A4E6F3" w:rsidR="00A91B51" w:rsidRPr="00A91B51" w:rsidRDefault="007E1C5B" w:rsidP="00A91B51">
      <w:p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num" w:pos="567"/>
        </w:tabs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4</w:t>
      </w:r>
      <w:r w:rsidR="00A91B51" w:rsidRPr="00A91B51">
        <w:rPr>
          <w:rFonts w:ascii="Times New Roman" w:eastAsia="Times New Roman" w:hAnsi="Times New Roman" w:cs="Times New Roman"/>
          <w:b/>
          <w:lang w:eastAsia="pl-PL"/>
        </w:rPr>
        <w:t>. TERMIN WYKONANIA ZAMÓWIENIA</w:t>
      </w:r>
    </w:p>
    <w:p w14:paraId="1C7FDE85" w14:textId="62B37B31" w:rsidR="00A91B51" w:rsidRPr="00A91B51" w:rsidRDefault="00A91B51" w:rsidP="00A91B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>Termin realizacji zamówienia</w:t>
      </w:r>
      <w:r w:rsidRPr="00C356E2">
        <w:rPr>
          <w:rFonts w:ascii="Times New Roman" w:eastAsia="Times New Roman" w:hAnsi="Times New Roman" w:cs="Times New Roman"/>
          <w:b/>
          <w:lang w:eastAsia="pl-PL"/>
        </w:rPr>
        <w:t xml:space="preserve">:  </w:t>
      </w:r>
      <w:r w:rsidR="002F16DC">
        <w:rPr>
          <w:rFonts w:ascii="Times New Roman" w:eastAsia="Times New Roman" w:hAnsi="Times New Roman" w:cs="Times New Roman"/>
          <w:b/>
          <w:lang w:eastAsia="pl-PL"/>
        </w:rPr>
        <w:t>do 15 sierpnia 2021</w:t>
      </w:r>
      <w:r w:rsidR="00693506">
        <w:rPr>
          <w:rFonts w:ascii="Times New Roman" w:eastAsia="Times New Roman" w:hAnsi="Times New Roman" w:cs="Times New Roman"/>
          <w:b/>
          <w:lang w:eastAsia="pl-PL"/>
        </w:rPr>
        <w:t xml:space="preserve"> r. </w:t>
      </w:r>
    </w:p>
    <w:p w14:paraId="70886037" w14:textId="4C97F23E" w:rsidR="00A91B51" w:rsidRPr="00A91B51" w:rsidRDefault="007E1C5B" w:rsidP="00A91B51">
      <w:pPr>
        <w:pBdr>
          <w:top w:val="single" w:sz="4" w:space="1" w:color="auto"/>
          <w:bottom w:val="single" w:sz="4" w:space="6" w:color="auto"/>
        </w:pBdr>
        <w:shd w:val="clear" w:color="auto" w:fill="F3F3F3"/>
        <w:tabs>
          <w:tab w:val="num" w:pos="284"/>
        </w:tabs>
        <w:spacing w:before="240" w:after="0" w:line="240" w:lineRule="auto"/>
        <w:ind w:left="284" w:hanging="284"/>
        <w:outlineLvl w:val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5</w:t>
      </w:r>
      <w:r w:rsidR="00A91B51" w:rsidRPr="00A91B51">
        <w:rPr>
          <w:rFonts w:ascii="Times New Roman" w:eastAsia="Times New Roman" w:hAnsi="Times New Roman" w:cs="Times New Roman"/>
          <w:b/>
          <w:lang w:eastAsia="pl-PL"/>
        </w:rPr>
        <w:t>. WARUNKI UDZIAŁU W POSTEPOWANIU ORAZ OPIS SPOSOBU DOKONYWANIA OCENY SPEŁNIANIA TYCH WARUNKÓW</w:t>
      </w:r>
    </w:p>
    <w:p w14:paraId="3AE01E42" w14:textId="77777777" w:rsidR="00A91B51" w:rsidRPr="00A91B51" w:rsidRDefault="00A91B51" w:rsidP="00A91B51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A91B51">
        <w:rPr>
          <w:rFonts w:ascii="Times New Roman" w:hAnsi="Times New Roman" w:cs="Times New Roman"/>
          <w:lang w:eastAsia="pl-PL"/>
        </w:rPr>
        <w:t>O udzielenie zamówienia mogą ubiegać się wyłącznie Wykonawcy, którzy spełniają określone przez Zamawiającego warunki udziału dotyczące:</w:t>
      </w:r>
    </w:p>
    <w:p w14:paraId="42F5A29E" w14:textId="77777777" w:rsidR="00A91B51" w:rsidRPr="00A91B51" w:rsidRDefault="00A91B51" w:rsidP="00A91B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91B51">
        <w:rPr>
          <w:rFonts w:ascii="Times New Roman" w:eastAsia="Times New Roman" w:hAnsi="Times New Roman" w:cs="Times New Roman"/>
          <w:bCs/>
          <w:lang w:eastAsia="pl-PL"/>
        </w:rPr>
        <w:t xml:space="preserve">1) </w:t>
      </w:r>
      <w:r w:rsidRPr="00A91B51">
        <w:rPr>
          <w:rFonts w:ascii="Times New Roman" w:eastAsia="Times New Roman" w:hAnsi="Times New Roman" w:cs="Times New Roman"/>
          <w:bCs/>
          <w:lang w:eastAsia="pl-PL"/>
        </w:rPr>
        <w:tab/>
      </w:r>
      <w:r w:rsidRPr="00A91B51">
        <w:rPr>
          <w:rFonts w:ascii="Times New Roman" w:eastAsia="Times New Roman" w:hAnsi="Times New Roman" w:cs="Times New Roman"/>
          <w:lang w:eastAsia="pl-PL"/>
        </w:rPr>
        <w:t xml:space="preserve">posiadania </w:t>
      </w:r>
      <w:r w:rsidRPr="00A91B51">
        <w:rPr>
          <w:rFonts w:ascii="Times New Roman" w:eastAsia="Times New Roman" w:hAnsi="Times New Roman" w:cs="Times New Roman"/>
          <w:bCs/>
          <w:lang w:eastAsia="pl-PL"/>
        </w:rPr>
        <w:t>uprawnień do wykonywania określonej działalności lub czynności tj.</w:t>
      </w:r>
      <w:r w:rsidRPr="00A91B51">
        <w:rPr>
          <w:rFonts w:ascii="Times New Roman" w:eastAsia="Times New Roman" w:hAnsi="Times New Roman" w:cs="Times New Roman"/>
          <w:lang w:eastAsia="pl-PL"/>
        </w:rPr>
        <w:t xml:space="preserve"> posiadają uprawnienia do wykonywania działalności ubezpieczeniowej;</w:t>
      </w:r>
    </w:p>
    <w:p w14:paraId="646C5CAA" w14:textId="77777777" w:rsidR="00A91B51" w:rsidRPr="00A91B51" w:rsidRDefault="00A91B51" w:rsidP="00A91B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91B51">
        <w:rPr>
          <w:rFonts w:ascii="Times New Roman" w:eastAsia="Times New Roman" w:hAnsi="Times New Roman" w:cs="Times New Roman"/>
          <w:bCs/>
          <w:lang w:eastAsia="pl-PL"/>
        </w:rPr>
        <w:t xml:space="preserve">2) </w:t>
      </w:r>
      <w:r w:rsidRPr="00A91B51">
        <w:rPr>
          <w:rFonts w:ascii="Times New Roman" w:eastAsia="Times New Roman" w:hAnsi="Times New Roman" w:cs="Times New Roman"/>
          <w:bCs/>
          <w:lang w:eastAsia="pl-PL"/>
        </w:rPr>
        <w:tab/>
        <w:t>posiadania wiedzy i doświadczenia;</w:t>
      </w:r>
    </w:p>
    <w:p w14:paraId="2C2BDAB9" w14:textId="77777777" w:rsidR="00A91B51" w:rsidRPr="00A91B51" w:rsidRDefault="00A91B51" w:rsidP="00A91B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A91B51">
        <w:rPr>
          <w:rFonts w:ascii="Times New Roman" w:eastAsia="Times New Roman" w:hAnsi="Times New Roman" w:cs="Times New Roman"/>
          <w:bCs/>
          <w:lang w:eastAsia="pl-PL"/>
        </w:rPr>
        <w:t xml:space="preserve">3) </w:t>
      </w:r>
      <w:r w:rsidRPr="00A91B51">
        <w:rPr>
          <w:rFonts w:ascii="Times New Roman" w:eastAsia="Times New Roman" w:hAnsi="Times New Roman" w:cs="Times New Roman"/>
          <w:bCs/>
          <w:lang w:eastAsia="pl-PL"/>
        </w:rPr>
        <w:tab/>
        <w:t>dysponowania odpowiednim potencjałem technicznym oraz osobami zdolnymi do wykonania zamówienia;</w:t>
      </w:r>
      <w:r w:rsidRPr="00A91B51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</w:p>
    <w:p w14:paraId="2972B371" w14:textId="77777777" w:rsidR="00A91B51" w:rsidRPr="00A91B51" w:rsidRDefault="00A91B51" w:rsidP="00A91B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A91B51">
        <w:rPr>
          <w:rFonts w:ascii="Times New Roman" w:eastAsia="Times New Roman" w:hAnsi="Times New Roman" w:cs="Times New Roman"/>
          <w:bCs/>
          <w:lang w:eastAsia="pl-PL"/>
        </w:rPr>
        <w:t xml:space="preserve">4) </w:t>
      </w:r>
      <w:r w:rsidRPr="00A91B51">
        <w:rPr>
          <w:rFonts w:ascii="Times New Roman" w:eastAsia="Times New Roman" w:hAnsi="Times New Roman" w:cs="Times New Roman"/>
          <w:bCs/>
          <w:lang w:eastAsia="pl-PL"/>
        </w:rPr>
        <w:tab/>
        <w:t xml:space="preserve">sytuacji ekonomicznej i finansowej. </w:t>
      </w:r>
    </w:p>
    <w:p w14:paraId="305AAD6D" w14:textId="77777777" w:rsidR="00A91B51" w:rsidRPr="00A91B51" w:rsidRDefault="00A91B51" w:rsidP="00A91B51">
      <w:pPr>
        <w:tabs>
          <w:tab w:val="left" w:pos="54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BBEAFE" w14:textId="77777777" w:rsidR="00A91B51" w:rsidRPr="00A91B51" w:rsidRDefault="00A91B51" w:rsidP="00A91B5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 xml:space="preserve">Ocena spełnienia ww. warunków  dokonana zostanie  zgodnie z formułą „spełnia - nie spełnia" w oparciu  o informacje zawarte  w dokumentach i oświadczeniach wymienionych w rozdziale 8. Z treści  załączonych dokumentów  musi wynikać  jednoznacznie, iż ww. warunki wykonawca spełnia.  </w:t>
      </w:r>
    </w:p>
    <w:p w14:paraId="4132D52F" w14:textId="77777777" w:rsidR="00A91B51" w:rsidRPr="00A91B51" w:rsidRDefault="00A91B51" w:rsidP="00A91B5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>Nie spełnienie chociażby jednego warunku, skutkować będzie wykluczeniem Wykonawcy z postępowania.</w:t>
      </w:r>
    </w:p>
    <w:p w14:paraId="56294DC8" w14:textId="0D616BBE" w:rsidR="00A91B51" w:rsidRPr="00A91B51" w:rsidRDefault="007E1C5B" w:rsidP="00A91B51">
      <w:p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num" w:pos="426"/>
        </w:tabs>
        <w:spacing w:before="240" w:after="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6</w:t>
      </w:r>
      <w:r w:rsidR="00A91B51" w:rsidRPr="00A91B51">
        <w:rPr>
          <w:rFonts w:ascii="Times New Roman" w:eastAsia="Times New Roman" w:hAnsi="Times New Roman" w:cs="Times New Roman"/>
          <w:b/>
          <w:lang w:eastAsia="pl-PL"/>
        </w:rPr>
        <w:t>. INFORMACJA O OŚWIADCZENIACH I DOKUMENTACH, JAKIE MAJĄ DOSTARCZYĆ WYKONAWCY W CELU POTWIERDZENIA SPEŁNIENIA WARUNKÓW UDZIAŁU W POSTĘPOWANIU.</w:t>
      </w:r>
    </w:p>
    <w:p w14:paraId="0999C61B" w14:textId="5E59BCFB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91B51">
        <w:rPr>
          <w:rFonts w:ascii="Times New Roman" w:eastAsia="Times New Roman" w:hAnsi="Times New Roman" w:cs="Times New Roman"/>
          <w:bCs/>
        </w:rPr>
        <w:t>1</w:t>
      </w:r>
      <w:r w:rsidRPr="00A91B51">
        <w:rPr>
          <w:rFonts w:ascii="Times New Roman" w:eastAsia="Times New Roman" w:hAnsi="Times New Roman" w:cs="Times New Roman"/>
          <w:b/>
          <w:bCs/>
        </w:rPr>
        <w:t>.</w:t>
      </w:r>
      <w:r w:rsidRPr="00A91B51">
        <w:rPr>
          <w:rFonts w:ascii="Times New Roman" w:eastAsia="Times New Roman" w:hAnsi="Times New Roman" w:cs="Times New Roman"/>
          <w:bCs/>
        </w:rPr>
        <w:t xml:space="preserve"> Zamawiający uzna</w:t>
      </w:r>
      <w:r w:rsidR="007E1C5B">
        <w:rPr>
          <w:rFonts w:ascii="Times New Roman" w:eastAsia="Times New Roman" w:hAnsi="Times New Roman" w:cs="Times New Roman"/>
          <w:bCs/>
        </w:rPr>
        <w:t xml:space="preserve"> warunek określony w rozdziale 5</w:t>
      </w:r>
      <w:r w:rsidRPr="00A91B51">
        <w:rPr>
          <w:rFonts w:ascii="Times New Roman" w:eastAsia="Times New Roman" w:hAnsi="Times New Roman" w:cs="Times New Roman"/>
          <w:bCs/>
        </w:rPr>
        <w:t xml:space="preserve"> punkcie 1) za spełniony, jeśli  Wykonawca złoży oświadczenie o spełnieniu warunków udziału w postępowaniu zgodnie ze wzorem załącznika nr 2 do zapytania ofertowego</w:t>
      </w:r>
    </w:p>
    <w:p w14:paraId="6B51A21E" w14:textId="77777777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35C54E76" w14:textId="26907D74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91B51">
        <w:rPr>
          <w:rFonts w:ascii="Times New Roman" w:eastAsia="Times New Roman" w:hAnsi="Times New Roman" w:cs="Times New Roman"/>
          <w:bCs/>
          <w:lang w:eastAsia="pl-PL"/>
        </w:rPr>
        <w:t>2. Zamawiający uzna warunek określony w r</w:t>
      </w:r>
      <w:r w:rsidR="007E1C5B">
        <w:rPr>
          <w:rFonts w:ascii="Times New Roman" w:eastAsia="Times New Roman" w:hAnsi="Times New Roman" w:cs="Times New Roman"/>
          <w:bCs/>
          <w:lang w:eastAsia="pl-PL"/>
        </w:rPr>
        <w:t>ozdziale 5</w:t>
      </w:r>
      <w:r w:rsidRPr="00A91B51">
        <w:rPr>
          <w:rFonts w:ascii="Times New Roman" w:eastAsia="Times New Roman" w:hAnsi="Times New Roman" w:cs="Times New Roman"/>
          <w:bCs/>
          <w:lang w:eastAsia="pl-PL"/>
        </w:rPr>
        <w:t xml:space="preserve"> punkcie 2)  za spełniony,</w:t>
      </w:r>
      <w:r w:rsidRPr="00A91B51">
        <w:rPr>
          <w:rFonts w:ascii="Times New Roman" w:eastAsia="Times New Roman" w:hAnsi="Times New Roman" w:cs="Times New Roman"/>
          <w:lang w:eastAsia="pl-PL"/>
        </w:rPr>
        <w:t xml:space="preserve"> jeśli Wykonawca</w:t>
      </w:r>
      <w:r w:rsidRPr="00A91B51">
        <w:rPr>
          <w:rFonts w:ascii="Times New Roman" w:eastAsia="Times New Roman" w:hAnsi="Times New Roman" w:cs="Times New Roman"/>
          <w:bCs/>
        </w:rPr>
        <w:t xml:space="preserve"> złoży oświadczenie o spełnieniu warunków udziału w postępowaniu zgodnie ze wzorem załącznika nr 2 do zapytania ofertowego.</w:t>
      </w:r>
    </w:p>
    <w:p w14:paraId="6D5FDE8E" w14:textId="77777777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11E9D7B0" w14:textId="4FFBA630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91B51">
        <w:rPr>
          <w:rFonts w:ascii="Times New Roman" w:eastAsia="Times New Roman" w:hAnsi="Times New Roman" w:cs="Times New Roman"/>
          <w:bCs/>
          <w:lang w:eastAsia="pl-PL"/>
        </w:rPr>
        <w:t xml:space="preserve">3. Zamawiający uzna </w:t>
      </w:r>
      <w:r w:rsidR="007E1C5B">
        <w:rPr>
          <w:rFonts w:ascii="Times New Roman" w:eastAsia="Times New Roman" w:hAnsi="Times New Roman" w:cs="Times New Roman"/>
          <w:bCs/>
          <w:lang w:eastAsia="pl-PL"/>
        </w:rPr>
        <w:t>warunek określony  w rozdziale 5</w:t>
      </w:r>
      <w:r w:rsidRPr="00A91B51">
        <w:rPr>
          <w:rFonts w:ascii="Times New Roman" w:eastAsia="Times New Roman" w:hAnsi="Times New Roman" w:cs="Times New Roman"/>
          <w:bCs/>
          <w:lang w:eastAsia="pl-PL"/>
        </w:rPr>
        <w:t xml:space="preserve"> punkcie 3)  za spełniony,</w:t>
      </w:r>
      <w:r w:rsidRPr="00A91B51">
        <w:rPr>
          <w:rFonts w:ascii="Times New Roman" w:eastAsia="Times New Roman" w:hAnsi="Times New Roman" w:cs="Times New Roman"/>
          <w:lang w:eastAsia="pl-PL"/>
        </w:rPr>
        <w:t xml:space="preserve"> jeśli Wykonawca</w:t>
      </w:r>
      <w:r w:rsidRPr="00A91B51">
        <w:rPr>
          <w:rFonts w:ascii="Times New Roman" w:eastAsia="Times New Roman" w:hAnsi="Times New Roman" w:cs="Times New Roman"/>
          <w:color w:val="604204"/>
          <w:sz w:val="18"/>
          <w:szCs w:val="18"/>
          <w:lang w:eastAsia="pl-PL"/>
        </w:rPr>
        <w:t>.</w:t>
      </w:r>
    </w:p>
    <w:p w14:paraId="63A05CBA" w14:textId="5F241D80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91B5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pl-PL"/>
        </w:rPr>
        <w:t xml:space="preserve">wykaże osoby, które będą uczestniczyć w wykonywaniu zamówienia, spełniające minimalne warunki dotyczące kwalifikacji zawodowych, umożliwiające realizację zamówienia na odpowiednim poziomie jakości odpowiednimi do funkcji jakie zostaną im powierzone. </w:t>
      </w:r>
    </w:p>
    <w:p w14:paraId="1A1244BB" w14:textId="77777777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49E388C2" w14:textId="77777777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3902579D" w14:textId="4D3C91D1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91B51">
        <w:rPr>
          <w:rFonts w:ascii="Times New Roman" w:eastAsia="Times New Roman" w:hAnsi="Times New Roman" w:cs="Times New Roman"/>
          <w:bCs/>
        </w:rPr>
        <w:t>4. Zamawiający uzna</w:t>
      </w:r>
      <w:r w:rsidR="007E1C5B">
        <w:rPr>
          <w:rFonts w:ascii="Times New Roman" w:eastAsia="Times New Roman" w:hAnsi="Times New Roman" w:cs="Times New Roman"/>
          <w:bCs/>
        </w:rPr>
        <w:t xml:space="preserve"> warunek określony w rozdziale 5</w:t>
      </w:r>
      <w:r w:rsidRPr="00A91B51">
        <w:rPr>
          <w:rFonts w:ascii="Times New Roman" w:eastAsia="Times New Roman" w:hAnsi="Times New Roman" w:cs="Times New Roman"/>
          <w:bCs/>
        </w:rPr>
        <w:t xml:space="preserve"> punkcie 4) za spełniony, jeśli  Wykonawca złoży oświadczenie o spełnieniu warunków udziału w postępowaniu zgodnie ze wzorem załącznika nr 2 do zapytania ofertowego.</w:t>
      </w:r>
    </w:p>
    <w:p w14:paraId="29E7F369" w14:textId="77777777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271C0A9" w14:textId="77777777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91B51">
        <w:rPr>
          <w:rFonts w:ascii="Times New Roman" w:eastAsia="Times New Roman" w:hAnsi="Times New Roman" w:cs="Times New Roman"/>
          <w:b/>
          <w:lang w:eastAsia="pl-PL"/>
        </w:rPr>
        <w:t>W celu wykazania braku podstaw do wykluczenia z postępowania należy złożyć:</w:t>
      </w:r>
    </w:p>
    <w:p w14:paraId="20F8F21B" w14:textId="77777777" w:rsidR="00A91B51" w:rsidRPr="00A91B51" w:rsidRDefault="00A91B51" w:rsidP="00A91B51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>1.</w:t>
      </w:r>
      <w:r w:rsidRPr="00A91B51">
        <w:rPr>
          <w:rFonts w:ascii="Times New Roman" w:eastAsia="Times New Roman" w:hAnsi="Times New Roman" w:cs="Times New Roman"/>
          <w:lang w:eastAsia="pl-PL"/>
        </w:rPr>
        <w:tab/>
        <w:t>Oświadczenie o braku podstaw do wykluczenia – wg załączonego wzoru.</w:t>
      </w:r>
    </w:p>
    <w:p w14:paraId="096CC011" w14:textId="77777777" w:rsidR="00A91B51" w:rsidRPr="00A91B51" w:rsidRDefault="00A91B51" w:rsidP="00A91B51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 xml:space="preserve">2. Aktualny odpis z właściwego rejestru lub z centralnej ewidencji i informacji o działalności gospodarczej, jeżeli odrębne przepisu wymagają wpisu do rejestru lub ewidencji, wystawionego nie wcześniej niż 6 miesięcy przed upływem terminu składania ofert, </w:t>
      </w:r>
    </w:p>
    <w:p w14:paraId="2C10FFE1" w14:textId="77777777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23351AF4" w14:textId="77777777" w:rsidR="00A91B51" w:rsidRPr="00A91B51" w:rsidRDefault="00A91B51" w:rsidP="00A91B5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91B51">
        <w:rPr>
          <w:rFonts w:ascii="Times New Roman" w:eastAsia="Times New Roman" w:hAnsi="Times New Roman" w:cs="Times New Roman"/>
          <w:b/>
          <w:lang w:eastAsia="pl-PL"/>
        </w:rPr>
        <w:t>Pozostałe dokumenty i oświadczenia, jakie zobowiązani są złożyć wykonawcy:</w:t>
      </w:r>
    </w:p>
    <w:p w14:paraId="4757CFAB" w14:textId="77777777" w:rsidR="00A91B51" w:rsidRPr="00A91B51" w:rsidRDefault="00A91B51" w:rsidP="00A91B5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A91B51">
        <w:rPr>
          <w:rFonts w:ascii="Times New Roman" w:hAnsi="Times New Roman" w:cs="Times New Roman"/>
          <w:lang w:eastAsia="pl-PL"/>
        </w:rPr>
        <w:t xml:space="preserve">Wypełniony i podpisany Formularz Oferty. </w:t>
      </w:r>
    </w:p>
    <w:p w14:paraId="0EC6A279" w14:textId="77777777" w:rsidR="00A91B51" w:rsidRPr="00A91B51" w:rsidRDefault="00A91B51" w:rsidP="00A91B5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A91B51">
        <w:rPr>
          <w:rFonts w:ascii="Times New Roman" w:hAnsi="Times New Roman" w:cs="Times New Roman"/>
          <w:lang w:eastAsia="pl-PL"/>
        </w:rPr>
        <w:t>Pełnomocnictwo – jeśli Wykonawcę reprezentuje pełnomocnik.</w:t>
      </w:r>
    </w:p>
    <w:p w14:paraId="7553BD24" w14:textId="43D80C41" w:rsidR="00A91B51" w:rsidRPr="00A91B51" w:rsidRDefault="00A91B51" w:rsidP="00A91B5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A91B51">
        <w:rPr>
          <w:rFonts w:ascii="Times New Roman" w:hAnsi="Times New Roman" w:cs="Times New Roman"/>
          <w:lang w:eastAsia="pl-PL"/>
        </w:rPr>
        <w:t>Kserokopia uprawnień osoby/osób, które będą uczestniczyć przy realizacji zadania, posiadających uprawnienia wymag</w:t>
      </w:r>
      <w:r w:rsidR="007E1C5B">
        <w:rPr>
          <w:rFonts w:ascii="Times New Roman" w:hAnsi="Times New Roman" w:cs="Times New Roman"/>
          <w:lang w:eastAsia="pl-PL"/>
        </w:rPr>
        <w:t>ane przez Zamawiającego (rodz. 6</w:t>
      </w:r>
      <w:r w:rsidRPr="00A91B51">
        <w:rPr>
          <w:rFonts w:ascii="Times New Roman" w:hAnsi="Times New Roman" w:cs="Times New Roman"/>
          <w:lang w:eastAsia="pl-PL"/>
        </w:rPr>
        <w:t>, pkt. 3).</w:t>
      </w:r>
    </w:p>
    <w:p w14:paraId="288C0F55" w14:textId="77777777" w:rsidR="00A91B51" w:rsidRPr="00A91B51" w:rsidRDefault="00A91B51" w:rsidP="00A91B5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</w:p>
    <w:p w14:paraId="2034F018" w14:textId="77777777" w:rsidR="00A91B51" w:rsidRPr="00A91B51" w:rsidRDefault="00A91B51" w:rsidP="00A91B51">
      <w:pPr>
        <w:tabs>
          <w:tab w:val="left" w:pos="8730"/>
        </w:tabs>
        <w:suppressAutoHyphens/>
        <w:spacing w:after="0" w:line="240" w:lineRule="auto"/>
        <w:jc w:val="both"/>
        <w:rPr>
          <w:rFonts w:ascii="Times New Roman" w:eastAsia="Garamond" w:hAnsi="Times New Roman" w:cs="Times New Roman"/>
          <w:b/>
          <w:iCs/>
          <w:lang w:eastAsia="ar-SA"/>
        </w:rPr>
      </w:pPr>
      <w:r w:rsidRPr="00A91B51">
        <w:rPr>
          <w:rFonts w:ascii="Times New Roman" w:eastAsia="Garamond" w:hAnsi="Times New Roman" w:cs="Times New Roman"/>
          <w:b/>
          <w:iCs/>
          <w:lang w:eastAsia="ar-SA"/>
        </w:rPr>
        <w:lastRenderedPageBreak/>
        <w:t>UWAGA:</w:t>
      </w:r>
    </w:p>
    <w:p w14:paraId="29EB95BF" w14:textId="77777777" w:rsidR="00A91B51" w:rsidRPr="00A91B51" w:rsidRDefault="00A91B51" w:rsidP="00C356E2">
      <w:pPr>
        <w:numPr>
          <w:ilvl w:val="0"/>
          <w:numId w:val="5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Garamond" w:hAnsi="Times New Roman" w:cs="Times New Roman"/>
          <w:b/>
          <w:bCs/>
          <w:iCs/>
          <w:lang w:eastAsia="ar-SA"/>
        </w:rPr>
      </w:pPr>
      <w:r w:rsidRPr="00A91B51">
        <w:rPr>
          <w:rFonts w:ascii="Times New Roman" w:eastAsia="Garamond" w:hAnsi="Times New Roman" w:cs="Times New Roman"/>
          <w:iCs/>
          <w:lang w:eastAsia="ar-SA"/>
        </w:rPr>
        <w:t xml:space="preserve">Dokumenty są składane w oryginale lub kopii poświadczonej </w:t>
      </w:r>
      <w:r w:rsidRPr="00A91B51">
        <w:rPr>
          <w:rFonts w:ascii="Times New Roman" w:eastAsia="Garamond" w:hAnsi="Times New Roman" w:cs="Times New Roman"/>
          <w:b/>
          <w:bCs/>
          <w:iCs/>
          <w:lang w:eastAsia="ar-SA"/>
        </w:rPr>
        <w:t>za zgodność z oryginałem przez Wykonawcę.</w:t>
      </w:r>
    </w:p>
    <w:p w14:paraId="4DDC8FBC" w14:textId="77777777" w:rsidR="00A91B51" w:rsidRPr="00A91B51" w:rsidRDefault="00A91B51" w:rsidP="00C356E2">
      <w:pPr>
        <w:numPr>
          <w:ilvl w:val="0"/>
          <w:numId w:val="5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Garamond" w:hAnsi="Times New Roman" w:cs="Times New Roman"/>
          <w:iCs/>
          <w:lang w:eastAsia="ar-SA"/>
        </w:rPr>
      </w:pPr>
      <w:r w:rsidRPr="00A91B51">
        <w:rPr>
          <w:rFonts w:ascii="Times New Roman" w:eastAsia="Garamond" w:hAnsi="Times New Roman" w:cs="Times New Roman"/>
          <w:iCs/>
          <w:lang w:eastAsia="ar-SA"/>
        </w:rPr>
        <w:t>Zamawiający może żądać przedstawienia oryginału lub notarialnie poświadczonej kopii dokumentu wyłącznie wtedy, gdy złożona kopia dokumentu jest nieczytelna lub budzi wątpliwości co do jej prawdziwości.</w:t>
      </w:r>
    </w:p>
    <w:p w14:paraId="218306DA" w14:textId="77777777" w:rsidR="00A91B51" w:rsidRPr="00A91B51" w:rsidRDefault="00A91B51" w:rsidP="00A91B51">
      <w:pPr>
        <w:numPr>
          <w:ilvl w:val="0"/>
          <w:numId w:val="5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Garamond" w:hAnsi="Times New Roman" w:cs="Times New Roman"/>
          <w:iCs/>
          <w:lang w:eastAsia="ar-SA"/>
        </w:rPr>
      </w:pPr>
      <w:r w:rsidRPr="00A91B51">
        <w:rPr>
          <w:rFonts w:ascii="Times New Roman" w:eastAsia="Garamond" w:hAnsi="Times New Roman" w:cs="Times New Roman"/>
          <w:iCs/>
          <w:lang w:eastAsia="ar-SA"/>
        </w:rPr>
        <w:t xml:space="preserve">Dokumenty sporządzone w języku obcym są składane wraz z tłumaczeniem na język polski. </w:t>
      </w:r>
    </w:p>
    <w:p w14:paraId="3AAA8DB8" w14:textId="76FEF8B6" w:rsidR="00A91B51" w:rsidRPr="00A91B51" w:rsidRDefault="007E1C5B" w:rsidP="00A91B51">
      <w:p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num" w:pos="426"/>
        </w:tabs>
        <w:spacing w:before="240" w:after="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7</w:t>
      </w:r>
      <w:r w:rsidR="00A91B51" w:rsidRPr="00A91B51">
        <w:rPr>
          <w:rFonts w:ascii="Times New Roman" w:eastAsia="Times New Roman" w:hAnsi="Times New Roman" w:cs="Times New Roman"/>
          <w:b/>
          <w:lang w:eastAsia="pl-PL"/>
        </w:rPr>
        <w:t>. SPOSOBIE POROZUMIEWANIA SIĘ ZAMAWIAJĄCEGO Z WYKONAWCAMI ORAZ PRZEKAZYWANIA OŚWIADCZEŃ I DOKUMENTÓW</w:t>
      </w:r>
    </w:p>
    <w:p w14:paraId="3C0BB259" w14:textId="2A0A8012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 xml:space="preserve">Oświadczenia, wnioski, zawiadomienia oraz informacje Zamawiający i wykonawcy przekazują pisemnie, faxem lub </w:t>
      </w:r>
      <w:r w:rsidR="002E4E69">
        <w:rPr>
          <w:rFonts w:ascii="Times New Roman" w:eastAsia="Times New Roman" w:hAnsi="Times New Roman" w:cs="Times New Roman"/>
          <w:lang w:eastAsia="pl-PL"/>
        </w:rPr>
        <w:t xml:space="preserve">drogą elektroniczną  na e-mail: </w:t>
      </w:r>
      <w:r w:rsidR="00914312">
        <w:rPr>
          <w:rFonts w:ascii="Times New Roman" w:eastAsia="Times New Roman" w:hAnsi="Times New Roman" w:cs="Times New Roman"/>
          <w:color w:val="0000FF"/>
          <w:u w:val="single"/>
          <w:lang w:eastAsia="pl-PL"/>
        </w:rPr>
        <w:t>sekretariat</w:t>
      </w:r>
      <w:r w:rsidR="002E4E69">
        <w:rPr>
          <w:rFonts w:ascii="Times New Roman" w:eastAsia="Times New Roman" w:hAnsi="Times New Roman" w:cs="Times New Roman"/>
          <w:color w:val="0000FF"/>
          <w:u w:val="single"/>
          <w:lang w:eastAsia="pl-PL"/>
        </w:rPr>
        <w:t>@szkola.zawidow.eu</w:t>
      </w:r>
    </w:p>
    <w:p w14:paraId="27C5C664" w14:textId="77777777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>Każda ze stron na żądanie drugiej strony niezwłocznie potwierdza fakt ich otrzymania. Przy czym obowiązkowa jest zawsze forma pisemna.</w:t>
      </w:r>
    </w:p>
    <w:p w14:paraId="6958BDCC" w14:textId="3ED6D8E9" w:rsidR="00A91B51" w:rsidRPr="00A91B51" w:rsidRDefault="007E1C5B" w:rsidP="00A91B51">
      <w:p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num" w:pos="426"/>
        </w:tabs>
        <w:spacing w:before="240" w:after="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8</w:t>
      </w:r>
      <w:r w:rsidR="00A91B51" w:rsidRPr="00A91B51">
        <w:rPr>
          <w:rFonts w:ascii="Times New Roman" w:eastAsia="Times New Roman" w:hAnsi="Times New Roman" w:cs="Times New Roman"/>
          <w:b/>
          <w:lang w:eastAsia="pl-PL"/>
        </w:rPr>
        <w:t>. WSKAZANIE OSÓB UPRAWNIONYCH DO POROZUMIEWANIA SIĘ Z WYKONAWCAMI.</w:t>
      </w:r>
    </w:p>
    <w:p w14:paraId="0C76224A" w14:textId="77777777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>Osobą uprawnioną do kontaktów z Wykonawcami jest:</w:t>
      </w:r>
    </w:p>
    <w:p w14:paraId="15C1801B" w14:textId="77777777" w:rsidR="00914312" w:rsidRDefault="00A91B51" w:rsidP="00A91B5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 xml:space="preserve">-  </w:t>
      </w:r>
      <w:r w:rsidR="00914312">
        <w:rPr>
          <w:rFonts w:ascii="Times New Roman" w:eastAsia="Times New Roman" w:hAnsi="Times New Roman" w:cs="Times New Roman"/>
          <w:b/>
          <w:lang w:eastAsia="pl-PL"/>
        </w:rPr>
        <w:t>Robert Wochna</w:t>
      </w:r>
      <w:r w:rsidR="006A0BCD">
        <w:rPr>
          <w:rFonts w:ascii="Times New Roman" w:eastAsia="Times New Roman" w:hAnsi="Times New Roman" w:cs="Times New Roman"/>
          <w:b/>
          <w:lang w:eastAsia="pl-PL"/>
        </w:rPr>
        <w:t xml:space="preserve">. </w:t>
      </w:r>
    </w:p>
    <w:p w14:paraId="2B0E28EE" w14:textId="5D67C2BA" w:rsidR="00A91B51" w:rsidRPr="00A91B51" w:rsidRDefault="00914312" w:rsidP="00A91B5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-  </w:t>
      </w:r>
      <w:r w:rsidR="006A0BCD">
        <w:rPr>
          <w:rFonts w:ascii="Times New Roman" w:eastAsia="Times New Roman" w:hAnsi="Times New Roman" w:cs="Times New Roman"/>
          <w:b/>
          <w:lang w:eastAsia="pl-PL"/>
        </w:rPr>
        <w:t>75 77 88 222</w:t>
      </w:r>
    </w:p>
    <w:p w14:paraId="59450734" w14:textId="1C80A179" w:rsidR="00A91B51" w:rsidRPr="00A91B51" w:rsidRDefault="007E1C5B" w:rsidP="00A91B51">
      <w:p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num" w:pos="426"/>
        </w:tabs>
        <w:spacing w:before="240" w:after="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9</w:t>
      </w:r>
      <w:r w:rsidR="00A91B51" w:rsidRPr="00A91B51">
        <w:rPr>
          <w:rFonts w:ascii="Times New Roman" w:eastAsia="Times New Roman" w:hAnsi="Times New Roman" w:cs="Times New Roman"/>
          <w:b/>
          <w:lang w:eastAsia="pl-PL"/>
        </w:rPr>
        <w:t>. OPIS SPOSOBU UDZIELANIA WYJAŚNIEŃ DOTYCZĄCYCH ZAPYTANIA OFERTOWEGO</w:t>
      </w:r>
    </w:p>
    <w:p w14:paraId="48324070" w14:textId="7FEB5F56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 xml:space="preserve">1. Wykonawca może zwrócić się do Zamawiającego o wyjaśnienie treści zapytania ofertowego, kierując swoje zapytania </w:t>
      </w:r>
      <w:r w:rsidRPr="00A91B51">
        <w:rPr>
          <w:rFonts w:ascii="Times New Roman" w:eastAsia="Times New Roman" w:hAnsi="Times New Roman" w:cs="Times New Roman"/>
          <w:i/>
          <w:u w:val="single"/>
          <w:lang w:eastAsia="pl-PL"/>
        </w:rPr>
        <w:t>na piśmie, faxem l</w:t>
      </w:r>
      <w:r w:rsidR="002E4E6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ub drogą elektroniczną na adres: </w:t>
      </w:r>
      <w:r w:rsidR="00914312">
        <w:rPr>
          <w:rFonts w:ascii="Times New Roman" w:eastAsia="Times New Roman" w:hAnsi="Times New Roman" w:cs="Times New Roman"/>
          <w:i/>
          <w:color w:val="0000FF"/>
          <w:u w:val="single"/>
          <w:lang w:eastAsia="pl-PL"/>
        </w:rPr>
        <w:t>sekretariat</w:t>
      </w:r>
      <w:r w:rsidR="002E4E69">
        <w:rPr>
          <w:rFonts w:ascii="Times New Roman" w:eastAsia="Times New Roman" w:hAnsi="Times New Roman" w:cs="Times New Roman"/>
          <w:i/>
          <w:color w:val="0000FF"/>
          <w:u w:val="single"/>
          <w:lang w:eastAsia="pl-PL"/>
        </w:rPr>
        <w:t>@szkola.zawidow.eu</w:t>
      </w:r>
      <w:r w:rsidRPr="00A91B51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do Zamawiającego</w:t>
      </w:r>
      <w:r w:rsidRPr="00A91B51">
        <w:rPr>
          <w:rFonts w:ascii="Times New Roman" w:eastAsia="Times New Roman" w:hAnsi="Times New Roman" w:cs="Times New Roman"/>
          <w:i/>
          <w:lang w:eastAsia="pl-PL"/>
        </w:rPr>
        <w:t>.</w:t>
      </w:r>
      <w:r w:rsidRPr="00A91B51">
        <w:rPr>
          <w:rFonts w:ascii="Times New Roman" w:eastAsia="Times New Roman" w:hAnsi="Times New Roman" w:cs="Times New Roman"/>
          <w:lang w:eastAsia="pl-PL"/>
        </w:rPr>
        <w:t xml:space="preserve"> Zamawiający jest obowiązany udzielić wyjaśnień niezwłocznie, jednak nie później niż na 2 dni przed upływem terminu składania ofert, pod warunkiem, że wniosek o wyjaśnienie wpłynął do Zamawiającego nie później niż do końca dnia, w którym upływa połowa wyznaczonego terminu składania ofert.</w:t>
      </w:r>
    </w:p>
    <w:p w14:paraId="4ADEEDC4" w14:textId="644FD658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>2. Pisemna odpowiedź zostanie prze</w:t>
      </w:r>
      <w:r w:rsidR="007E1C5B">
        <w:rPr>
          <w:rFonts w:ascii="Times New Roman" w:eastAsia="Times New Roman" w:hAnsi="Times New Roman" w:cs="Times New Roman"/>
          <w:lang w:eastAsia="pl-PL"/>
        </w:rPr>
        <w:t>słana wszystkim wykonawcom.</w:t>
      </w:r>
    </w:p>
    <w:p w14:paraId="65545350" w14:textId="4B83CC4B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3. </w:t>
      </w:r>
      <w:r w:rsidRPr="00A91B51">
        <w:rPr>
          <w:rFonts w:ascii="Times New Roman" w:eastAsia="Times New Roman" w:hAnsi="Times New Roman" w:cs="Times New Roman"/>
          <w:lang w:eastAsia="pl-PL"/>
        </w:rPr>
        <w:t>W uzasadnionych przypadkach Zamawiający  może przed upływem terminu do składania ofert zmienić treść zapytania ofertowego. Dokonaną zmianę przekazuje się niezwłocznie wszystkim wykonawcom, którym przekazano treść zapytania o</w:t>
      </w:r>
      <w:r w:rsidR="002E4E69">
        <w:rPr>
          <w:rFonts w:ascii="Times New Roman" w:eastAsia="Times New Roman" w:hAnsi="Times New Roman" w:cs="Times New Roman"/>
          <w:lang w:eastAsia="pl-PL"/>
        </w:rPr>
        <w:t>fertowego.</w:t>
      </w:r>
    </w:p>
    <w:p w14:paraId="6F0D1F78" w14:textId="45E3BDDD" w:rsidR="00A91B51" w:rsidRPr="00A91B51" w:rsidRDefault="007E1C5B" w:rsidP="00A91B51">
      <w:p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num" w:pos="426"/>
        </w:tabs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10</w:t>
      </w:r>
      <w:r w:rsidR="00A91B51" w:rsidRPr="00A91B51">
        <w:rPr>
          <w:rFonts w:ascii="Times New Roman" w:eastAsia="Times New Roman" w:hAnsi="Times New Roman" w:cs="Times New Roman"/>
          <w:b/>
          <w:lang w:eastAsia="pl-PL"/>
        </w:rPr>
        <w:t>. OPIS SPOSOBU PRZYGOTOWANIA OFERT.</w:t>
      </w:r>
    </w:p>
    <w:p w14:paraId="657D1EA6" w14:textId="77777777" w:rsidR="00A91B51" w:rsidRPr="00A91B51" w:rsidRDefault="00A91B51" w:rsidP="00A91B51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>Oferta złożona zgodnie z załączonym wzorem powinna zawierać wszystkie wymagane dokumenty, oświadczenia i załączniki o których mowa w niniejszym zapytaniu ofertowym</w:t>
      </w:r>
    </w:p>
    <w:p w14:paraId="0C0DC16A" w14:textId="77777777" w:rsidR="00A91B51" w:rsidRPr="00A91B51" w:rsidRDefault="00A91B51" w:rsidP="00A91B51">
      <w:pPr>
        <w:numPr>
          <w:ilvl w:val="1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>Wykonawca jest zobowiązany uzupełnić druki oferty, jeżeli zabraknie miejsca, należy dołączyć dodatkowe strony;</w:t>
      </w:r>
    </w:p>
    <w:p w14:paraId="06C1C3B2" w14:textId="77777777" w:rsidR="00A91B51" w:rsidRPr="00A91B51" w:rsidRDefault="00A91B51" w:rsidP="00A91B51">
      <w:pPr>
        <w:numPr>
          <w:ilvl w:val="1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>Oferta musi być przygotowana zgodnie z wymogami Zapytania ofertowego</w:t>
      </w:r>
    </w:p>
    <w:p w14:paraId="527D4261" w14:textId="77777777" w:rsidR="00A91B51" w:rsidRPr="00A91B51" w:rsidRDefault="00A91B51" w:rsidP="00A91B51">
      <w:pPr>
        <w:numPr>
          <w:ilvl w:val="1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>Oferta musi być sporządzona w języku polskim, z zachowaniem formy pisemnej bez użycia ścieralnego nośnika pisma, np. ołówka, pod rygorem odrzucenia oferty;</w:t>
      </w:r>
    </w:p>
    <w:p w14:paraId="2A685E5A" w14:textId="77777777" w:rsidR="00A91B51" w:rsidRPr="00A91B51" w:rsidRDefault="00A91B51" w:rsidP="00A91B51">
      <w:pPr>
        <w:numPr>
          <w:ilvl w:val="1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>Treść oferty musi odpowiadać treści Zapytania ofertowego</w:t>
      </w:r>
    </w:p>
    <w:p w14:paraId="00F877BE" w14:textId="77777777" w:rsidR="00A91B51" w:rsidRPr="00A91B51" w:rsidRDefault="00A91B51" w:rsidP="00A91B51">
      <w:pPr>
        <w:numPr>
          <w:ilvl w:val="1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 xml:space="preserve">Oferta musi być podpisana przez osoby </w:t>
      </w:r>
      <w:r w:rsidRPr="00A91B51">
        <w:rPr>
          <w:rFonts w:ascii="Times New Roman" w:eastAsia="Times New Roman" w:hAnsi="Times New Roman" w:cs="Times New Roman"/>
          <w:u w:val="single"/>
          <w:lang w:eastAsia="pl-PL"/>
        </w:rPr>
        <w:t>wskazane w dokumencie upoważniającym</w:t>
      </w:r>
      <w:r w:rsidRPr="00A91B51">
        <w:rPr>
          <w:rFonts w:ascii="Times New Roman" w:eastAsia="Times New Roman" w:hAnsi="Times New Roman" w:cs="Times New Roman"/>
          <w:u w:val="single"/>
          <w:lang w:eastAsia="pl-PL"/>
        </w:rPr>
        <w:br/>
        <w:t>do występowania w obrocie prawnym</w:t>
      </w:r>
      <w:r w:rsidRPr="00A91B51">
        <w:rPr>
          <w:rFonts w:ascii="Times New Roman" w:eastAsia="Times New Roman" w:hAnsi="Times New Roman" w:cs="Times New Roman"/>
          <w:lang w:eastAsia="pl-PL"/>
        </w:rPr>
        <w:t xml:space="preserve"> lub </w:t>
      </w:r>
      <w:r w:rsidRPr="00A91B51">
        <w:rPr>
          <w:rFonts w:ascii="Times New Roman" w:eastAsia="Times New Roman" w:hAnsi="Times New Roman" w:cs="Times New Roman"/>
          <w:u w:val="single"/>
          <w:lang w:eastAsia="pl-PL"/>
        </w:rPr>
        <w:t>posiadające stosowne pełnomocnictwo</w:t>
      </w:r>
      <w:r w:rsidRPr="00A91B51">
        <w:rPr>
          <w:rFonts w:ascii="Times New Roman" w:eastAsia="Times New Roman" w:hAnsi="Times New Roman" w:cs="Times New Roman"/>
          <w:lang w:eastAsia="pl-PL"/>
        </w:rPr>
        <w:t xml:space="preserve">; </w:t>
      </w:r>
    </w:p>
    <w:p w14:paraId="57166DB8" w14:textId="77777777" w:rsidR="00A91B51" w:rsidRPr="00A91B51" w:rsidRDefault="00A91B51" w:rsidP="00A91B51">
      <w:pPr>
        <w:numPr>
          <w:ilvl w:val="1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>Poprawki w ofercie muszą być naniesione czytelnie oraz opatrzone podpisem osoby/osób podpisujących ofertę;</w:t>
      </w:r>
    </w:p>
    <w:p w14:paraId="127C0071" w14:textId="77777777" w:rsidR="00A91B51" w:rsidRPr="00A91B51" w:rsidRDefault="00A91B51" w:rsidP="00A91B51">
      <w:pPr>
        <w:numPr>
          <w:ilvl w:val="1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>Ofertę składaną przez podmioty wspólnie ubiegające się o udzielenie zamówienia (konsorcjum)     podpisują wszyscy wykonawcy lub ustanowiony pełnomocnik.</w:t>
      </w:r>
    </w:p>
    <w:p w14:paraId="3A29B0C3" w14:textId="77777777" w:rsidR="00A91B51" w:rsidRPr="00A91B51" w:rsidRDefault="00A91B51" w:rsidP="00A91B51">
      <w:pPr>
        <w:numPr>
          <w:ilvl w:val="1"/>
          <w:numId w:val="6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>Wykonawca może złożyć tylko jedną ofertę z jedną ostateczną ceną</w:t>
      </w:r>
    </w:p>
    <w:p w14:paraId="6C6F0E24" w14:textId="77777777" w:rsidR="00A91B51" w:rsidRPr="00A91B51" w:rsidRDefault="00A91B51" w:rsidP="00A91B51">
      <w:pPr>
        <w:numPr>
          <w:ilvl w:val="1"/>
          <w:numId w:val="6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b/>
          <w:lang w:eastAsia="pl-PL"/>
        </w:rPr>
        <w:t>Za osoby uprawnione do składania oświadczeń woli w imieniu wykonawców uznaje się</w:t>
      </w:r>
      <w:r w:rsidRPr="00A91B51">
        <w:rPr>
          <w:rFonts w:ascii="Times New Roman" w:eastAsia="Times New Roman" w:hAnsi="Times New Roman" w:cs="Times New Roman"/>
          <w:lang w:eastAsia="pl-PL"/>
        </w:rPr>
        <w:t>:</w:t>
      </w:r>
    </w:p>
    <w:p w14:paraId="7B7E6B18" w14:textId="77777777" w:rsidR="00A91B51" w:rsidRPr="00A91B51" w:rsidRDefault="00A91B51" w:rsidP="00A91B5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ab/>
      </w:r>
      <w:r w:rsidRPr="00A91B51">
        <w:rPr>
          <w:rFonts w:ascii="Times New Roman" w:eastAsia="Times New Roman" w:hAnsi="Times New Roman" w:cs="Times New Roman"/>
          <w:lang w:eastAsia="pl-PL"/>
        </w:rPr>
        <w:tab/>
      </w:r>
      <w:r w:rsidRPr="00A91B51">
        <w:rPr>
          <w:rFonts w:ascii="Times New Roman" w:eastAsia="Times New Roman" w:hAnsi="Times New Roman" w:cs="Times New Roman"/>
          <w:b/>
          <w:i/>
          <w:lang w:eastAsia="pl-PL"/>
        </w:rPr>
        <w:t>osoby wskazane w Krajowym Rejestrze Sądowym lub dokumencie równorzędnym,</w:t>
      </w:r>
    </w:p>
    <w:p w14:paraId="3BDF66D7" w14:textId="77777777" w:rsidR="00A91B51" w:rsidRPr="00A91B51" w:rsidRDefault="00A91B51" w:rsidP="00A91B5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A91B51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Pr="00A91B51">
        <w:rPr>
          <w:rFonts w:ascii="Times New Roman" w:eastAsia="Times New Roman" w:hAnsi="Times New Roman" w:cs="Times New Roman"/>
          <w:b/>
          <w:i/>
          <w:lang w:eastAsia="pl-PL"/>
        </w:rPr>
        <w:tab/>
        <w:t xml:space="preserve">osoby legitymujące się odpowiednim pełnomocnictwem określającym zakres umocowania. </w:t>
      </w:r>
    </w:p>
    <w:p w14:paraId="047907F9" w14:textId="77777777" w:rsidR="00A91B51" w:rsidRPr="00A91B51" w:rsidRDefault="00A91B51" w:rsidP="00A91B5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A91B51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Pr="00A91B51">
        <w:rPr>
          <w:rFonts w:ascii="Times New Roman" w:eastAsia="Times New Roman" w:hAnsi="Times New Roman" w:cs="Times New Roman"/>
          <w:b/>
          <w:i/>
          <w:lang w:eastAsia="pl-PL"/>
        </w:rPr>
        <w:tab/>
        <w:t>Dokument ten należy złożyć w formie oryginału lub kopii</w:t>
      </w:r>
      <w:r w:rsidRPr="00A91B51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A91B51">
        <w:rPr>
          <w:rFonts w:ascii="Times New Roman" w:eastAsia="Times New Roman" w:hAnsi="Times New Roman" w:cs="Times New Roman"/>
          <w:b/>
          <w:i/>
          <w:lang w:eastAsia="pl-PL"/>
        </w:rPr>
        <w:t>potwierdzonej za zgodność z</w:t>
      </w:r>
    </w:p>
    <w:p w14:paraId="323381F9" w14:textId="77777777" w:rsidR="00A91B51" w:rsidRPr="00A91B51" w:rsidRDefault="00A91B51" w:rsidP="00A91B5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A91B51">
        <w:rPr>
          <w:rFonts w:ascii="Times New Roman" w:eastAsia="Times New Roman" w:hAnsi="Times New Roman" w:cs="Times New Roman"/>
          <w:b/>
          <w:i/>
          <w:lang w:eastAsia="pl-PL"/>
        </w:rPr>
        <w:t xml:space="preserve">             oryginałem.</w:t>
      </w:r>
    </w:p>
    <w:p w14:paraId="7D0DEEDE" w14:textId="77777777" w:rsidR="00A91B51" w:rsidRPr="00A91B51" w:rsidRDefault="00A91B51" w:rsidP="00A91B51">
      <w:pPr>
        <w:numPr>
          <w:ilvl w:val="1"/>
          <w:numId w:val="6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>Wykonawca poniesie wszelkie koszty związane z przygotowaniem i złożeniem  oferty;</w:t>
      </w:r>
    </w:p>
    <w:p w14:paraId="1A91AA72" w14:textId="6203489F" w:rsidR="00A91B51" w:rsidRPr="00A91B51" w:rsidRDefault="009469D6" w:rsidP="009469D6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</w:t>
      </w:r>
    </w:p>
    <w:p w14:paraId="61448B30" w14:textId="5BBA7035" w:rsidR="00A91B51" w:rsidRPr="00A91B51" w:rsidRDefault="007E1C5B" w:rsidP="00A91B51">
      <w:p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num" w:pos="426"/>
        </w:tabs>
        <w:spacing w:before="240" w:after="0" w:line="240" w:lineRule="auto"/>
        <w:ind w:left="426" w:hanging="426"/>
        <w:outlineLvl w:val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11</w:t>
      </w:r>
      <w:r w:rsidR="00A91B51" w:rsidRPr="00A91B51">
        <w:rPr>
          <w:rFonts w:ascii="Times New Roman" w:eastAsia="Times New Roman" w:hAnsi="Times New Roman" w:cs="Times New Roman"/>
          <w:b/>
          <w:lang w:eastAsia="pl-PL"/>
        </w:rPr>
        <w:t>. MIEJSCE ORAZ TERMIN SKŁADANIA I OTWARCIA OFERT.</w:t>
      </w:r>
    </w:p>
    <w:p w14:paraId="1D9C9DFC" w14:textId="0F639985" w:rsidR="00A91B51" w:rsidRPr="00A91B51" w:rsidRDefault="00A91B51" w:rsidP="00A9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91B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Ofertę wraz  z niezbędnymi załącznikami należy składać w formie pisemnej (osobiście, listem), w siedzib</w:t>
      </w:r>
      <w:r w:rsidR="002E4E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 Szkole Podstawowej im. B. Chrobrego w Zawidowie, sekretariat - pokój nr 205</w:t>
      </w:r>
      <w:r w:rsidRPr="00A91B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zamkniętej kopercie </w:t>
      </w:r>
      <w:r w:rsidRPr="00A91B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opisanej nazwą postępowania lub </w:t>
      </w:r>
      <w:r w:rsidR="002E4E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elektronicznie na adres: </w:t>
      </w:r>
      <w:r w:rsidR="0091431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sekretariat</w:t>
      </w:r>
      <w:r w:rsidR="002E4E6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@szkola.zawidow.eu</w:t>
      </w:r>
      <w:r w:rsidRPr="00A91B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terminie: </w:t>
      </w:r>
      <w:r w:rsidR="00914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 dnia 28</w:t>
      </w:r>
      <w:r w:rsidR="00DD1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.05.2021</w:t>
      </w:r>
      <w:r w:rsidR="00C35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r. do godz. 10:00.</w:t>
      </w:r>
    </w:p>
    <w:p w14:paraId="1C659574" w14:textId="3F30EBC8" w:rsidR="00A91B51" w:rsidRPr="00A91B51" w:rsidRDefault="007E1C5B" w:rsidP="00A91B51">
      <w:p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num" w:pos="426"/>
        </w:tabs>
        <w:spacing w:before="240" w:after="0" w:line="240" w:lineRule="auto"/>
        <w:ind w:left="426" w:hanging="426"/>
        <w:outlineLvl w:val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12</w:t>
      </w:r>
      <w:r w:rsidR="00A91B51" w:rsidRPr="00A91B51">
        <w:rPr>
          <w:rFonts w:ascii="Times New Roman" w:eastAsia="Times New Roman" w:hAnsi="Times New Roman" w:cs="Times New Roman"/>
          <w:b/>
          <w:lang w:eastAsia="pl-PL"/>
        </w:rPr>
        <w:t>. OPIS SPOSOBU OBLICZENIA CENY.</w:t>
      </w:r>
    </w:p>
    <w:p w14:paraId="002352DE" w14:textId="77777777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>Opis sposobu obliczania ceny oferty.</w:t>
      </w:r>
    </w:p>
    <w:p w14:paraId="662ECC50" w14:textId="77777777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C6105B6" w14:textId="77777777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91B51">
        <w:rPr>
          <w:rFonts w:ascii="Times New Roman" w:eastAsia="Times New Roman" w:hAnsi="Times New Roman" w:cs="Times New Roman"/>
          <w:b/>
          <w:lang w:eastAsia="pl-PL"/>
        </w:rPr>
        <w:t>Cena ( koszt) = 100 %</w:t>
      </w:r>
    </w:p>
    <w:p w14:paraId="2124E784" w14:textId="77777777" w:rsidR="00A91B51" w:rsidRPr="00A91B51" w:rsidRDefault="00A91B51" w:rsidP="00A91B51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1FD288F9" w14:textId="77777777" w:rsidR="00A91B51" w:rsidRPr="00A91B51" w:rsidRDefault="00A91B51" w:rsidP="00A91B51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A91B5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Ocena złożonych ofert wg wzoru:</w:t>
      </w:r>
    </w:p>
    <w:p w14:paraId="6ADD8003" w14:textId="77777777" w:rsidR="00A91B51" w:rsidRPr="00A91B51" w:rsidRDefault="00A91B51" w:rsidP="00A91B51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4E84DED6" w14:textId="77777777" w:rsidR="00A91B51" w:rsidRPr="00A91B51" w:rsidRDefault="00A91B51" w:rsidP="00A91B51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</w:pPr>
      <w:r w:rsidRPr="00A91B51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>Najniższa cena (koszt)</w:t>
      </w:r>
    </w:p>
    <w:p w14:paraId="5A65995F" w14:textId="77777777" w:rsidR="00A91B51" w:rsidRPr="00A91B51" w:rsidRDefault="00A91B51" w:rsidP="00A91B51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</w:pPr>
      <w:r w:rsidRPr="00A91B51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>------------------------------ x 100 = …… pkt</w:t>
      </w:r>
    </w:p>
    <w:p w14:paraId="06B9C55B" w14:textId="77777777" w:rsidR="00A91B51" w:rsidRPr="00A91B51" w:rsidRDefault="00A91B51" w:rsidP="00A91B51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</w:pPr>
      <w:r w:rsidRPr="00A91B51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>Cena badanej oferty</w:t>
      </w:r>
    </w:p>
    <w:p w14:paraId="1FD4E07E" w14:textId="77777777" w:rsidR="00A91B51" w:rsidRPr="00A91B51" w:rsidRDefault="00A91B51" w:rsidP="00A91B51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44B51099" w14:textId="77777777" w:rsidR="00A91B51" w:rsidRPr="00A91B51" w:rsidRDefault="00A91B51" w:rsidP="00A91B5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</w:pPr>
    </w:p>
    <w:p w14:paraId="714A9AB7" w14:textId="77777777" w:rsidR="00A91B51" w:rsidRPr="00A91B51" w:rsidRDefault="00A91B51" w:rsidP="00A91B51">
      <w:pPr>
        <w:numPr>
          <w:ilvl w:val="1"/>
          <w:numId w:val="10"/>
        </w:numPr>
        <w:tabs>
          <w:tab w:val="left" w:pos="360"/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>Cenę należy podając w zapisie liczbowym i słownie z dokładnością do grosza (do dwóch miejsc po przecinku).</w:t>
      </w:r>
    </w:p>
    <w:p w14:paraId="561E5637" w14:textId="77777777" w:rsidR="00A91B51" w:rsidRPr="00A91B51" w:rsidRDefault="00A91B51" w:rsidP="00A91B51">
      <w:pPr>
        <w:numPr>
          <w:ilvl w:val="1"/>
          <w:numId w:val="10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>Cena oferty brutto jest ceną ostateczną obejmującą wszystkie koszty i składniki związane z realizacją zamówienia,  w tym m.in. podatek VAT, upusty, rabaty</w:t>
      </w:r>
    </w:p>
    <w:p w14:paraId="64DE6002" w14:textId="1CCFE602" w:rsidR="00A91B51" w:rsidRPr="00A91B51" w:rsidRDefault="0042113A" w:rsidP="00A91B51">
      <w:p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A91B51" w:rsidRPr="00A91B51">
        <w:rPr>
          <w:rFonts w:ascii="Times New Roman" w:eastAsia="Times New Roman" w:hAnsi="Times New Roman" w:cs="Times New Roman"/>
          <w:lang w:eastAsia="pl-PL"/>
        </w:rPr>
        <w:t>Jeżeli złożona oferta powodować będzie powstanie obowiązku podatkowego Zamawiającego zgodnie z przepisami o podatku od towarów i usług w zakresie dotyczącym wewnątrzwspólnotowego nabycia towarów, Zamawiający w celu oceny takiej oferty doliczy do oferowanej ceny podatek od towarów i usług, który miałby obowiązek wpłacić zgodnie z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="00A91B51" w:rsidRPr="00A91B51">
        <w:rPr>
          <w:rFonts w:ascii="Times New Roman" w:eastAsia="Times New Roman" w:hAnsi="Times New Roman" w:cs="Times New Roman"/>
          <w:lang w:eastAsia="pl-PL"/>
        </w:rPr>
        <w:t>obowiązującymi przepisami.</w:t>
      </w:r>
    </w:p>
    <w:p w14:paraId="4216195F" w14:textId="523295A3" w:rsidR="00A91B51" w:rsidRPr="00A91B51" w:rsidRDefault="0042113A" w:rsidP="00A91B51">
      <w:p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A91B51" w:rsidRPr="00A91B51">
        <w:rPr>
          <w:rFonts w:ascii="Times New Roman" w:eastAsia="Times New Roman" w:hAnsi="Times New Roman" w:cs="Times New Roman"/>
          <w:lang w:eastAsia="pl-PL"/>
        </w:rPr>
        <w:t>Cena może być tylko jedna za oferowany przedmio</w:t>
      </w:r>
      <w:r w:rsidR="009469D6">
        <w:rPr>
          <w:rFonts w:ascii="Times New Roman" w:eastAsia="Times New Roman" w:hAnsi="Times New Roman" w:cs="Times New Roman"/>
          <w:lang w:eastAsia="pl-PL"/>
        </w:rPr>
        <w:t xml:space="preserve">t zamówienia, nie dopuszcza się </w:t>
      </w:r>
      <w:r w:rsidR="00A91B51" w:rsidRPr="00A91B51">
        <w:rPr>
          <w:rFonts w:ascii="Times New Roman" w:eastAsia="Times New Roman" w:hAnsi="Times New Roman" w:cs="Times New Roman"/>
          <w:lang w:eastAsia="pl-PL"/>
        </w:rPr>
        <w:t>wariantowości cen.</w:t>
      </w:r>
    </w:p>
    <w:p w14:paraId="64D839E3" w14:textId="6CD16DAD" w:rsidR="00A91B51" w:rsidRPr="00A91B51" w:rsidRDefault="0042113A" w:rsidP="00A91B51">
      <w:p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A91B51" w:rsidRPr="00A91B51">
        <w:rPr>
          <w:rFonts w:ascii="Times New Roman" w:eastAsia="Times New Roman" w:hAnsi="Times New Roman" w:cs="Times New Roman"/>
          <w:lang w:eastAsia="pl-PL"/>
        </w:rPr>
        <w:t>Cena nie ulegnie zmianie przez okres ważności oferty ( związania ofertą).</w:t>
      </w:r>
    </w:p>
    <w:p w14:paraId="56319447" w14:textId="23A706B3" w:rsidR="00A91B51" w:rsidRPr="00A91B51" w:rsidRDefault="0042113A" w:rsidP="00A91B51">
      <w:p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A91B51" w:rsidRPr="00A91B51">
        <w:rPr>
          <w:rFonts w:ascii="Times New Roman" w:eastAsia="Times New Roman" w:hAnsi="Times New Roman" w:cs="Times New Roman"/>
          <w:lang w:eastAsia="pl-PL"/>
        </w:rPr>
        <w:t>Cenę za wykonanie przedmiotu zamówienia należy przedstawić w „Formularzu ofertowym” stanowiącym załącznik do zapytania ofertowego</w:t>
      </w:r>
    </w:p>
    <w:p w14:paraId="47124754" w14:textId="7B3A1F03" w:rsidR="00A91B51" w:rsidRPr="00A91B51" w:rsidRDefault="0042113A" w:rsidP="00A91B51">
      <w:p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7.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A91B51" w:rsidRPr="00A91B51">
        <w:rPr>
          <w:rFonts w:ascii="Times New Roman" w:eastAsia="Times New Roman" w:hAnsi="Times New Roman" w:cs="Times New Roman"/>
          <w:lang w:eastAsia="pl-PL"/>
        </w:rPr>
        <w:t>Zamawiaj</w:t>
      </w:r>
      <w:r w:rsidR="00A91B51" w:rsidRPr="00A91B51">
        <w:rPr>
          <w:rFonts w:ascii="Times New Roman" w:eastAsia="TimesNewRoman" w:hAnsi="Times New Roman" w:cs="Times New Roman"/>
          <w:lang w:eastAsia="pl-PL"/>
        </w:rPr>
        <w:t>ą</w:t>
      </w:r>
      <w:r w:rsidR="00A91B51" w:rsidRPr="00A91B51">
        <w:rPr>
          <w:rFonts w:ascii="Times New Roman" w:eastAsia="Times New Roman" w:hAnsi="Times New Roman" w:cs="Times New Roman"/>
          <w:lang w:eastAsia="pl-PL"/>
        </w:rPr>
        <w:t>cy wybierze najkorzystniejsz</w:t>
      </w:r>
      <w:r w:rsidR="00A91B51" w:rsidRPr="00A91B51">
        <w:rPr>
          <w:rFonts w:ascii="Times New Roman" w:eastAsia="TimesNewRoman" w:hAnsi="Times New Roman" w:cs="Times New Roman"/>
          <w:lang w:eastAsia="pl-PL"/>
        </w:rPr>
        <w:t xml:space="preserve">ą </w:t>
      </w:r>
      <w:r w:rsidR="00A91B51" w:rsidRPr="00A91B51">
        <w:rPr>
          <w:rFonts w:ascii="Times New Roman" w:eastAsia="Times New Roman" w:hAnsi="Times New Roman" w:cs="Times New Roman"/>
          <w:lang w:eastAsia="pl-PL"/>
        </w:rPr>
        <w:t>ofert</w:t>
      </w:r>
      <w:r w:rsidR="00A91B51" w:rsidRPr="00A91B51">
        <w:rPr>
          <w:rFonts w:ascii="Times New Roman" w:eastAsia="TimesNewRoman" w:hAnsi="Times New Roman" w:cs="Times New Roman"/>
          <w:lang w:eastAsia="pl-PL"/>
        </w:rPr>
        <w:t xml:space="preserve">ę </w:t>
      </w:r>
      <w:r w:rsidR="00A91B51" w:rsidRPr="00A91B51">
        <w:rPr>
          <w:rFonts w:ascii="Times New Roman" w:eastAsia="Times New Roman" w:hAnsi="Times New Roman" w:cs="Times New Roman"/>
          <w:lang w:eastAsia="pl-PL"/>
        </w:rPr>
        <w:t>spo</w:t>
      </w:r>
      <w:r w:rsidR="00A91B51" w:rsidRPr="00A91B51">
        <w:rPr>
          <w:rFonts w:ascii="Times New Roman" w:eastAsia="TimesNewRoman" w:hAnsi="Times New Roman" w:cs="Times New Roman"/>
          <w:lang w:eastAsia="pl-PL"/>
        </w:rPr>
        <w:t>ś</w:t>
      </w:r>
      <w:r w:rsidR="00A91B51" w:rsidRPr="00A91B51">
        <w:rPr>
          <w:rFonts w:ascii="Times New Roman" w:eastAsia="Times New Roman" w:hAnsi="Times New Roman" w:cs="Times New Roman"/>
          <w:lang w:eastAsia="pl-PL"/>
        </w:rPr>
        <w:t>ród ofert rozpatrywanych i nie odrzuconych, wył</w:t>
      </w:r>
      <w:r w:rsidR="00A91B51" w:rsidRPr="00A91B51">
        <w:rPr>
          <w:rFonts w:ascii="Times New Roman" w:eastAsia="TimesNewRoman" w:hAnsi="Times New Roman" w:cs="Times New Roman"/>
          <w:lang w:eastAsia="pl-PL"/>
        </w:rPr>
        <w:t>ą</w:t>
      </w:r>
      <w:r w:rsidR="00A91B51" w:rsidRPr="00A91B51">
        <w:rPr>
          <w:rFonts w:ascii="Times New Roman" w:eastAsia="Times New Roman" w:hAnsi="Times New Roman" w:cs="Times New Roman"/>
          <w:lang w:eastAsia="pl-PL"/>
        </w:rPr>
        <w:t>cznie na podstawie jedynego kryterium – ceny.</w:t>
      </w:r>
    </w:p>
    <w:p w14:paraId="23472BB2" w14:textId="24EAD2C0" w:rsidR="00A91B51" w:rsidRPr="00A91B51" w:rsidRDefault="00A91B51" w:rsidP="00A91B51">
      <w:p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>8</w:t>
      </w:r>
      <w:r w:rsidR="0042113A">
        <w:rPr>
          <w:rFonts w:ascii="Times New Roman" w:eastAsia="Times New Roman" w:hAnsi="Times New Roman" w:cs="Times New Roman"/>
          <w:lang w:eastAsia="pl-PL"/>
        </w:rPr>
        <w:t>.</w:t>
      </w:r>
      <w:r w:rsidR="0042113A">
        <w:rPr>
          <w:rFonts w:ascii="Times New Roman" w:eastAsia="Times New Roman" w:hAnsi="Times New Roman" w:cs="Times New Roman"/>
          <w:lang w:eastAsia="pl-PL"/>
        </w:rPr>
        <w:tab/>
      </w:r>
      <w:r w:rsidRPr="00A91B51">
        <w:rPr>
          <w:rFonts w:ascii="Times New Roman" w:eastAsia="Times New Roman" w:hAnsi="Times New Roman" w:cs="Times New Roman"/>
          <w:lang w:eastAsia="pl-PL"/>
        </w:rPr>
        <w:t>Za ofertę najkorzystniejszą uznana zostanie oferta, która uzyska największą ilość punktów.</w:t>
      </w:r>
    </w:p>
    <w:p w14:paraId="7C641EC2" w14:textId="77777777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7FCE32D" w14:textId="3373F4C6" w:rsidR="00A91B51" w:rsidRPr="00A91B51" w:rsidRDefault="007E1C5B" w:rsidP="00A91B51">
      <w:p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num" w:pos="426"/>
        </w:tabs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13</w:t>
      </w:r>
      <w:r w:rsidR="00A91B51" w:rsidRPr="00A91B51">
        <w:rPr>
          <w:rFonts w:ascii="Times New Roman" w:eastAsia="Times New Roman" w:hAnsi="Times New Roman" w:cs="Times New Roman"/>
          <w:b/>
          <w:lang w:eastAsia="pl-PL"/>
        </w:rPr>
        <w:t>. INFORMACJE DOTYCZĄCE WALUT OBCYCH, W JAKICH MOGĄ BYĆ PROWADZONE ROZLICZENIA MIĘDZY ZAMAWIAJĄCYM A WYKONAWCĄ.</w:t>
      </w:r>
    </w:p>
    <w:p w14:paraId="2BA40200" w14:textId="77777777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 xml:space="preserve">Rozliczenia pomiędzy Wykonawcą a Zamawiającym będą następowały w złotych polskich. </w:t>
      </w:r>
    </w:p>
    <w:p w14:paraId="4DED8CDF" w14:textId="6E805D6D" w:rsidR="00A91B51" w:rsidRPr="00A91B51" w:rsidRDefault="007E1C5B" w:rsidP="00A91B51">
      <w:p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num" w:pos="426"/>
        </w:tabs>
        <w:spacing w:before="240" w:after="0" w:line="240" w:lineRule="auto"/>
        <w:ind w:left="426" w:hanging="426"/>
        <w:outlineLvl w:val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14</w:t>
      </w:r>
      <w:r w:rsidR="00A91B51" w:rsidRPr="00A91B51">
        <w:rPr>
          <w:rFonts w:ascii="Times New Roman" w:eastAsia="Times New Roman" w:hAnsi="Times New Roman" w:cs="Times New Roman"/>
          <w:b/>
          <w:lang w:eastAsia="pl-PL"/>
        </w:rPr>
        <w:t>. ISTOTNE DLA STRON POSTANOWIENIA, KTÓRE ZOSTANĄ WPROWADZONE DO TREŚCI ZAWIERANEJ UMOWY W SPRAWIE ZAMÓWIENIA PUBLICZNEGO, WZÓR UMOWY.</w:t>
      </w:r>
    </w:p>
    <w:p w14:paraId="2D421CCE" w14:textId="77777777" w:rsidR="00A91B51" w:rsidRPr="00A91B51" w:rsidRDefault="00A91B51" w:rsidP="00A91B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 xml:space="preserve">Przyjęcie warunków postępowania jest jednoznaczne z przyjęciem wzoru umowy proponowanego przez Zamawiającego. </w:t>
      </w:r>
      <w:r w:rsidRPr="00A91B51">
        <w:rPr>
          <w:rFonts w:ascii="Times New Roman" w:eastAsia="Times New Roman" w:hAnsi="Times New Roman" w:cs="Times New Roman"/>
          <w:u w:val="single"/>
          <w:lang w:eastAsia="pl-PL"/>
        </w:rPr>
        <w:t>Wzór  umowy stanowi załącznik nr 3</w:t>
      </w:r>
    </w:p>
    <w:p w14:paraId="5C57E3D9" w14:textId="77777777" w:rsidR="00A91B51" w:rsidRPr="00A91B51" w:rsidRDefault="00A91B51" w:rsidP="00A91B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14:paraId="32CCF3F1" w14:textId="1CE22FA7" w:rsidR="00A91B51" w:rsidRPr="00A91B51" w:rsidRDefault="007E1C5B" w:rsidP="00A91B51">
      <w:pPr>
        <w:pBdr>
          <w:top w:val="single" w:sz="4" w:space="1" w:color="auto"/>
          <w:bottom w:val="single" w:sz="4" w:space="1" w:color="auto"/>
        </w:pBdr>
        <w:shd w:val="clear" w:color="auto" w:fill="F3F3F3"/>
        <w:spacing w:before="240"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15</w:t>
      </w:r>
      <w:r w:rsidR="00A91B51" w:rsidRPr="00A91B51">
        <w:rPr>
          <w:rFonts w:ascii="Times New Roman" w:eastAsia="Times New Roman" w:hAnsi="Times New Roman" w:cs="Times New Roman"/>
          <w:b/>
          <w:bCs/>
          <w:lang w:eastAsia="pl-PL"/>
        </w:rPr>
        <w:t>. WYKAZ ZAŁĄCZNIKÓW</w:t>
      </w:r>
    </w:p>
    <w:p w14:paraId="7BB744E8" w14:textId="77777777" w:rsidR="00A91B51" w:rsidRPr="00A91B51" w:rsidRDefault="00A91B51" w:rsidP="00A91B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>Załącznik Nr 1 - Formularz ofertowy</w:t>
      </w:r>
    </w:p>
    <w:p w14:paraId="40DB68C0" w14:textId="77777777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 xml:space="preserve">Załącznik Nr 2 - Oświadczenie Wykonawcy </w:t>
      </w:r>
    </w:p>
    <w:p w14:paraId="3C4E59F4" w14:textId="6D5FC281" w:rsidR="00A91B51" w:rsidRPr="00A91B51" w:rsidRDefault="00A91B51" w:rsidP="00A91B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>Załącznik N</w:t>
      </w:r>
      <w:r w:rsidR="00426831">
        <w:rPr>
          <w:rFonts w:ascii="Times New Roman" w:eastAsia="Times New Roman" w:hAnsi="Times New Roman" w:cs="Times New Roman"/>
          <w:lang w:eastAsia="pl-PL"/>
        </w:rPr>
        <w:t xml:space="preserve">r 3 - Wzór umowy  </w:t>
      </w:r>
    </w:p>
    <w:p w14:paraId="24DDB511" w14:textId="5C1837E5" w:rsidR="00A91B51" w:rsidRPr="00A91B51" w:rsidRDefault="00E11B7D" w:rsidP="00A91B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lang w:eastAsia="pl-PL"/>
        </w:rPr>
        <w:t>4</w:t>
      </w:r>
      <w:r w:rsidR="0042113A">
        <w:rPr>
          <w:rFonts w:ascii="Times New Roman" w:eastAsia="Times New Roman" w:hAnsi="Times New Roman" w:cs="Times New Roman"/>
          <w:lang w:eastAsia="pl-PL"/>
        </w:rPr>
        <w:t xml:space="preserve"> - </w:t>
      </w:r>
      <w:r>
        <w:rPr>
          <w:rFonts w:ascii="Times New Roman" w:eastAsia="Times New Roman" w:hAnsi="Times New Roman" w:cs="Times New Roman"/>
          <w:lang w:eastAsia="pl-PL"/>
        </w:rPr>
        <w:t>Oświadczenie RODO</w:t>
      </w:r>
    </w:p>
    <w:p w14:paraId="68781554" w14:textId="77777777" w:rsidR="00A91B51" w:rsidRPr="00A91B51" w:rsidRDefault="00A91B51" w:rsidP="00A91B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14:paraId="61D734A5" w14:textId="77777777" w:rsidR="00A91B51" w:rsidRPr="00A91B51" w:rsidRDefault="00A91B51" w:rsidP="00A91B51">
      <w:pPr>
        <w:spacing w:after="0" w:line="240" w:lineRule="auto"/>
        <w:ind w:left="360" w:hanging="360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14:paraId="180B84D2" w14:textId="77777777" w:rsidR="00A91B51" w:rsidRPr="00A91B51" w:rsidRDefault="00A91B51" w:rsidP="00A91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F32ED4" w14:textId="77777777" w:rsidR="00A91B51" w:rsidRPr="00A91B51" w:rsidRDefault="00A91B51" w:rsidP="00A91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5839E1" w14:textId="77777777" w:rsidR="00A91B51" w:rsidRPr="00A91B51" w:rsidRDefault="00A91B51" w:rsidP="00A91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BB155CA" w14:textId="77777777" w:rsidR="00A91B51" w:rsidRPr="00A91B51" w:rsidRDefault="00A91B51" w:rsidP="00A91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01D3CB" w14:textId="41F94EBD" w:rsidR="00C0680F" w:rsidRPr="00A91B51" w:rsidRDefault="00C0680F" w:rsidP="00A91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07D138" w14:textId="77777777" w:rsidR="00A91B51" w:rsidRPr="00A91B51" w:rsidRDefault="00A91B51" w:rsidP="00C0680F">
      <w:pPr>
        <w:pBdr>
          <w:top w:val="single" w:sz="4" w:space="1" w:color="auto"/>
          <w:bottom w:val="single" w:sz="4" w:space="1" w:color="auto"/>
        </w:pBdr>
        <w:shd w:val="clear" w:color="auto" w:fill="F3F3F3"/>
        <w:spacing w:before="240"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A91B51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                                                                                                       </w:t>
      </w:r>
      <w:r w:rsidRPr="00A91B51">
        <w:rPr>
          <w:rFonts w:ascii="Times New Roman" w:eastAsia="Times New Roman" w:hAnsi="Times New Roman" w:cs="Times New Roman"/>
          <w:b/>
          <w:bCs/>
          <w:lang w:eastAsia="pl-PL"/>
        </w:rPr>
        <w:t>Załącznik Nr 1</w:t>
      </w:r>
    </w:p>
    <w:p w14:paraId="0BF2031A" w14:textId="77777777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6DA0EF" w14:textId="77777777" w:rsidR="00A91B51" w:rsidRPr="00A91B51" w:rsidRDefault="00A91B51" w:rsidP="00A91B5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1B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14:paraId="2EC3DC46" w14:textId="77777777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AE62F0A" w14:textId="77777777" w:rsidR="00A91B51" w:rsidRPr="00A91B51" w:rsidRDefault="00A91B51" w:rsidP="00A91B51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1B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</w:t>
      </w:r>
      <w:r w:rsidRPr="00A91B51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</w:t>
      </w:r>
    </w:p>
    <w:p w14:paraId="5BA762A8" w14:textId="77777777" w:rsidR="00A91B51" w:rsidRDefault="003152CA" w:rsidP="003152CA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miejscowość, data</w:t>
      </w:r>
    </w:p>
    <w:p w14:paraId="3F80A092" w14:textId="77777777" w:rsidR="003152CA" w:rsidRPr="003152CA" w:rsidRDefault="003152CA" w:rsidP="003152CA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49CDD33" w14:textId="77777777" w:rsidR="00A91B51" w:rsidRPr="00A91B51" w:rsidRDefault="00A91B51" w:rsidP="00A91B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>Nazwa Wykonawcy ( nazwa firmy, adres ):</w:t>
      </w:r>
    </w:p>
    <w:p w14:paraId="50DED766" w14:textId="77777777" w:rsidR="00A91B51" w:rsidRPr="00A91B51" w:rsidRDefault="00A91B51" w:rsidP="00A91B51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A91B51">
        <w:rPr>
          <w:rFonts w:ascii="Times New Roman" w:eastAsia="Times New Roman" w:hAnsi="Times New Roman" w:cs="Times New Roman"/>
          <w:lang w:val="en-US" w:eastAsia="pl-PL"/>
        </w:rPr>
        <w:t>.........................................................................................................................................................</w:t>
      </w:r>
    </w:p>
    <w:p w14:paraId="0FFA5726" w14:textId="77777777" w:rsidR="00A91B51" w:rsidRPr="00A91B51" w:rsidRDefault="00A91B51" w:rsidP="00A91B51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A91B51">
        <w:rPr>
          <w:rFonts w:ascii="Times New Roman" w:eastAsia="Times New Roman" w:hAnsi="Times New Roman" w:cs="Times New Roman"/>
          <w:lang w:val="en-US" w:eastAsia="pl-PL"/>
        </w:rPr>
        <w:t>.........................................................................................................................................................</w:t>
      </w:r>
    </w:p>
    <w:p w14:paraId="11EE0049" w14:textId="77777777" w:rsidR="00A91B51" w:rsidRPr="00A91B51" w:rsidRDefault="00A91B51" w:rsidP="00A91B51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A91B51">
        <w:rPr>
          <w:rFonts w:ascii="Times New Roman" w:eastAsia="Times New Roman" w:hAnsi="Times New Roman" w:cs="Times New Roman"/>
          <w:lang w:val="en-US" w:eastAsia="pl-PL"/>
        </w:rPr>
        <w:t>tel./fax ...........................................................................................................................................</w:t>
      </w:r>
    </w:p>
    <w:p w14:paraId="728D9BD3" w14:textId="77777777" w:rsidR="00A91B51" w:rsidRPr="00A91B51" w:rsidRDefault="00A91B51" w:rsidP="00A91B51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A91B51">
        <w:rPr>
          <w:rFonts w:ascii="Times New Roman" w:eastAsia="Times New Roman" w:hAnsi="Times New Roman" w:cs="Times New Roman"/>
          <w:lang w:val="en-US" w:eastAsia="pl-PL"/>
        </w:rPr>
        <w:t xml:space="preserve">NIP </w:t>
      </w:r>
      <w:proofErr w:type="spellStart"/>
      <w:r w:rsidRPr="00A91B51">
        <w:rPr>
          <w:rFonts w:ascii="Times New Roman" w:eastAsia="Times New Roman" w:hAnsi="Times New Roman" w:cs="Times New Roman"/>
          <w:lang w:val="en-US" w:eastAsia="pl-PL"/>
        </w:rPr>
        <w:t>nr</w:t>
      </w:r>
      <w:proofErr w:type="spellEnd"/>
      <w:r w:rsidRPr="00A91B51">
        <w:rPr>
          <w:rFonts w:ascii="Times New Roman" w:eastAsia="Times New Roman" w:hAnsi="Times New Roman" w:cs="Times New Roman"/>
          <w:lang w:val="en-US" w:eastAsia="pl-PL"/>
        </w:rPr>
        <w:t xml:space="preserve"> ...................................................... REGON........................................................................</w:t>
      </w:r>
    </w:p>
    <w:p w14:paraId="3D9FED68" w14:textId="77777777" w:rsidR="00A91B51" w:rsidRPr="00A91B51" w:rsidRDefault="00A91B51" w:rsidP="00A91B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>Nr podstawowego konta ........................................................... W banku……………………….. …………………………………………….....................................................................................</w:t>
      </w:r>
    </w:p>
    <w:p w14:paraId="3B637D15" w14:textId="77777777" w:rsidR="00A91B51" w:rsidRPr="00A91B51" w:rsidRDefault="00A91B51" w:rsidP="00A91B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>e-mail..............................................................................................................................................</w:t>
      </w:r>
    </w:p>
    <w:p w14:paraId="72C26159" w14:textId="77777777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01E99B" w14:textId="77777777" w:rsidR="00FD011A" w:rsidRDefault="00A91B51" w:rsidP="00FD01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A91B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związku z ogłoszonym postępowaniem na zadanie </w:t>
      </w:r>
      <w:proofErr w:type="spellStart"/>
      <w:r w:rsidRPr="00A91B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pn</w:t>
      </w:r>
      <w:proofErr w:type="spellEnd"/>
      <w:r w:rsidR="00FD01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="00FD011A" w:rsidRPr="00FD01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</w:p>
    <w:p w14:paraId="19526467" w14:textId="6FB01C9F" w:rsidR="00087E19" w:rsidRDefault="00087E19" w:rsidP="00087E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Korytarz (środek oraz lewa strona) II pię</w:t>
      </w:r>
      <w:r w:rsidRPr="00B740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tro</w:t>
      </w:r>
    </w:p>
    <w:p w14:paraId="767318C5" w14:textId="5284D893" w:rsidR="00087E19" w:rsidRDefault="00087E19" w:rsidP="00087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-</w:t>
      </w:r>
      <w:r w:rsidR="0042113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przygotowanie powierzchni sufitu 102m2</w:t>
      </w:r>
    </w:p>
    <w:p w14:paraId="388A31C8" w14:textId="4D757351" w:rsidR="00087E19" w:rsidRPr="00845BB8" w:rsidRDefault="00087E19" w:rsidP="00087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-</w:t>
      </w:r>
      <w:r w:rsidR="0042113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naprawa powierzchni sufitu 102m2</w:t>
      </w:r>
    </w:p>
    <w:p w14:paraId="28A49502" w14:textId="2F34EEDE" w:rsidR="00087E19" w:rsidRDefault="00087E19" w:rsidP="00087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-</w:t>
      </w:r>
      <w:r w:rsidR="0042113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gruntowanie, malowanie dwukrotne powierzc</w:t>
      </w:r>
      <w:r w:rsidR="00914312">
        <w:rPr>
          <w:rFonts w:ascii="Times New Roman" w:eastAsia="Times New Roman" w:hAnsi="Times New Roman" w:cs="Times New Roman"/>
          <w:bCs/>
          <w:color w:val="000000"/>
          <w:lang w:eastAsia="pl-PL"/>
        </w:rPr>
        <w:t>hni sufitu 102m2 farbą emulsyjną</w:t>
      </w:r>
    </w:p>
    <w:p w14:paraId="4CF52EEA" w14:textId="7CD45680" w:rsidR="00087E19" w:rsidRDefault="00087E19" w:rsidP="00087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-</w:t>
      </w:r>
      <w:r w:rsidR="0042113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przygotowanie powierzchni ścian 240 m2</w:t>
      </w:r>
    </w:p>
    <w:p w14:paraId="7515A1E5" w14:textId="7907705F" w:rsidR="00087E19" w:rsidRDefault="00087E19" w:rsidP="00087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-</w:t>
      </w:r>
      <w:r w:rsidR="0042113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wykonanie gładzi gipsowych 240 m2</w:t>
      </w:r>
    </w:p>
    <w:p w14:paraId="59F0B4B1" w14:textId="101B7490" w:rsidR="00087E19" w:rsidRDefault="00087E19" w:rsidP="00087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-</w:t>
      </w:r>
      <w:r w:rsidR="0042113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gruntowanie, malowanie dwukrotne po</w:t>
      </w:r>
      <w:r w:rsidR="00914312">
        <w:rPr>
          <w:rFonts w:ascii="Times New Roman" w:eastAsia="Times New Roman" w:hAnsi="Times New Roman" w:cs="Times New Roman"/>
          <w:bCs/>
          <w:color w:val="000000"/>
          <w:lang w:eastAsia="pl-PL"/>
        </w:rPr>
        <w:t>wierzchni 240 m2 farbą odporną na szorowanie</w:t>
      </w:r>
    </w:p>
    <w:p w14:paraId="0250D6BA" w14:textId="11B00EEC" w:rsidR="00087E19" w:rsidRDefault="00087E19" w:rsidP="00087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-</w:t>
      </w:r>
      <w:r w:rsidR="0042113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wymiana pięciu lamp sufitowych na lampy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Bravo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, plus zasilacz oraz uchwyty</w:t>
      </w:r>
    </w:p>
    <w:p w14:paraId="724A4AAD" w14:textId="77777777" w:rsidR="00087E19" w:rsidRDefault="00087E19" w:rsidP="00087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( na ścianach korytarza znajduje się osiem okien oraz 4 pary drzwi) </w:t>
      </w:r>
    </w:p>
    <w:p w14:paraId="0F870578" w14:textId="0696F999" w:rsidR="00FD011A" w:rsidRPr="00A91B51" w:rsidRDefault="00FD011A" w:rsidP="00FD01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przy budynku szkolnym, znajdującym się na ul. Szkolnej 4 w Zawidowie.</w:t>
      </w:r>
    </w:p>
    <w:p w14:paraId="261D818E" w14:textId="5C6BD758" w:rsidR="00A91B51" w:rsidRDefault="00A91B51" w:rsidP="00A9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91B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</w:t>
      </w:r>
      <w:r w:rsidRPr="00A91B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oferuję/ oferujemy wykonanie przedmiotu zamówi</w:t>
      </w:r>
      <w:r w:rsidR="00315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eniem za wynagrodzeniem brutto:</w:t>
      </w:r>
    </w:p>
    <w:p w14:paraId="3031245C" w14:textId="77777777" w:rsidR="00FD011A" w:rsidRPr="00A91B51" w:rsidRDefault="00FD011A" w:rsidP="00A9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4FFDF8E" w14:textId="77777777" w:rsidR="00A91B51" w:rsidRPr="00A91B51" w:rsidRDefault="00A91B51" w:rsidP="00A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91B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……………………………………..zł</w:t>
      </w:r>
    </w:p>
    <w:p w14:paraId="7730228C" w14:textId="77777777" w:rsidR="00A91B51" w:rsidRPr="00A91B51" w:rsidRDefault="00A91B51" w:rsidP="00A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A91B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 słownie………………………………………………………..)</w:t>
      </w:r>
    </w:p>
    <w:p w14:paraId="0CAA5E82" w14:textId="77777777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EF84843" w14:textId="77777777" w:rsidR="00A91B51" w:rsidRPr="00A91B51" w:rsidRDefault="00A91B51" w:rsidP="00A91B51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>Oświadczamy, że w cenie oferty zostały uwzględnione wszystkie koszty wykonania zamówienia i realizacji przyszłego świadczenia umownego oraz, że  cena nie zostanie zmieniona w trakcie wykonania przedmiotu umowy.</w:t>
      </w:r>
    </w:p>
    <w:p w14:paraId="11FB485B" w14:textId="79A79DEF" w:rsidR="00A91B51" w:rsidRPr="00C0680F" w:rsidRDefault="00A91B51" w:rsidP="00A91B51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 xml:space="preserve">Zobowiązujemy się do wykonania przedmiotu zamówienia </w:t>
      </w:r>
      <w:r w:rsidR="00BF2E24">
        <w:rPr>
          <w:rFonts w:ascii="Times New Roman" w:eastAsia="Times New Roman" w:hAnsi="Times New Roman" w:cs="Times New Roman"/>
          <w:b/>
          <w:lang w:eastAsia="pl-PL"/>
        </w:rPr>
        <w:t>do dnia 15 sierpnia 2021 r</w:t>
      </w:r>
      <w:r w:rsidRPr="00A91B51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70138174" w14:textId="77777777" w:rsidR="00A91B51" w:rsidRPr="00A91B51" w:rsidRDefault="00A91B51" w:rsidP="00A91B51">
      <w:pPr>
        <w:numPr>
          <w:ilvl w:val="1"/>
          <w:numId w:val="10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>Przyjmujemy warunki płatności zawarte w projekcie umowy.</w:t>
      </w:r>
    </w:p>
    <w:p w14:paraId="1B7F2D41" w14:textId="01FC8CF7" w:rsidR="00A91B51" w:rsidRPr="00A91B51" w:rsidRDefault="00C0680F" w:rsidP="00C0680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4.   </w:t>
      </w:r>
      <w:r w:rsidR="00A91B51" w:rsidRPr="00A91B51">
        <w:rPr>
          <w:rFonts w:ascii="Times New Roman" w:eastAsia="Times New Roman" w:hAnsi="Times New Roman" w:cs="Times New Roman"/>
          <w:lang w:eastAsia="pl-PL"/>
        </w:rPr>
        <w:t xml:space="preserve">Udzielamy </w:t>
      </w:r>
      <w:r w:rsidR="00686D59">
        <w:rPr>
          <w:rFonts w:ascii="Times New Roman" w:eastAsia="Times New Roman" w:hAnsi="Times New Roman" w:cs="Times New Roman"/>
          <w:b/>
          <w:lang w:eastAsia="pl-PL"/>
        </w:rPr>
        <w:t>24</w:t>
      </w:r>
      <w:r w:rsidR="00A91B51" w:rsidRPr="00A91B51">
        <w:rPr>
          <w:rFonts w:ascii="Times New Roman" w:eastAsia="Times New Roman" w:hAnsi="Times New Roman" w:cs="Times New Roman"/>
          <w:b/>
          <w:lang w:eastAsia="pl-PL"/>
        </w:rPr>
        <w:t xml:space="preserve"> miesięcy gwarancji i rękojmi</w:t>
      </w:r>
      <w:r w:rsidR="00A91B51" w:rsidRPr="00A91B51">
        <w:rPr>
          <w:rFonts w:ascii="Times New Roman" w:eastAsia="Times New Roman" w:hAnsi="Times New Roman" w:cs="Times New Roman"/>
          <w:lang w:eastAsia="pl-PL"/>
        </w:rPr>
        <w:t xml:space="preserve"> za wykonanie przedmiotu umowy.</w:t>
      </w:r>
    </w:p>
    <w:p w14:paraId="49BD6850" w14:textId="76A8B363" w:rsidR="0042113A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 xml:space="preserve">5. </w:t>
      </w:r>
      <w:r w:rsidR="00C0680F">
        <w:rPr>
          <w:rFonts w:ascii="Times New Roman" w:eastAsia="Times New Roman" w:hAnsi="Times New Roman" w:cs="Times New Roman"/>
          <w:lang w:eastAsia="pl-PL"/>
        </w:rPr>
        <w:t xml:space="preserve"> </w:t>
      </w:r>
      <w:r w:rsidR="0042113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1B51">
        <w:rPr>
          <w:rFonts w:ascii="Times New Roman" w:eastAsia="Times New Roman" w:hAnsi="Times New Roman" w:cs="Times New Roman"/>
          <w:lang w:eastAsia="pl-PL"/>
        </w:rPr>
        <w:t>Oświadczamy, że zapoznaliśmy się z opisem przedmiotu zam</w:t>
      </w:r>
      <w:bookmarkStart w:id="0" w:name="_GoBack"/>
      <w:bookmarkEnd w:id="0"/>
      <w:r w:rsidRPr="00A91B51">
        <w:rPr>
          <w:rFonts w:ascii="Times New Roman" w:eastAsia="Times New Roman" w:hAnsi="Times New Roman" w:cs="Times New Roman"/>
          <w:lang w:eastAsia="pl-PL"/>
        </w:rPr>
        <w:t>ówienia oraz wzorem umowy i nie</w:t>
      </w:r>
    </w:p>
    <w:p w14:paraId="7D3718B2" w14:textId="77777777" w:rsidR="0042113A" w:rsidRDefault="0042113A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A91B51" w:rsidRPr="00A91B51">
        <w:rPr>
          <w:rFonts w:ascii="Times New Roman" w:eastAsia="Times New Roman" w:hAnsi="Times New Roman" w:cs="Times New Roman"/>
          <w:lang w:eastAsia="pl-PL"/>
        </w:rPr>
        <w:t xml:space="preserve"> </w:t>
      </w:r>
      <w:r w:rsidR="00C0680F"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="00A91B51" w:rsidRPr="00A91B51">
        <w:rPr>
          <w:rFonts w:ascii="Times New Roman" w:eastAsia="Times New Roman" w:hAnsi="Times New Roman" w:cs="Times New Roman"/>
          <w:lang w:eastAsia="pl-PL"/>
        </w:rPr>
        <w:t>wnosimy do niej żadnych zastrzeżeń oraz otrzymaliśmy konieczne informacje potrzebne do</w:t>
      </w:r>
    </w:p>
    <w:p w14:paraId="568EF4D3" w14:textId="3FFCD720" w:rsidR="00A91B51" w:rsidRPr="00A91B51" w:rsidRDefault="0042113A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="00A91B51" w:rsidRPr="00A91B51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A91B51" w:rsidRPr="00A91B51">
        <w:rPr>
          <w:rFonts w:ascii="Times New Roman" w:eastAsia="Times New Roman" w:hAnsi="Times New Roman" w:cs="Times New Roman"/>
          <w:lang w:eastAsia="pl-PL"/>
        </w:rPr>
        <w:t>właściwego przygotowania oferty.</w:t>
      </w:r>
    </w:p>
    <w:p w14:paraId="1E2718C9" w14:textId="61D5B200" w:rsidR="0042113A" w:rsidRDefault="00A91B51" w:rsidP="00A91B51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>6.</w:t>
      </w:r>
      <w:r w:rsidR="0042113A"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A91B51">
        <w:rPr>
          <w:rFonts w:ascii="Times New Roman" w:eastAsia="Times New Roman" w:hAnsi="Times New Roman" w:cs="Times New Roman"/>
          <w:lang w:eastAsia="pl-PL"/>
        </w:rPr>
        <w:t>W przypadku udzielenia nam zamówienia, zobowiązujemy się do zawarcia umowy w miejscu i</w:t>
      </w:r>
      <w:r w:rsidR="0042113A">
        <w:rPr>
          <w:rFonts w:ascii="Times New Roman" w:eastAsia="Times New Roman" w:hAnsi="Times New Roman" w:cs="Times New Roman"/>
          <w:lang w:eastAsia="pl-PL"/>
        </w:rPr>
        <w:t>  </w:t>
      </w:r>
    </w:p>
    <w:p w14:paraId="2483B0E4" w14:textId="6D4765DF" w:rsidR="00A91B51" w:rsidRPr="00A91B51" w:rsidRDefault="0042113A" w:rsidP="00A91B51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A91B51" w:rsidRPr="00A91B51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1B51">
        <w:rPr>
          <w:rFonts w:ascii="Times New Roman" w:eastAsia="Times New Roman" w:hAnsi="Times New Roman" w:cs="Times New Roman"/>
          <w:lang w:eastAsia="pl-PL"/>
        </w:rPr>
        <w:t>T</w:t>
      </w:r>
      <w:r w:rsidR="00A91B51" w:rsidRPr="00A91B51">
        <w:rPr>
          <w:rFonts w:ascii="Times New Roman" w:eastAsia="Times New Roman" w:hAnsi="Times New Roman" w:cs="Times New Roman"/>
          <w:lang w:eastAsia="pl-PL"/>
        </w:rPr>
        <w:t>erminie wskazanym przez Zamawiającego.</w:t>
      </w:r>
      <w:r w:rsidR="00A91B51" w:rsidRPr="00A91B5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263A030F" w14:textId="667E004F" w:rsidR="00A91B51" w:rsidRPr="00A91B51" w:rsidRDefault="00A91B51" w:rsidP="00A9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>7</w:t>
      </w:r>
      <w:r w:rsidRPr="00A91B51">
        <w:rPr>
          <w:rFonts w:ascii="Times New Roman" w:eastAsia="Times New Roman" w:hAnsi="Times New Roman" w:cs="Times New Roman"/>
          <w:bCs/>
          <w:color w:val="000000"/>
          <w:lang w:eastAsia="pl-PL"/>
        </w:rPr>
        <w:t>.</w:t>
      </w:r>
      <w:r w:rsidRPr="00A91B51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  <w:r w:rsidR="0042113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A91B51">
        <w:rPr>
          <w:rFonts w:ascii="Times New Roman" w:eastAsia="Times New Roman" w:hAnsi="Times New Roman" w:cs="Times New Roman"/>
          <w:color w:val="000000"/>
          <w:lang w:eastAsia="pl-PL"/>
        </w:rPr>
        <w:t>Oświadczamy, że przedmiot zamówienia wykonamy :</w:t>
      </w:r>
    </w:p>
    <w:p w14:paraId="1A942068" w14:textId="671C05A9" w:rsidR="00A91B51" w:rsidRPr="00A91B51" w:rsidRDefault="00A91B51" w:rsidP="00A91B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A91B51">
        <w:rPr>
          <w:rFonts w:ascii="Times New Roman" w:eastAsia="Times New Roman" w:hAnsi="Times New Roman" w:cs="Times New Roman"/>
          <w:b/>
          <w:bCs/>
          <w:lang w:eastAsia="pl-PL"/>
        </w:rPr>
        <w:t xml:space="preserve">- </w:t>
      </w:r>
      <w:r w:rsidR="0042113A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A91B51">
        <w:rPr>
          <w:rFonts w:ascii="Times New Roman" w:eastAsia="Times New Roman" w:hAnsi="Times New Roman" w:cs="Times New Roman"/>
          <w:b/>
          <w:bCs/>
          <w:lang w:eastAsia="pl-PL"/>
        </w:rPr>
        <w:t>siłami własnymi/przy  udziale  podwykonawców</w:t>
      </w:r>
      <w:r w:rsidRPr="00A91B51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footnoteReference w:customMarkFollows="1" w:id="1"/>
        <w:sym w:font="Symbol" w:char="F02A"/>
      </w:r>
    </w:p>
    <w:p w14:paraId="42BB6828" w14:textId="1D857A95" w:rsidR="00A91B51" w:rsidRPr="00A91B51" w:rsidRDefault="00A91B51" w:rsidP="00A9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A91B51">
        <w:rPr>
          <w:rFonts w:ascii="Times New Roman" w:eastAsia="Times New Roman" w:hAnsi="Times New Roman" w:cs="Times New Roman"/>
          <w:color w:val="000000"/>
          <w:lang w:eastAsia="pl-PL"/>
        </w:rPr>
        <w:t xml:space="preserve">Następujące części zamówienia zamierzamy powierzyć Podwykonawcom </w:t>
      </w:r>
      <w:r w:rsidRPr="00A91B51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(wypełnić jeżeli zamówienie będzie wykonywane przy udziale Podwykonawców).</w:t>
      </w:r>
    </w:p>
    <w:p w14:paraId="2A979210" w14:textId="77777777" w:rsidR="00A91B51" w:rsidRPr="00A91B51" w:rsidRDefault="00A91B51" w:rsidP="00A91B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3CB26E3" w14:textId="77777777" w:rsidR="00A91B51" w:rsidRPr="00A91B51" w:rsidRDefault="00A91B51" w:rsidP="00A91B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14:paraId="739F9958" w14:textId="77777777" w:rsidR="00A91B51" w:rsidRPr="003152CA" w:rsidRDefault="00A91B51" w:rsidP="003152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>…………………</w:t>
      </w:r>
      <w:r w:rsidR="003152C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……………………………………………………………………………….</w:t>
      </w:r>
    </w:p>
    <w:p w14:paraId="4CCABEBA" w14:textId="77777777" w:rsidR="00A91B51" w:rsidRPr="003152CA" w:rsidRDefault="00A91B51" w:rsidP="003152C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91B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6C8955A7" w14:textId="77777777" w:rsidR="00C0680F" w:rsidRDefault="00A91B51" w:rsidP="00A91B51">
      <w:pPr>
        <w:spacing w:after="0" w:line="240" w:lineRule="auto"/>
        <w:ind w:left="4956" w:righ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1B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Podpisano:            </w:t>
      </w:r>
    </w:p>
    <w:p w14:paraId="1903C5DB" w14:textId="1B80A7EF" w:rsidR="00A91B51" w:rsidRPr="00A91B51" w:rsidRDefault="00A91B51" w:rsidP="00A91B51">
      <w:pPr>
        <w:spacing w:after="0" w:line="240" w:lineRule="auto"/>
        <w:ind w:left="4956" w:righ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1B5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</w:t>
      </w:r>
    </w:p>
    <w:p w14:paraId="40CA25B2" w14:textId="77777777" w:rsidR="00A91B51" w:rsidRPr="00A91B51" w:rsidRDefault="00A91B51" w:rsidP="00A91B51">
      <w:pPr>
        <w:widowControl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A91B5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(pieczątka i  podpis osoby uprawnionej </w:t>
      </w:r>
    </w:p>
    <w:p w14:paraId="77DB8941" w14:textId="29E63337" w:rsidR="00FD011A" w:rsidRPr="00A91B51" w:rsidRDefault="00A91B51" w:rsidP="00C0680F">
      <w:pPr>
        <w:widowControl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A91B51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 xml:space="preserve">              </w:t>
      </w:r>
      <w:r w:rsidRPr="00A91B5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do reprezentowania wykonawcy</w:t>
      </w:r>
    </w:p>
    <w:p w14:paraId="5B1DBF2A" w14:textId="5AFA9604" w:rsidR="00A91B51" w:rsidRPr="00C0680F" w:rsidRDefault="00A91B51" w:rsidP="00C0680F">
      <w:pPr>
        <w:pBdr>
          <w:top w:val="single" w:sz="4" w:space="0" w:color="auto"/>
          <w:bottom w:val="single" w:sz="4" w:space="1" w:color="auto"/>
        </w:pBdr>
        <w:shd w:val="clear" w:color="auto" w:fill="F3F3F3"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A91B5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</w:t>
      </w:r>
      <w:r w:rsidRPr="00A91B51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Załącznik Nr 2</w:t>
      </w:r>
    </w:p>
    <w:p w14:paraId="1F3B96C9" w14:textId="77777777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C145F68" w14:textId="77777777" w:rsidR="00A91B51" w:rsidRPr="00A91B51" w:rsidRDefault="00A91B51" w:rsidP="00A91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49CF013" w14:textId="77777777" w:rsidR="00A91B51" w:rsidRPr="00A91B51" w:rsidRDefault="00A91B51" w:rsidP="00A91B51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3B2D3D4" w14:textId="77777777" w:rsidR="00A91B51" w:rsidRPr="00A91B51" w:rsidRDefault="00A91B51" w:rsidP="00A91B51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1B5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................................................</w:t>
      </w:r>
    </w:p>
    <w:p w14:paraId="0E755E6F" w14:textId="77777777" w:rsidR="00A91B51" w:rsidRPr="00A91B51" w:rsidRDefault="00A91B51" w:rsidP="00A91B51">
      <w:pPr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1B5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(miejscowość, data</w:t>
      </w:r>
      <w:r w:rsidRPr="00A91B51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47B489D0" w14:textId="77777777" w:rsidR="00A91B51" w:rsidRPr="00A91B51" w:rsidRDefault="00A91B51" w:rsidP="00A91B51">
      <w:pPr>
        <w:spacing w:after="0" w:line="240" w:lineRule="auto"/>
        <w:ind w:right="680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1B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A91B51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</w:t>
      </w:r>
    </w:p>
    <w:p w14:paraId="7417C0F5" w14:textId="77777777" w:rsidR="00A91B51" w:rsidRPr="00A91B51" w:rsidRDefault="00A91B51" w:rsidP="00A91B51">
      <w:pPr>
        <w:spacing w:after="0" w:line="240" w:lineRule="auto"/>
        <w:ind w:right="567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1B5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(pieczęć adresowa firmy Wykonawcy)</w:t>
      </w:r>
    </w:p>
    <w:p w14:paraId="4E527362" w14:textId="77777777" w:rsidR="00A91B51" w:rsidRPr="00A91B51" w:rsidRDefault="00A91B51" w:rsidP="00A91B51">
      <w:pPr>
        <w:spacing w:after="0" w:line="240" w:lineRule="auto"/>
        <w:ind w:right="6803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C216485" w14:textId="77777777" w:rsidR="00A91B51" w:rsidRPr="00A91B51" w:rsidRDefault="00A91B51" w:rsidP="00A91B51">
      <w:pPr>
        <w:spacing w:after="0" w:line="240" w:lineRule="auto"/>
        <w:ind w:right="6803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1A2E10" w14:textId="77777777" w:rsidR="00A91B51" w:rsidRPr="00A91B51" w:rsidRDefault="00A91B51" w:rsidP="00A91B51">
      <w:pPr>
        <w:spacing w:after="0" w:line="240" w:lineRule="auto"/>
        <w:ind w:right="6803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F65FD4B" w14:textId="77777777" w:rsidR="00A91B51" w:rsidRPr="003138CC" w:rsidRDefault="00A91B51" w:rsidP="00A91B51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3138CC">
        <w:rPr>
          <w:rFonts w:ascii="Times New Roman" w:eastAsia="Times New Roman" w:hAnsi="Times New Roman" w:cs="Times New Roman"/>
          <w:b/>
          <w:i/>
          <w:lang w:eastAsia="pl-PL"/>
        </w:rPr>
        <w:t>OŚWIADCZENIE</w:t>
      </w:r>
    </w:p>
    <w:p w14:paraId="66B30C26" w14:textId="77777777" w:rsidR="00A91B51" w:rsidRPr="003138CC" w:rsidRDefault="00A91B51" w:rsidP="00A91B51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7822748A" w14:textId="5AF1BDC7" w:rsidR="00A91B51" w:rsidRPr="003138CC" w:rsidRDefault="00A91B51" w:rsidP="00FD0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pl-PL"/>
        </w:rPr>
      </w:pPr>
      <w:r w:rsidRPr="003138CC">
        <w:rPr>
          <w:rFonts w:ascii="Times New Roman" w:eastAsia="Times New Roman" w:hAnsi="Times New Roman" w:cs="Times New Roman"/>
          <w:color w:val="000000"/>
          <w:lang w:eastAsia="pl-PL"/>
        </w:rPr>
        <w:t xml:space="preserve">Składając ofertę w postępowaniu o udzielenie zamówienia publicznego na zadanie pn. </w:t>
      </w:r>
    </w:p>
    <w:p w14:paraId="6E165B6E" w14:textId="20EC476D" w:rsidR="00087E19" w:rsidRPr="003138CC" w:rsidRDefault="00087E19" w:rsidP="00087E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3138CC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- </w:t>
      </w:r>
      <w:r w:rsidRPr="003138C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Korytarz (środek oraz lewa strona) II piętro</w:t>
      </w:r>
    </w:p>
    <w:p w14:paraId="2A1325D6" w14:textId="237CDEF1" w:rsidR="00087E19" w:rsidRPr="003138CC" w:rsidRDefault="00087E19" w:rsidP="00087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3138CC">
        <w:rPr>
          <w:rFonts w:ascii="Times New Roman" w:eastAsia="Times New Roman" w:hAnsi="Times New Roman" w:cs="Times New Roman"/>
          <w:bCs/>
          <w:color w:val="000000"/>
          <w:lang w:eastAsia="pl-PL"/>
        </w:rPr>
        <w:t>-</w:t>
      </w:r>
      <w:r w:rsidR="0042113A" w:rsidRPr="003138CC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Pr="003138CC">
        <w:rPr>
          <w:rFonts w:ascii="Times New Roman" w:eastAsia="Times New Roman" w:hAnsi="Times New Roman" w:cs="Times New Roman"/>
          <w:bCs/>
          <w:color w:val="000000"/>
          <w:lang w:eastAsia="pl-PL"/>
        </w:rPr>
        <w:t>przygotowanie powierzchni sufitu 102m2</w:t>
      </w:r>
    </w:p>
    <w:p w14:paraId="3B9F4308" w14:textId="088192D4" w:rsidR="00087E19" w:rsidRPr="003138CC" w:rsidRDefault="00087E19" w:rsidP="00087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3138CC">
        <w:rPr>
          <w:rFonts w:ascii="Times New Roman" w:eastAsia="Times New Roman" w:hAnsi="Times New Roman" w:cs="Times New Roman"/>
          <w:bCs/>
          <w:color w:val="000000"/>
          <w:lang w:eastAsia="pl-PL"/>
        </w:rPr>
        <w:t>-</w:t>
      </w:r>
      <w:r w:rsidR="0042113A" w:rsidRPr="003138CC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Pr="003138CC">
        <w:rPr>
          <w:rFonts w:ascii="Times New Roman" w:eastAsia="Times New Roman" w:hAnsi="Times New Roman" w:cs="Times New Roman"/>
          <w:bCs/>
          <w:color w:val="000000"/>
          <w:lang w:eastAsia="pl-PL"/>
        </w:rPr>
        <w:t>naprawa powierzchni sufitu 102m2</w:t>
      </w:r>
    </w:p>
    <w:p w14:paraId="67DB5DE6" w14:textId="6DEA893C" w:rsidR="00087E19" w:rsidRPr="003138CC" w:rsidRDefault="00087E19" w:rsidP="00087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3138CC">
        <w:rPr>
          <w:rFonts w:ascii="Times New Roman" w:eastAsia="Times New Roman" w:hAnsi="Times New Roman" w:cs="Times New Roman"/>
          <w:bCs/>
          <w:color w:val="000000"/>
          <w:lang w:eastAsia="pl-PL"/>
        </w:rPr>
        <w:t>-</w:t>
      </w:r>
      <w:r w:rsidR="0042113A" w:rsidRPr="003138CC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Pr="003138CC">
        <w:rPr>
          <w:rFonts w:ascii="Times New Roman" w:eastAsia="Times New Roman" w:hAnsi="Times New Roman" w:cs="Times New Roman"/>
          <w:bCs/>
          <w:color w:val="000000"/>
          <w:lang w:eastAsia="pl-PL"/>
        </w:rPr>
        <w:t>gruntowanie, malowanie dwukrotne powierzchni sufitu 102m2 farbą emulsyjną</w:t>
      </w:r>
    </w:p>
    <w:p w14:paraId="65AE3225" w14:textId="6A9540C6" w:rsidR="00087E19" w:rsidRPr="003138CC" w:rsidRDefault="00087E19" w:rsidP="00087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3138CC">
        <w:rPr>
          <w:rFonts w:ascii="Times New Roman" w:eastAsia="Times New Roman" w:hAnsi="Times New Roman" w:cs="Times New Roman"/>
          <w:bCs/>
          <w:color w:val="000000"/>
          <w:lang w:eastAsia="pl-PL"/>
        </w:rPr>
        <w:t>-</w:t>
      </w:r>
      <w:r w:rsidR="0042113A" w:rsidRPr="003138CC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Pr="003138CC">
        <w:rPr>
          <w:rFonts w:ascii="Times New Roman" w:eastAsia="Times New Roman" w:hAnsi="Times New Roman" w:cs="Times New Roman"/>
          <w:bCs/>
          <w:color w:val="000000"/>
          <w:lang w:eastAsia="pl-PL"/>
        </w:rPr>
        <w:t>przygotowanie powierzchni ścian 240 m2</w:t>
      </w:r>
    </w:p>
    <w:p w14:paraId="66C69D5D" w14:textId="7AE2D13B" w:rsidR="00087E19" w:rsidRPr="003138CC" w:rsidRDefault="00087E19" w:rsidP="00087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3138CC">
        <w:rPr>
          <w:rFonts w:ascii="Times New Roman" w:eastAsia="Times New Roman" w:hAnsi="Times New Roman" w:cs="Times New Roman"/>
          <w:bCs/>
          <w:color w:val="000000"/>
          <w:lang w:eastAsia="pl-PL"/>
        </w:rPr>
        <w:t>-</w:t>
      </w:r>
      <w:r w:rsidR="0042113A" w:rsidRPr="003138CC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Pr="003138CC">
        <w:rPr>
          <w:rFonts w:ascii="Times New Roman" w:eastAsia="Times New Roman" w:hAnsi="Times New Roman" w:cs="Times New Roman"/>
          <w:bCs/>
          <w:color w:val="000000"/>
          <w:lang w:eastAsia="pl-PL"/>
        </w:rPr>
        <w:t>wykonanie gładzi gipsowych 240 m2</w:t>
      </w:r>
    </w:p>
    <w:p w14:paraId="6C8FF683" w14:textId="5178620D" w:rsidR="00087E19" w:rsidRPr="003138CC" w:rsidRDefault="00087E19" w:rsidP="00087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3138CC">
        <w:rPr>
          <w:rFonts w:ascii="Times New Roman" w:eastAsia="Times New Roman" w:hAnsi="Times New Roman" w:cs="Times New Roman"/>
          <w:bCs/>
          <w:color w:val="000000"/>
          <w:lang w:eastAsia="pl-PL"/>
        </w:rPr>
        <w:t>-</w:t>
      </w:r>
      <w:r w:rsidR="0042113A" w:rsidRPr="003138CC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Pr="003138CC">
        <w:rPr>
          <w:rFonts w:ascii="Times New Roman" w:eastAsia="Times New Roman" w:hAnsi="Times New Roman" w:cs="Times New Roman"/>
          <w:bCs/>
          <w:color w:val="000000"/>
          <w:lang w:eastAsia="pl-PL"/>
        </w:rPr>
        <w:t>gruntowanie, malowanie dwukrotne powierzc</w:t>
      </w:r>
      <w:r w:rsidR="00914312" w:rsidRPr="003138CC">
        <w:rPr>
          <w:rFonts w:ascii="Times New Roman" w:eastAsia="Times New Roman" w:hAnsi="Times New Roman" w:cs="Times New Roman"/>
          <w:bCs/>
          <w:color w:val="000000"/>
          <w:lang w:eastAsia="pl-PL"/>
        </w:rPr>
        <w:t>hni 240 m2 farbą odporną na szorowanie</w:t>
      </w:r>
    </w:p>
    <w:p w14:paraId="69F0F7D9" w14:textId="0CF48EE6" w:rsidR="00087E19" w:rsidRPr="003138CC" w:rsidRDefault="00087E19" w:rsidP="00087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3138CC">
        <w:rPr>
          <w:rFonts w:ascii="Times New Roman" w:eastAsia="Times New Roman" w:hAnsi="Times New Roman" w:cs="Times New Roman"/>
          <w:bCs/>
          <w:color w:val="000000"/>
          <w:lang w:eastAsia="pl-PL"/>
        </w:rPr>
        <w:t>-</w:t>
      </w:r>
      <w:r w:rsidR="0042113A" w:rsidRPr="003138CC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Pr="003138CC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wymiana pięciu lamp sufitowych na lampy </w:t>
      </w:r>
      <w:proofErr w:type="spellStart"/>
      <w:r w:rsidRPr="003138CC">
        <w:rPr>
          <w:rFonts w:ascii="Times New Roman" w:eastAsia="Times New Roman" w:hAnsi="Times New Roman" w:cs="Times New Roman"/>
          <w:bCs/>
          <w:color w:val="000000"/>
          <w:lang w:eastAsia="pl-PL"/>
        </w:rPr>
        <w:t>Bravo</w:t>
      </w:r>
      <w:proofErr w:type="spellEnd"/>
      <w:r w:rsidRPr="003138CC">
        <w:rPr>
          <w:rFonts w:ascii="Times New Roman" w:eastAsia="Times New Roman" w:hAnsi="Times New Roman" w:cs="Times New Roman"/>
          <w:bCs/>
          <w:color w:val="000000"/>
          <w:lang w:eastAsia="pl-PL"/>
        </w:rPr>
        <w:t>, plus zasilacz oraz uchwyty</w:t>
      </w:r>
    </w:p>
    <w:p w14:paraId="5C612E33" w14:textId="63DA0545" w:rsidR="00087E19" w:rsidRPr="003138CC" w:rsidRDefault="0042113A" w:rsidP="00087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3138CC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="00087E19" w:rsidRPr="003138CC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( na ścianach korytarza znajduje się osiem okien oraz 4 pary drzwi) </w:t>
      </w:r>
    </w:p>
    <w:p w14:paraId="50F35714" w14:textId="289128E1" w:rsidR="00FD011A" w:rsidRPr="003138CC" w:rsidRDefault="0042113A" w:rsidP="00FD01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3138CC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 </w:t>
      </w:r>
      <w:r w:rsidR="00FD011A" w:rsidRPr="003138CC">
        <w:rPr>
          <w:rFonts w:ascii="Times New Roman" w:eastAsia="Times New Roman" w:hAnsi="Times New Roman" w:cs="Times New Roman"/>
          <w:bCs/>
          <w:color w:val="000000"/>
          <w:lang w:eastAsia="pl-PL"/>
        </w:rPr>
        <w:t>przy budynku szkolnym, znajdującym się na ul. Szkolnej 4 w Zawidowie.</w:t>
      </w:r>
    </w:p>
    <w:p w14:paraId="5CDDDCD3" w14:textId="1F09E4CC" w:rsidR="00A91B51" w:rsidRPr="003138CC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13B9CD90" w14:textId="3D73D046" w:rsidR="00A91B51" w:rsidRPr="003138CC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138CC">
        <w:rPr>
          <w:rFonts w:ascii="Times New Roman" w:eastAsia="Times New Roman" w:hAnsi="Times New Roman" w:cs="Times New Roman"/>
          <w:lang w:eastAsia="pl-PL"/>
        </w:rPr>
        <w:t>oświadczamy, że</w:t>
      </w:r>
      <w:r w:rsidRPr="003138CC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5A0FB8D8" w14:textId="77777777" w:rsidR="00A91B51" w:rsidRPr="003138CC" w:rsidRDefault="00A91B51" w:rsidP="00A91B51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i/>
          <w:lang w:eastAsia="pl-PL"/>
        </w:rPr>
      </w:pPr>
      <w:r w:rsidRPr="003138CC">
        <w:rPr>
          <w:rFonts w:ascii="Times New Roman" w:eastAsia="Times New Roman" w:hAnsi="Times New Roman" w:cs="Times New Roman"/>
          <w:b/>
          <w:i/>
          <w:lang w:eastAsia="pl-PL"/>
        </w:rPr>
        <w:t>spełniamy warunki udziału w postępowaniu określone w zapytaniu ofertowym dotyczące:</w:t>
      </w:r>
    </w:p>
    <w:p w14:paraId="283324C4" w14:textId="77777777" w:rsidR="00A91B51" w:rsidRPr="003138CC" w:rsidRDefault="00A91B51" w:rsidP="00A91B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D163511" w14:textId="7402C1A9" w:rsidR="00A91B51" w:rsidRPr="003138CC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138CC">
        <w:rPr>
          <w:rFonts w:ascii="Times New Roman" w:eastAsia="Times New Roman" w:hAnsi="Times New Roman" w:cs="Times New Roman"/>
          <w:lang w:eastAsia="pl-PL"/>
        </w:rPr>
        <w:t>1.</w:t>
      </w:r>
      <w:r w:rsidR="0042113A" w:rsidRPr="003138C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138CC">
        <w:rPr>
          <w:rFonts w:ascii="Times New Roman" w:eastAsia="Times New Roman" w:hAnsi="Times New Roman" w:cs="Times New Roman"/>
          <w:lang w:eastAsia="pl-PL"/>
        </w:rPr>
        <w:t>posiadania uprawnień do wykonywania określonej działalności lub czynności, jeżeli przepisy prawa nakładają obowiązek ich posiadania;</w:t>
      </w:r>
    </w:p>
    <w:p w14:paraId="67FE9A0D" w14:textId="77777777" w:rsidR="00A91B51" w:rsidRPr="003138CC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68CC80" w14:textId="1FEC638D" w:rsidR="00A91B51" w:rsidRPr="003138CC" w:rsidRDefault="0042113A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138CC">
        <w:rPr>
          <w:rFonts w:ascii="Times New Roman" w:eastAsia="Times New Roman" w:hAnsi="Times New Roman" w:cs="Times New Roman"/>
          <w:lang w:eastAsia="pl-PL"/>
        </w:rPr>
        <w:t xml:space="preserve">2. </w:t>
      </w:r>
      <w:r w:rsidR="00A91B51" w:rsidRPr="003138CC">
        <w:rPr>
          <w:rFonts w:ascii="Times New Roman" w:eastAsia="Times New Roman" w:hAnsi="Times New Roman" w:cs="Times New Roman"/>
          <w:lang w:eastAsia="pl-PL"/>
        </w:rPr>
        <w:t>posiadania wiedzy i doświadczenia;</w:t>
      </w:r>
    </w:p>
    <w:p w14:paraId="287A13EE" w14:textId="77777777" w:rsidR="00A91B51" w:rsidRPr="003138CC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5B6B99" w14:textId="56A4DD9C" w:rsidR="00A91B51" w:rsidRPr="003138CC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138CC">
        <w:rPr>
          <w:rFonts w:ascii="Times New Roman" w:eastAsia="Times New Roman" w:hAnsi="Times New Roman" w:cs="Times New Roman"/>
          <w:color w:val="000000" w:themeColor="text1"/>
          <w:lang w:eastAsia="pl-PL"/>
        </w:rPr>
        <w:t>3</w:t>
      </w:r>
      <w:r w:rsidR="0042113A" w:rsidRPr="003138CC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="0031432F" w:rsidRPr="003138C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3138C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dysponowania odpowiednim potencjałem technicznym oraz osobami zdolnym do wykonania  zamówienia; tj. dysponuję </w:t>
      </w:r>
      <w:r w:rsidRPr="003138C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co najmniej jedną osobą - kierownik budowy - posiadającą uprawnienia budowlane do pełnienia samodzielnych funkcji technicznych w budownictwie w specjalności ogólnobudowlanej do kierowania robotami. </w:t>
      </w:r>
    </w:p>
    <w:p w14:paraId="443BBA21" w14:textId="77777777" w:rsidR="00A91B51" w:rsidRPr="003138CC" w:rsidRDefault="00A91B51" w:rsidP="00A91B51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color w:val="000000" w:themeColor="text1"/>
          <w:u w:val="single"/>
          <w:lang w:eastAsia="pl-PL"/>
        </w:rPr>
      </w:pPr>
    </w:p>
    <w:p w14:paraId="42604D0B" w14:textId="77777777" w:rsidR="00A91B51" w:rsidRPr="003138CC" w:rsidRDefault="00A91B51" w:rsidP="00A91B51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3138CC">
        <w:rPr>
          <w:rFonts w:ascii="Times New Roman" w:hAnsi="Times New Roman" w:cs="Times New Roman"/>
          <w:lang w:eastAsia="pl-PL"/>
        </w:rPr>
        <w:t>4. sytuacji ekonomicznej i finansowej.</w:t>
      </w:r>
    </w:p>
    <w:p w14:paraId="4E528352" w14:textId="6BE543DD" w:rsidR="00A91B51" w:rsidRPr="003138CC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E84C21F" w14:textId="77777777" w:rsidR="00A91B51" w:rsidRPr="003138CC" w:rsidRDefault="00A91B51" w:rsidP="00A91B51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i/>
          <w:lang w:eastAsia="pl-PL"/>
        </w:rPr>
      </w:pPr>
      <w:r w:rsidRPr="003138CC">
        <w:rPr>
          <w:rFonts w:ascii="Times New Roman" w:eastAsia="Times New Roman" w:hAnsi="Times New Roman" w:cs="Times New Roman"/>
          <w:b/>
          <w:i/>
          <w:lang w:eastAsia="pl-PL"/>
        </w:rPr>
        <w:t xml:space="preserve">nie podlegamy wykluczeniu z postępowania o udzielenie zamówienia </w:t>
      </w:r>
    </w:p>
    <w:p w14:paraId="5617F73A" w14:textId="77777777" w:rsidR="00A91B51" w:rsidRPr="003138CC" w:rsidRDefault="00A91B51" w:rsidP="00023A6C">
      <w:pPr>
        <w:spacing w:after="0" w:line="360" w:lineRule="atLeast"/>
        <w:rPr>
          <w:rFonts w:ascii="Times New Roman" w:eastAsia="Times New Roman" w:hAnsi="Times New Roman" w:cs="Times New Roman"/>
          <w:i/>
          <w:lang w:eastAsia="pl-PL"/>
        </w:rPr>
      </w:pPr>
    </w:p>
    <w:p w14:paraId="70744F59" w14:textId="77777777" w:rsidR="00A91B51" w:rsidRPr="003138CC" w:rsidRDefault="00A91B51" w:rsidP="00A91B51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3138CC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Prawdziwość powyższych danych stwierdzam własnoręcznym podpisem świadomy odpowiedzialności karnej art. 233 § 1 kodeksu karnego.</w:t>
      </w:r>
    </w:p>
    <w:p w14:paraId="3914FD06" w14:textId="77777777" w:rsidR="00A91B51" w:rsidRPr="00A91B51" w:rsidRDefault="00A91B51" w:rsidP="00A91B51">
      <w:pPr>
        <w:spacing w:after="0" w:line="360" w:lineRule="atLeast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53B9409" w14:textId="77777777" w:rsidR="00A91B51" w:rsidRPr="00A91B51" w:rsidRDefault="00A91B51" w:rsidP="00A91B51">
      <w:pPr>
        <w:spacing w:after="0" w:line="360" w:lineRule="atLeast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9AB1AB4" w14:textId="77777777" w:rsidR="00A91B51" w:rsidRPr="00A91B51" w:rsidRDefault="00A91B51" w:rsidP="00A91B51">
      <w:pPr>
        <w:spacing w:after="0" w:line="240" w:lineRule="auto"/>
        <w:ind w:right="567" w:firstLine="396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1B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Podpisano:</w:t>
      </w:r>
    </w:p>
    <w:p w14:paraId="042C2191" w14:textId="77777777" w:rsidR="00A91B51" w:rsidRPr="00A91B51" w:rsidRDefault="00A91B51" w:rsidP="00A91B51">
      <w:pPr>
        <w:spacing w:after="0" w:line="240" w:lineRule="auto"/>
        <w:ind w:left="4956" w:righ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1B5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</w:t>
      </w:r>
    </w:p>
    <w:p w14:paraId="2C1077AB" w14:textId="77777777" w:rsidR="00A91B51" w:rsidRPr="00A91B51" w:rsidRDefault="00A91B51" w:rsidP="00A91B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A91B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Pr="00A91B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91B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91B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91B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91B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91B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91B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91B5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(pieczątka i  podpis osoby uprawnionej </w:t>
      </w:r>
    </w:p>
    <w:p w14:paraId="0ECB933F" w14:textId="77777777" w:rsidR="00A91B51" w:rsidRPr="00A91B51" w:rsidRDefault="00A91B51" w:rsidP="00A91B51">
      <w:pPr>
        <w:widowControl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1B5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do reprezentowania wykonawcy)</w:t>
      </w:r>
    </w:p>
    <w:p w14:paraId="32DC8D3D" w14:textId="77777777" w:rsidR="00A91B51" w:rsidRDefault="00A91B51" w:rsidP="00A91B51">
      <w:pPr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231D39" w14:textId="144E83ED" w:rsidR="00023A6C" w:rsidRDefault="00023A6C" w:rsidP="00A91B51">
      <w:pPr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327D7B7" w14:textId="0DD69C51" w:rsidR="004230CC" w:rsidRDefault="004230CC" w:rsidP="00A91B51">
      <w:pPr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D377F74" w14:textId="12829C00" w:rsidR="0031432F" w:rsidRDefault="0031432F" w:rsidP="00A91B51">
      <w:pPr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7A76300" w14:textId="77777777" w:rsidR="003138CC" w:rsidRPr="00A91B51" w:rsidRDefault="003138CC" w:rsidP="00A91B51">
      <w:pPr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24F929" w14:textId="77777777" w:rsidR="00A91B51" w:rsidRPr="00A91B51" w:rsidRDefault="00A91B51" w:rsidP="00A91B51">
      <w:pPr>
        <w:pBdr>
          <w:top w:val="single" w:sz="4" w:space="3" w:color="auto"/>
          <w:bottom w:val="single" w:sz="4" w:space="1" w:color="auto"/>
        </w:pBdr>
        <w:shd w:val="clear" w:color="auto" w:fill="F3F3F3"/>
        <w:tabs>
          <w:tab w:val="right" w:pos="9070"/>
        </w:tabs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A91B5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                            </w:t>
      </w:r>
      <w:r w:rsidRPr="00A91B51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Załącznik nr 3</w:t>
      </w:r>
    </w:p>
    <w:p w14:paraId="2D77717D" w14:textId="77777777" w:rsidR="00A91B51" w:rsidRPr="00A91B51" w:rsidRDefault="00A91B51" w:rsidP="00A91B51">
      <w:pPr>
        <w:spacing w:after="0" w:line="240" w:lineRule="auto"/>
        <w:ind w:left="566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A4988D9" w14:textId="77777777" w:rsidR="00A91B51" w:rsidRPr="00A91B51" w:rsidRDefault="00A91B51" w:rsidP="00A91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1B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 UMOWY</w:t>
      </w:r>
    </w:p>
    <w:p w14:paraId="5213CEC3" w14:textId="77777777" w:rsidR="00A91B51" w:rsidRPr="00A91B51" w:rsidRDefault="00A91B51" w:rsidP="00A91B51">
      <w:pPr>
        <w:spacing w:after="0" w:line="240" w:lineRule="auto"/>
        <w:ind w:left="708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CEFF830" w14:textId="77777777" w:rsidR="00A91B51" w:rsidRPr="00A91B51" w:rsidRDefault="00A91B51" w:rsidP="00A91B51">
      <w:pPr>
        <w:spacing w:after="0" w:line="240" w:lineRule="auto"/>
        <w:ind w:left="708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F8EC723" w14:textId="19F81DD4" w:rsidR="00110CEB" w:rsidRPr="00110CEB" w:rsidRDefault="00110CEB" w:rsidP="00110C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Pr="00110CEB">
        <w:rPr>
          <w:rFonts w:ascii="Times New Roman" w:hAnsi="Times New Roman" w:cs="Times New Roman"/>
          <w:sz w:val="32"/>
          <w:szCs w:val="32"/>
        </w:rPr>
        <w:t>UMOWA NR …………………</w:t>
      </w:r>
    </w:p>
    <w:p w14:paraId="737A371E" w14:textId="77777777" w:rsidR="00110CEB" w:rsidRPr="00110CEB" w:rsidRDefault="00110CEB" w:rsidP="00110CEB">
      <w:pPr>
        <w:rPr>
          <w:rFonts w:ascii="Times New Roman" w:hAnsi="Times New Roman" w:cs="Times New Roman"/>
          <w:sz w:val="32"/>
          <w:szCs w:val="32"/>
        </w:rPr>
      </w:pPr>
    </w:p>
    <w:p w14:paraId="32A17CF3" w14:textId="77777777" w:rsidR="00110CEB" w:rsidRPr="00110CEB" w:rsidRDefault="00110CEB" w:rsidP="00110CEB">
      <w:pPr>
        <w:spacing w:after="0"/>
        <w:rPr>
          <w:rFonts w:ascii="Times New Roman" w:hAnsi="Times New Roman" w:cs="Times New Roman"/>
        </w:rPr>
      </w:pPr>
      <w:r w:rsidRPr="00110CEB">
        <w:rPr>
          <w:rFonts w:ascii="Times New Roman" w:hAnsi="Times New Roman" w:cs="Times New Roman"/>
        </w:rPr>
        <w:t>Zawarta w dniu  …………….. w Zawidowie pomiędzy</w:t>
      </w:r>
    </w:p>
    <w:p w14:paraId="78434446" w14:textId="77777777" w:rsidR="00110CEB" w:rsidRPr="00110CEB" w:rsidRDefault="00110CEB" w:rsidP="00110CEB">
      <w:pPr>
        <w:spacing w:after="0"/>
        <w:rPr>
          <w:rFonts w:ascii="Times New Roman" w:hAnsi="Times New Roman" w:cs="Times New Roman"/>
        </w:rPr>
      </w:pPr>
      <w:r w:rsidRPr="00110CEB">
        <w:rPr>
          <w:rFonts w:ascii="Times New Roman" w:hAnsi="Times New Roman" w:cs="Times New Roman"/>
          <w:b/>
        </w:rPr>
        <w:t>Gminą Miejską Zawidów</w:t>
      </w:r>
      <w:r w:rsidRPr="00110CEB">
        <w:rPr>
          <w:rFonts w:ascii="Times New Roman" w:hAnsi="Times New Roman" w:cs="Times New Roman"/>
        </w:rPr>
        <w:t xml:space="preserve"> z siedzibą przy Placu Zwycięstwa 21/22, 59-970 Zawidów </w:t>
      </w:r>
    </w:p>
    <w:p w14:paraId="479F3501" w14:textId="77777777" w:rsidR="00110CEB" w:rsidRPr="00110CEB" w:rsidRDefault="00110CEB" w:rsidP="00110CEB">
      <w:pPr>
        <w:spacing w:after="0"/>
        <w:rPr>
          <w:rFonts w:ascii="Times New Roman" w:hAnsi="Times New Roman" w:cs="Times New Roman"/>
          <w:b/>
        </w:rPr>
      </w:pPr>
      <w:r w:rsidRPr="00110CEB">
        <w:rPr>
          <w:rFonts w:ascii="Times New Roman" w:hAnsi="Times New Roman" w:cs="Times New Roman"/>
        </w:rPr>
        <w:t xml:space="preserve">NIP: 615-18-06-715, REGON: 230821575 </w:t>
      </w:r>
      <w:r w:rsidRPr="00110CEB">
        <w:rPr>
          <w:rFonts w:ascii="Times New Roman" w:hAnsi="Times New Roman" w:cs="Times New Roman"/>
          <w:b/>
        </w:rPr>
        <w:t xml:space="preserve">w imieniu której działa Szkoła Podstawowa im. </w:t>
      </w:r>
    </w:p>
    <w:p w14:paraId="41C13FB4" w14:textId="77777777" w:rsidR="00110CEB" w:rsidRPr="00110CEB" w:rsidRDefault="00110CEB" w:rsidP="00110CEB">
      <w:pPr>
        <w:spacing w:after="0"/>
        <w:rPr>
          <w:rFonts w:ascii="Times New Roman" w:hAnsi="Times New Roman" w:cs="Times New Roman"/>
        </w:rPr>
      </w:pPr>
      <w:r w:rsidRPr="00110CEB">
        <w:rPr>
          <w:rFonts w:ascii="Times New Roman" w:hAnsi="Times New Roman" w:cs="Times New Roman"/>
          <w:b/>
        </w:rPr>
        <w:t xml:space="preserve">Bolesława Chrobrego w Zawidowie, </w:t>
      </w:r>
      <w:r w:rsidRPr="00110CEB">
        <w:rPr>
          <w:rFonts w:ascii="Times New Roman" w:hAnsi="Times New Roman" w:cs="Times New Roman"/>
        </w:rPr>
        <w:t xml:space="preserve">ul. Szkolna 4,  59-970 Zawidów reprezentowana przez </w:t>
      </w:r>
    </w:p>
    <w:p w14:paraId="2DB5BC27" w14:textId="77777777" w:rsidR="00110CEB" w:rsidRPr="00110CEB" w:rsidRDefault="00110CEB" w:rsidP="00110CEB">
      <w:pPr>
        <w:spacing w:after="0"/>
        <w:rPr>
          <w:rFonts w:ascii="Times New Roman" w:hAnsi="Times New Roman" w:cs="Times New Roman"/>
        </w:rPr>
      </w:pPr>
      <w:r w:rsidRPr="00110CEB">
        <w:rPr>
          <w:rFonts w:ascii="Times New Roman" w:hAnsi="Times New Roman" w:cs="Times New Roman"/>
        </w:rPr>
        <w:t>Krzysztofa Mach - Dyrektora Szkoły</w:t>
      </w:r>
    </w:p>
    <w:p w14:paraId="2FFFDCE4" w14:textId="77777777" w:rsidR="00110CEB" w:rsidRPr="00110CEB" w:rsidRDefault="00110CEB" w:rsidP="00110CEB">
      <w:pPr>
        <w:spacing w:after="0"/>
        <w:rPr>
          <w:rFonts w:ascii="Times New Roman" w:hAnsi="Times New Roman" w:cs="Times New Roman"/>
        </w:rPr>
      </w:pPr>
      <w:r w:rsidRPr="00110CEB">
        <w:rPr>
          <w:rFonts w:ascii="Times New Roman" w:hAnsi="Times New Roman" w:cs="Times New Roman"/>
        </w:rPr>
        <w:t xml:space="preserve">przy kontrasygnacie Skarbnika Miasta – Lidii </w:t>
      </w:r>
      <w:proofErr w:type="spellStart"/>
      <w:r w:rsidRPr="00110CEB">
        <w:rPr>
          <w:rFonts w:ascii="Times New Roman" w:hAnsi="Times New Roman" w:cs="Times New Roman"/>
        </w:rPr>
        <w:t>Niećko</w:t>
      </w:r>
      <w:proofErr w:type="spellEnd"/>
    </w:p>
    <w:p w14:paraId="05C9DD90" w14:textId="77777777" w:rsidR="00110CEB" w:rsidRPr="00110CEB" w:rsidRDefault="00110CEB" w:rsidP="00110CEB">
      <w:pPr>
        <w:spacing w:after="0"/>
        <w:rPr>
          <w:rFonts w:ascii="Times New Roman" w:hAnsi="Times New Roman" w:cs="Times New Roman"/>
          <w:b/>
        </w:rPr>
      </w:pPr>
      <w:r w:rsidRPr="00110CEB">
        <w:rPr>
          <w:rFonts w:ascii="Times New Roman" w:hAnsi="Times New Roman" w:cs="Times New Roman"/>
        </w:rPr>
        <w:t xml:space="preserve">zwaną w dalszej części umowy </w:t>
      </w:r>
      <w:r w:rsidRPr="00110CEB">
        <w:rPr>
          <w:rFonts w:ascii="Times New Roman" w:hAnsi="Times New Roman" w:cs="Times New Roman"/>
          <w:b/>
        </w:rPr>
        <w:t xml:space="preserve">„Zamawiającym”, </w:t>
      </w:r>
    </w:p>
    <w:p w14:paraId="2C45A2C6" w14:textId="77777777" w:rsidR="00110CEB" w:rsidRPr="00110CEB" w:rsidRDefault="00110CEB" w:rsidP="00110CEB">
      <w:pPr>
        <w:spacing w:after="0"/>
        <w:rPr>
          <w:rFonts w:ascii="Times New Roman" w:hAnsi="Times New Roman" w:cs="Times New Roman"/>
        </w:rPr>
      </w:pPr>
      <w:r w:rsidRPr="00110CEB">
        <w:rPr>
          <w:rFonts w:ascii="Times New Roman" w:hAnsi="Times New Roman" w:cs="Times New Roman"/>
        </w:rPr>
        <w:t>a</w:t>
      </w:r>
    </w:p>
    <w:p w14:paraId="06824805" w14:textId="77777777" w:rsidR="00110CEB" w:rsidRPr="00110CEB" w:rsidRDefault="00110CEB" w:rsidP="00110CEB">
      <w:pPr>
        <w:spacing w:after="0"/>
        <w:rPr>
          <w:rFonts w:ascii="Times New Roman" w:hAnsi="Times New Roman" w:cs="Times New Roman"/>
        </w:rPr>
      </w:pPr>
      <w:r w:rsidRPr="00110CEB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4F11A33C" w14:textId="77777777" w:rsidR="00110CEB" w:rsidRPr="00110CEB" w:rsidRDefault="00110CEB" w:rsidP="00110CEB">
      <w:pPr>
        <w:spacing w:after="0"/>
        <w:rPr>
          <w:rFonts w:ascii="Times New Roman" w:hAnsi="Times New Roman" w:cs="Times New Roman"/>
          <w:b/>
        </w:rPr>
      </w:pPr>
      <w:r w:rsidRPr="00110CEB">
        <w:rPr>
          <w:rFonts w:ascii="Times New Roman" w:hAnsi="Times New Roman" w:cs="Times New Roman"/>
        </w:rPr>
        <w:t>zwanym dalej „</w:t>
      </w:r>
      <w:r w:rsidRPr="00110CEB">
        <w:rPr>
          <w:rFonts w:ascii="Times New Roman" w:hAnsi="Times New Roman" w:cs="Times New Roman"/>
          <w:b/>
        </w:rPr>
        <w:t>Wykonawcą”,</w:t>
      </w:r>
    </w:p>
    <w:p w14:paraId="72B01035" w14:textId="77777777" w:rsidR="00110CEB" w:rsidRPr="00110CEB" w:rsidRDefault="00110CEB" w:rsidP="00110CEB">
      <w:pPr>
        <w:spacing w:after="0"/>
        <w:rPr>
          <w:rFonts w:ascii="Times New Roman" w:hAnsi="Times New Roman" w:cs="Times New Roman"/>
          <w:b/>
        </w:rPr>
      </w:pPr>
    </w:p>
    <w:p w14:paraId="676AB22B" w14:textId="77777777" w:rsidR="00110CEB" w:rsidRPr="00110CEB" w:rsidRDefault="00110CEB" w:rsidP="00110CEB">
      <w:pPr>
        <w:spacing w:after="0"/>
        <w:rPr>
          <w:rFonts w:ascii="Times New Roman" w:hAnsi="Times New Roman" w:cs="Times New Roman"/>
          <w:b/>
        </w:rPr>
      </w:pPr>
    </w:p>
    <w:p w14:paraId="18AB50EA" w14:textId="44A7AC13" w:rsidR="00110CEB" w:rsidRPr="003715BA" w:rsidRDefault="001F3263" w:rsidP="00110CEB">
      <w:pPr>
        <w:spacing w:after="0"/>
        <w:rPr>
          <w:rFonts w:ascii="Times New Roman" w:hAnsi="Times New Roman" w:cs="Times New Roman"/>
          <w:strike/>
          <w:color w:val="FF0000"/>
        </w:rPr>
      </w:pPr>
      <w:r>
        <w:rPr>
          <w:rFonts w:ascii="Times New Roman" w:hAnsi="Times New Roman" w:cs="Times New Roman"/>
          <w:strike/>
          <w:color w:val="FF0000"/>
        </w:rPr>
        <w:t xml:space="preserve">    </w:t>
      </w:r>
    </w:p>
    <w:p w14:paraId="7F4BEB69" w14:textId="77777777" w:rsidR="00110CEB" w:rsidRPr="00110CEB" w:rsidRDefault="00110CEB" w:rsidP="00110CEB">
      <w:pPr>
        <w:spacing w:after="0"/>
        <w:rPr>
          <w:rFonts w:ascii="Times New Roman" w:hAnsi="Times New Roman" w:cs="Times New Roman"/>
        </w:rPr>
      </w:pPr>
    </w:p>
    <w:p w14:paraId="1E931A26" w14:textId="77777777" w:rsidR="00110CEB" w:rsidRPr="00110CEB" w:rsidRDefault="00110CEB" w:rsidP="00110CEB">
      <w:pPr>
        <w:spacing w:after="0"/>
        <w:rPr>
          <w:rFonts w:ascii="Times New Roman" w:hAnsi="Times New Roman" w:cs="Times New Roman"/>
        </w:rPr>
      </w:pPr>
    </w:p>
    <w:p w14:paraId="4C46B2FC" w14:textId="26169D66" w:rsidR="00110CEB" w:rsidRPr="00110CEB" w:rsidRDefault="00ED6C23" w:rsidP="00ED6C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110CEB" w:rsidRPr="00110CEB">
        <w:rPr>
          <w:rFonts w:ascii="Times New Roman" w:hAnsi="Times New Roman" w:cs="Times New Roman"/>
          <w:b/>
        </w:rPr>
        <w:t>§ 1</w:t>
      </w:r>
    </w:p>
    <w:p w14:paraId="4F4D4BA8" w14:textId="77777777" w:rsidR="00110CEB" w:rsidRPr="00110CEB" w:rsidRDefault="00110CEB" w:rsidP="00110CEB">
      <w:pPr>
        <w:spacing w:after="0"/>
        <w:rPr>
          <w:rFonts w:ascii="Times New Roman" w:hAnsi="Times New Roman" w:cs="Times New Roman"/>
        </w:rPr>
      </w:pPr>
      <w:r w:rsidRPr="00110CEB">
        <w:rPr>
          <w:rFonts w:ascii="Times New Roman" w:hAnsi="Times New Roman" w:cs="Times New Roman"/>
          <w:b/>
        </w:rPr>
        <w:t xml:space="preserve">                                                                  Przedmiot umowy </w:t>
      </w:r>
    </w:p>
    <w:p w14:paraId="635C4B43" w14:textId="47B0435C" w:rsidR="00110CEB" w:rsidRPr="00110CEB" w:rsidRDefault="00110CEB" w:rsidP="00110CEB">
      <w:pPr>
        <w:numPr>
          <w:ilvl w:val="0"/>
          <w:numId w:val="37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110CEB">
        <w:rPr>
          <w:rFonts w:ascii="Times New Roman" w:hAnsi="Times New Roman" w:cs="Times New Roman"/>
        </w:rPr>
        <w:t>Zamawiający zleca a Wykonawca przyjmuje do wykonania</w:t>
      </w:r>
      <w:r w:rsidR="008C4D51">
        <w:rPr>
          <w:rFonts w:ascii="Times New Roman" w:hAnsi="Times New Roman" w:cs="Times New Roman"/>
        </w:rPr>
        <w:t xml:space="preserve"> remont korytarza II piętro w</w:t>
      </w:r>
      <w:r w:rsidRPr="00110CEB">
        <w:rPr>
          <w:rFonts w:ascii="Times New Roman" w:hAnsi="Times New Roman" w:cs="Times New Roman"/>
        </w:rPr>
        <w:t xml:space="preserve"> budynku szkolnym w Zawidowie.</w:t>
      </w:r>
    </w:p>
    <w:p w14:paraId="66C0445F" w14:textId="77777777" w:rsidR="00110CEB" w:rsidRPr="00110CEB" w:rsidRDefault="00110CEB" w:rsidP="00110CEB">
      <w:pPr>
        <w:numPr>
          <w:ilvl w:val="0"/>
          <w:numId w:val="3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>Zakres robót przewidzianych do wykonania obejmuje:</w:t>
      </w:r>
    </w:p>
    <w:p w14:paraId="783095D2" w14:textId="77777777" w:rsidR="004230CC" w:rsidRDefault="00087E19" w:rsidP="004230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Korytarz (środek oraz lewa strona) II pię</w:t>
      </w:r>
      <w:r w:rsidRPr="00B740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tro</w:t>
      </w:r>
    </w:p>
    <w:p w14:paraId="09DCB6EA" w14:textId="1C1B04DA" w:rsidR="00087E19" w:rsidRPr="004230CC" w:rsidRDefault="004230CC" w:rsidP="004230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</w:t>
      </w:r>
      <w:r w:rsidR="00DD105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="00087E19">
        <w:rPr>
          <w:rFonts w:ascii="Times New Roman" w:eastAsia="Times New Roman" w:hAnsi="Times New Roman" w:cs="Times New Roman"/>
          <w:bCs/>
          <w:color w:val="000000"/>
          <w:lang w:eastAsia="pl-PL"/>
        </w:rPr>
        <w:t>-przygotowanie powierzchni sufitu 102m2</w:t>
      </w:r>
    </w:p>
    <w:p w14:paraId="7361F24A" w14:textId="2411B54F" w:rsidR="00087E19" w:rsidRPr="00845BB8" w:rsidRDefault="00DD105F" w:rsidP="00DD105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          </w:t>
      </w:r>
      <w:r w:rsidR="00087E19">
        <w:rPr>
          <w:rFonts w:ascii="Times New Roman" w:eastAsia="Times New Roman" w:hAnsi="Times New Roman" w:cs="Times New Roman"/>
          <w:bCs/>
          <w:color w:val="000000"/>
          <w:lang w:eastAsia="pl-PL"/>
        </w:rPr>
        <w:t>-naprawa powierzchni sufitu 102m2</w:t>
      </w:r>
    </w:p>
    <w:p w14:paraId="0F99056F" w14:textId="0E177222" w:rsidR="00087E19" w:rsidRDefault="00DD105F" w:rsidP="00DD105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          </w:t>
      </w:r>
      <w:r w:rsidR="00087E19">
        <w:rPr>
          <w:rFonts w:ascii="Times New Roman" w:eastAsia="Times New Roman" w:hAnsi="Times New Roman" w:cs="Times New Roman"/>
          <w:bCs/>
          <w:color w:val="000000"/>
          <w:lang w:eastAsia="pl-PL"/>
        </w:rPr>
        <w:t>-gruntowanie, malowanie dwukrotne powierzchni sufitu 102m2 farbą emulsyjną</w:t>
      </w:r>
    </w:p>
    <w:p w14:paraId="7C72333C" w14:textId="648AE27E" w:rsidR="00087E19" w:rsidRDefault="00DD105F" w:rsidP="00DD105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          </w:t>
      </w:r>
      <w:r w:rsidR="00087E19">
        <w:rPr>
          <w:rFonts w:ascii="Times New Roman" w:eastAsia="Times New Roman" w:hAnsi="Times New Roman" w:cs="Times New Roman"/>
          <w:bCs/>
          <w:color w:val="000000"/>
          <w:lang w:eastAsia="pl-PL"/>
        </w:rPr>
        <w:t>-przygotowanie powierzchni ścian 240 m2</w:t>
      </w:r>
    </w:p>
    <w:p w14:paraId="442482AD" w14:textId="399AACBB" w:rsidR="00087E19" w:rsidRDefault="00DD105F" w:rsidP="00DD105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          </w:t>
      </w:r>
      <w:r w:rsidR="00087E19">
        <w:rPr>
          <w:rFonts w:ascii="Times New Roman" w:eastAsia="Times New Roman" w:hAnsi="Times New Roman" w:cs="Times New Roman"/>
          <w:bCs/>
          <w:color w:val="000000"/>
          <w:lang w:eastAsia="pl-PL"/>
        </w:rPr>
        <w:t>-wykonanie gładzi gipsowych 240 m2</w:t>
      </w:r>
    </w:p>
    <w:p w14:paraId="47B606AE" w14:textId="41BDAF8B" w:rsidR="00087E19" w:rsidRDefault="00DD105F" w:rsidP="00DD105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          </w:t>
      </w:r>
      <w:r w:rsidR="00087E19">
        <w:rPr>
          <w:rFonts w:ascii="Times New Roman" w:eastAsia="Times New Roman" w:hAnsi="Times New Roman" w:cs="Times New Roman"/>
          <w:bCs/>
          <w:color w:val="000000"/>
          <w:lang w:eastAsia="pl-PL"/>
        </w:rPr>
        <w:t>-gruntowanie, malowanie dwukrotne po</w:t>
      </w:r>
      <w:r w:rsidR="00914312">
        <w:rPr>
          <w:rFonts w:ascii="Times New Roman" w:eastAsia="Times New Roman" w:hAnsi="Times New Roman" w:cs="Times New Roman"/>
          <w:bCs/>
          <w:color w:val="000000"/>
          <w:lang w:eastAsia="pl-PL"/>
        </w:rPr>
        <w:t>wierzchni 240 m2 farbą odporną na szorowanie</w:t>
      </w:r>
    </w:p>
    <w:p w14:paraId="2D2B2744" w14:textId="4089B8C8" w:rsidR="00087E19" w:rsidRDefault="00DD105F" w:rsidP="00DD105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          </w:t>
      </w:r>
      <w:r w:rsidR="00087E19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-wymiana pięciu lamp sufitowych na lampy </w:t>
      </w:r>
      <w:proofErr w:type="spellStart"/>
      <w:r w:rsidR="00087E19">
        <w:rPr>
          <w:rFonts w:ascii="Times New Roman" w:eastAsia="Times New Roman" w:hAnsi="Times New Roman" w:cs="Times New Roman"/>
          <w:bCs/>
          <w:color w:val="000000"/>
          <w:lang w:eastAsia="pl-PL"/>
        </w:rPr>
        <w:t>Bravo</w:t>
      </w:r>
      <w:proofErr w:type="spellEnd"/>
      <w:r w:rsidR="00087E19">
        <w:rPr>
          <w:rFonts w:ascii="Times New Roman" w:eastAsia="Times New Roman" w:hAnsi="Times New Roman" w:cs="Times New Roman"/>
          <w:bCs/>
          <w:color w:val="000000"/>
          <w:lang w:eastAsia="pl-PL"/>
        </w:rPr>
        <w:t>, plus zasilacz oraz uchwyty</w:t>
      </w:r>
    </w:p>
    <w:p w14:paraId="6B8E1E50" w14:textId="4BF4434B" w:rsidR="00087E19" w:rsidRDefault="00DD105F" w:rsidP="00DD105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          </w:t>
      </w:r>
      <w:r w:rsidR="0004232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="00087E19">
        <w:rPr>
          <w:rFonts w:ascii="Times New Roman" w:eastAsia="Times New Roman" w:hAnsi="Times New Roman" w:cs="Times New Roman"/>
          <w:bCs/>
          <w:color w:val="000000"/>
          <w:lang w:eastAsia="pl-PL"/>
        </w:rPr>
        <w:t>( na ścianach korytarza znajduje się osiem okien oraz 4 pary drzwi)</w:t>
      </w:r>
    </w:p>
    <w:p w14:paraId="6BAE7F1D" w14:textId="59BBE7B7" w:rsidR="00110CEB" w:rsidRPr="00110CEB" w:rsidRDefault="004230CC" w:rsidP="004230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     </w:t>
      </w:r>
      <w:r w:rsidR="00110CEB" w:rsidRPr="00110CEB">
        <w:rPr>
          <w:rFonts w:ascii="Times New Roman" w:eastAsia="Times New Roman" w:hAnsi="Times New Roman" w:cs="Times New Roman"/>
          <w:lang w:eastAsia="pl-PL"/>
        </w:rPr>
        <w:t>3.</w:t>
      </w:r>
      <w:r w:rsidR="0031432F">
        <w:rPr>
          <w:rFonts w:ascii="Times New Roman" w:eastAsia="Times New Roman" w:hAnsi="Times New Roman" w:cs="Times New Roman"/>
          <w:lang w:eastAsia="pl-PL"/>
        </w:rPr>
        <w:tab/>
      </w:r>
      <w:r w:rsidR="00110CEB" w:rsidRPr="00110CEB">
        <w:rPr>
          <w:rFonts w:ascii="Times New Roman" w:eastAsia="Times New Roman" w:hAnsi="Times New Roman" w:cs="Times New Roman"/>
          <w:lang w:eastAsia="pl-PL"/>
        </w:rPr>
        <w:t xml:space="preserve">Przedmiot umowy zostanie wykonany na warunkach określonych w postanowieniach niniejszej   </w:t>
      </w:r>
    </w:p>
    <w:p w14:paraId="204F5CCB" w14:textId="784B7A43" w:rsidR="00110CEB" w:rsidRPr="00110CEB" w:rsidRDefault="00110CEB" w:rsidP="00110CE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ED6C2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10CEB">
        <w:rPr>
          <w:rFonts w:ascii="Times New Roman" w:eastAsia="Times New Roman" w:hAnsi="Times New Roman" w:cs="Times New Roman"/>
          <w:lang w:eastAsia="pl-PL"/>
        </w:rPr>
        <w:t xml:space="preserve"> umowy.</w:t>
      </w:r>
    </w:p>
    <w:p w14:paraId="1FA7A8E5" w14:textId="2B1D9B8A" w:rsidR="00110CEB" w:rsidRPr="00110CEB" w:rsidRDefault="00110CEB" w:rsidP="00110CE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>4.</w:t>
      </w:r>
      <w:r w:rsidR="0031432F">
        <w:rPr>
          <w:rFonts w:ascii="Times New Roman" w:eastAsia="Times New Roman" w:hAnsi="Times New Roman" w:cs="Times New Roman"/>
          <w:lang w:eastAsia="pl-PL"/>
        </w:rPr>
        <w:tab/>
      </w:r>
      <w:r w:rsidRPr="00110CEB">
        <w:rPr>
          <w:rFonts w:ascii="Times New Roman" w:eastAsia="Times New Roman" w:hAnsi="Times New Roman" w:cs="Times New Roman"/>
          <w:lang w:eastAsia="pl-PL"/>
        </w:rPr>
        <w:t xml:space="preserve">Zamawiający zleca, a Wykonawca zobowiązuje się wykonać wszelkie niezbędne czynności </w:t>
      </w:r>
    </w:p>
    <w:p w14:paraId="7E07282A" w14:textId="77777777" w:rsidR="00110CEB" w:rsidRPr="00110CEB" w:rsidRDefault="00110CEB" w:rsidP="00110CE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 xml:space="preserve">       dla zrealizowania przedmiotu umowy określonego w ust.1. </w:t>
      </w:r>
    </w:p>
    <w:p w14:paraId="739CBE54" w14:textId="4556510B" w:rsidR="00110CEB" w:rsidRPr="00110CEB" w:rsidRDefault="00110CEB" w:rsidP="00110CE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>5.</w:t>
      </w:r>
      <w:r w:rsidR="0031432F">
        <w:rPr>
          <w:rFonts w:ascii="Times New Roman" w:eastAsia="Times New Roman" w:hAnsi="Times New Roman" w:cs="Times New Roman"/>
          <w:lang w:eastAsia="pl-PL"/>
        </w:rPr>
        <w:tab/>
      </w:r>
      <w:r w:rsidRPr="00110CEB">
        <w:rPr>
          <w:rFonts w:ascii="Times New Roman" w:eastAsia="Times New Roman" w:hAnsi="Times New Roman" w:cs="Times New Roman"/>
          <w:lang w:eastAsia="pl-PL"/>
        </w:rPr>
        <w:t xml:space="preserve">Wykonawca oświadcza, iż przedmiot umowy wykona zgodnie z prawem budowlanym, z </w:t>
      </w:r>
    </w:p>
    <w:p w14:paraId="5F3E8C15" w14:textId="77777777" w:rsidR="00110CEB" w:rsidRPr="00110CEB" w:rsidRDefault="00110CEB" w:rsidP="00110CE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 xml:space="preserve">       zachowaniem wysokiej jakości użytych materiałów i zrealizowanych prac oraz dotrzyma </w:t>
      </w:r>
    </w:p>
    <w:p w14:paraId="7D90ED4C" w14:textId="77777777" w:rsidR="00110CEB" w:rsidRPr="00110CEB" w:rsidRDefault="00110CEB" w:rsidP="00110CE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 xml:space="preserve">       umówionych terminów przy zachowaniu należytej staranności.</w:t>
      </w:r>
    </w:p>
    <w:p w14:paraId="3BEC7D7D" w14:textId="3ED1077D" w:rsidR="00110CEB" w:rsidRPr="00110CEB" w:rsidRDefault="00110CEB" w:rsidP="00110CE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>6.</w:t>
      </w:r>
      <w:r w:rsidR="0031432F">
        <w:rPr>
          <w:rFonts w:ascii="Times New Roman" w:eastAsia="Times New Roman" w:hAnsi="Times New Roman" w:cs="Times New Roman"/>
          <w:lang w:eastAsia="pl-PL"/>
        </w:rPr>
        <w:tab/>
      </w:r>
      <w:r w:rsidRPr="00110CEB">
        <w:rPr>
          <w:rFonts w:ascii="Times New Roman" w:eastAsia="Times New Roman" w:hAnsi="Times New Roman" w:cs="Times New Roman"/>
          <w:lang w:eastAsia="pl-PL"/>
        </w:rPr>
        <w:t>Wykonawca ponosi całkowitą odpowiedzialność za szkody spowodowane działalnością</w:t>
      </w:r>
    </w:p>
    <w:p w14:paraId="7A96E811" w14:textId="77777777" w:rsidR="00110CEB" w:rsidRPr="00110CEB" w:rsidRDefault="00110CEB" w:rsidP="00110CE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 xml:space="preserve">       wynikłą z realizacji niniejszej umowy, powstałe u Zamawiającego i osób trzecich.</w:t>
      </w:r>
    </w:p>
    <w:p w14:paraId="0A51D535" w14:textId="22644567" w:rsidR="00110CEB" w:rsidRPr="00110CEB" w:rsidRDefault="00110CEB" w:rsidP="00110CE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>7.</w:t>
      </w:r>
      <w:r w:rsidR="0031432F">
        <w:rPr>
          <w:rFonts w:ascii="Times New Roman" w:eastAsia="Times New Roman" w:hAnsi="Times New Roman" w:cs="Times New Roman"/>
          <w:lang w:eastAsia="pl-PL"/>
        </w:rPr>
        <w:tab/>
      </w:r>
      <w:r w:rsidRPr="00110CEB">
        <w:rPr>
          <w:rFonts w:ascii="Times New Roman" w:eastAsia="Times New Roman" w:hAnsi="Times New Roman" w:cs="Times New Roman"/>
          <w:lang w:eastAsia="pl-PL"/>
        </w:rPr>
        <w:t>Wykonawca we własnym zakresie i z własnych środków:</w:t>
      </w:r>
    </w:p>
    <w:p w14:paraId="006CFDA4" w14:textId="77777777" w:rsidR="00110CEB" w:rsidRPr="00110CEB" w:rsidRDefault="00110CEB" w:rsidP="00110CEB">
      <w:pPr>
        <w:numPr>
          <w:ilvl w:val="0"/>
          <w:numId w:val="3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>zapewni sprzęt i materiały niezbędne do realizacji przedmiotu umowy,</w:t>
      </w:r>
    </w:p>
    <w:p w14:paraId="704B3692" w14:textId="77777777" w:rsidR="00110CEB" w:rsidRPr="00110CEB" w:rsidRDefault="00110CEB" w:rsidP="00110CEB">
      <w:pPr>
        <w:numPr>
          <w:ilvl w:val="0"/>
          <w:numId w:val="3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 xml:space="preserve">zapewni właściwą organizację robót zgodnie z przepisami BHP i PPOŻ, oraz ponosi </w:t>
      </w:r>
    </w:p>
    <w:p w14:paraId="10796F83" w14:textId="6FFA819E" w:rsidR="00110CEB" w:rsidRPr="00110CEB" w:rsidRDefault="00ED6C23" w:rsidP="00ED6C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="00110CEB" w:rsidRPr="00110CEB">
        <w:rPr>
          <w:rFonts w:ascii="Times New Roman" w:eastAsia="Times New Roman" w:hAnsi="Times New Roman" w:cs="Times New Roman"/>
          <w:lang w:eastAsia="pl-PL"/>
        </w:rPr>
        <w:t>odpowiedzialność za naruszenie przepisów BHP i PPOŻ.</w:t>
      </w:r>
    </w:p>
    <w:p w14:paraId="1DB7A5F8" w14:textId="7EE83107" w:rsidR="00110CEB" w:rsidRPr="00110CEB" w:rsidRDefault="00110CEB" w:rsidP="00110C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 xml:space="preserve">       8.</w:t>
      </w:r>
      <w:r w:rsidR="0031432F">
        <w:rPr>
          <w:rFonts w:ascii="Times New Roman" w:eastAsia="Times New Roman" w:hAnsi="Times New Roman" w:cs="Times New Roman"/>
          <w:lang w:eastAsia="pl-PL"/>
        </w:rPr>
        <w:tab/>
      </w:r>
      <w:r w:rsidRPr="00110CEB">
        <w:rPr>
          <w:rFonts w:ascii="Times New Roman" w:eastAsia="Times New Roman" w:hAnsi="Times New Roman" w:cs="Times New Roman"/>
          <w:lang w:eastAsia="pl-PL"/>
        </w:rPr>
        <w:t xml:space="preserve">W razie przerwania prac, stan ich zawansowania winien być stwierdzony protokolarnie przez </w:t>
      </w:r>
    </w:p>
    <w:p w14:paraId="2966E978" w14:textId="77777777" w:rsidR="00110CEB" w:rsidRPr="00110CEB" w:rsidRDefault="00110CEB" w:rsidP="00110C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 xml:space="preserve">              upoważnionych przedstawicieli obu stron, a w protokole należy podać powody przerwania </w:t>
      </w:r>
    </w:p>
    <w:p w14:paraId="6C177A48" w14:textId="77777777" w:rsidR="00110CEB" w:rsidRPr="00110CEB" w:rsidRDefault="00110CEB" w:rsidP="00110C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 xml:space="preserve">              robót oraz warunki i terminy ich wznowienia.</w:t>
      </w:r>
    </w:p>
    <w:p w14:paraId="5BBB0641" w14:textId="12BAA195" w:rsidR="00110CEB" w:rsidRPr="00110CEB" w:rsidRDefault="00110CEB" w:rsidP="00110C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 xml:space="preserve">       9.</w:t>
      </w:r>
      <w:r w:rsidR="0031432F">
        <w:rPr>
          <w:rFonts w:ascii="Times New Roman" w:eastAsia="Times New Roman" w:hAnsi="Times New Roman" w:cs="Times New Roman"/>
          <w:lang w:eastAsia="pl-PL"/>
        </w:rPr>
        <w:tab/>
      </w:r>
      <w:r w:rsidRPr="00110CEB">
        <w:rPr>
          <w:rFonts w:ascii="Times New Roman" w:eastAsia="Times New Roman" w:hAnsi="Times New Roman" w:cs="Times New Roman"/>
          <w:lang w:eastAsia="pl-PL"/>
        </w:rPr>
        <w:t xml:space="preserve">Gwarancja na przedmiot zamówienia wynosi </w:t>
      </w:r>
      <w:r w:rsidRPr="00110CEB">
        <w:rPr>
          <w:rFonts w:ascii="Times New Roman" w:eastAsia="Times New Roman" w:hAnsi="Times New Roman" w:cs="Times New Roman"/>
          <w:b/>
          <w:lang w:eastAsia="pl-PL"/>
        </w:rPr>
        <w:t>24 miesiące.</w:t>
      </w:r>
    </w:p>
    <w:p w14:paraId="30EBCD3F" w14:textId="77777777" w:rsidR="00110CEB" w:rsidRPr="00110CEB" w:rsidRDefault="00110CEB" w:rsidP="00110C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12DB75C" w14:textId="77777777" w:rsidR="00110CEB" w:rsidRPr="00110CEB" w:rsidRDefault="00110CEB" w:rsidP="00110C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2A74BF5" w14:textId="58808286" w:rsidR="00110CEB" w:rsidRPr="00110CEB" w:rsidRDefault="00110CEB" w:rsidP="00ED6C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10CEB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 § 2</w:t>
      </w:r>
    </w:p>
    <w:p w14:paraId="6719ACC6" w14:textId="77777777" w:rsidR="00110CEB" w:rsidRPr="00110CEB" w:rsidRDefault="00110CEB" w:rsidP="00110CE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10CEB">
        <w:rPr>
          <w:rFonts w:ascii="Times New Roman" w:eastAsia="Times New Roman" w:hAnsi="Times New Roman" w:cs="Times New Roman"/>
          <w:b/>
          <w:lang w:eastAsia="pl-PL"/>
        </w:rPr>
        <w:t>Termin realizacji Umowy</w:t>
      </w:r>
    </w:p>
    <w:p w14:paraId="5F061FAA" w14:textId="77777777" w:rsidR="00110CEB" w:rsidRPr="00110CEB" w:rsidRDefault="00110CEB" w:rsidP="00110C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 xml:space="preserve">         1.  Termin rozpoczęcia wykonywania przedmiotu Umowy rozpoczyna się z dniem zawarcia </w:t>
      </w:r>
    </w:p>
    <w:p w14:paraId="08F9B7A5" w14:textId="77777777" w:rsidR="00110CEB" w:rsidRPr="00110CEB" w:rsidRDefault="00110CEB" w:rsidP="00110C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 xml:space="preserve">              Umowy.</w:t>
      </w:r>
    </w:p>
    <w:p w14:paraId="266BF549" w14:textId="77777777" w:rsidR="00BF2E24" w:rsidRDefault="00110CEB" w:rsidP="00110C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 xml:space="preserve">         2.  </w:t>
      </w:r>
      <w:r w:rsidRPr="00110CEB">
        <w:rPr>
          <w:rFonts w:ascii="Times New Roman" w:eastAsia="Times New Roman" w:hAnsi="Times New Roman" w:cs="Times New Roman"/>
          <w:b/>
          <w:lang w:eastAsia="pl-PL"/>
        </w:rPr>
        <w:t>Termin zakończenia robót będących przedm</w:t>
      </w:r>
      <w:r w:rsidR="00BF2E24">
        <w:rPr>
          <w:rFonts w:ascii="Times New Roman" w:eastAsia="Times New Roman" w:hAnsi="Times New Roman" w:cs="Times New Roman"/>
          <w:b/>
          <w:lang w:eastAsia="pl-PL"/>
        </w:rPr>
        <w:t>iotem umowy nastąpi do</w:t>
      </w:r>
      <w:r w:rsidRPr="00110CEB">
        <w:rPr>
          <w:rFonts w:ascii="Times New Roman" w:eastAsia="Times New Roman" w:hAnsi="Times New Roman" w:cs="Times New Roman"/>
          <w:b/>
          <w:lang w:eastAsia="pl-PL"/>
        </w:rPr>
        <w:t xml:space="preserve"> dnia</w:t>
      </w:r>
      <w:r w:rsidR="00BF2E24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670D77A9" w14:textId="4BB6E5F7" w:rsidR="00BF2E24" w:rsidRPr="00110CEB" w:rsidRDefault="00BF2E24" w:rsidP="00110C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15 sierpnia 2021 r.</w:t>
      </w:r>
    </w:p>
    <w:p w14:paraId="766E29C8" w14:textId="73442AA2" w:rsidR="00110CEB" w:rsidRPr="00110CEB" w:rsidRDefault="00BF2E24" w:rsidP="00110C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</w:t>
      </w:r>
    </w:p>
    <w:p w14:paraId="7B45DE28" w14:textId="77777777" w:rsidR="00110CEB" w:rsidRPr="00110CEB" w:rsidRDefault="00110CEB" w:rsidP="00110C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 xml:space="preserve">         </w:t>
      </w:r>
    </w:p>
    <w:p w14:paraId="42689227" w14:textId="77777777" w:rsidR="00110CEB" w:rsidRPr="00110CEB" w:rsidRDefault="00110CEB" w:rsidP="00110C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0BBB21E" w14:textId="77777777" w:rsidR="00110CEB" w:rsidRPr="00110CEB" w:rsidRDefault="00110CEB" w:rsidP="00110CEB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10CEB">
        <w:rPr>
          <w:rFonts w:ascii="Times New Roman" w:eastAsia="Times New Roman" w:hAnsi="Times New Roman" w:cs="Times New Roman"/>
          <w:b/>
          <w:lang w:eastAsia="pl-PL"/>
        </w:rPr>
        <w:t>§ 3</w:t>
      </w:r>
    </w:p>
    <w:p w14:paraId="7BACFB77" w14:textId="77777777" w:rsidR="00110CEB" w:rsidRPr="00110CEB" w:rsidRDefault="00110CEB" w:rsidP="00110CEB">
      <w:pPr>
        <w:spacing w:after="0"/>
        <w:jc w:val="center"/>
        <w:rPr>
          <w:rFonts w:ascii="Times New Roman" w:hAnsi="Times New Roman" w:cs="Times New Roman"/>
          <w:b/>
        </w:rPr>
      </w:pPr>
      <w:r w:rsidRPr="00110CEB">
        <w:rPr>
          <w:rFonts w:ascii="Times New Roman" w:eastAsia="Times New Roman" w:hAnsi="Times New Roman" w:cs="Times New Roman"/>
          <w:b/>
          <w:lang w:eastAsia="pl-PL"/>
        </w:rPr>
        <w:t>Wynagrodzenie i sposób rozliczeń</w:t>
      </w:r>
    </w:p>
    <w:p w14:paraId="36380AE1" w14:textId="77777777" w:rsidR="00110CEB" w:rsidRPr="00110CEB" w:rsidRDefault="00110CEB" w:rsidP="00110CEB">
      <w:pPr>
        <w:numPr>
          <w:ilvl w:val="0"/>
          <w:numId w:val="39"/>
        </w:numPr>
        <w:spacing w:after="0"/>
        <w:contextualSpacing/>
        <w:rPr>
          <w:rFonts w:ascii="Times New Roman" w:hAnsi="Times New Roman" w:cs="Times New Roman"/>
        </w:rPr>
      </w:pPr>
      <w:r w:rsidRPr="00110CEB">
        <w:rPr>
          <w:rFonts w:ascii="Times New Roman" w:hAnsi="Times New Roman" w:cs="Times New Roman"/>
        </w:rPr>
        <w:t xml:space="preserve">Za wykonanie przedmiotu umowy określonego w § 1 Wykonawca otrzyma wynagrodzenie </w:t>
      </w:r>
    </w:p>
    <w:p w14:paraId="1F061CF4" w14:textId="77777777" w:rsidR="00110CEB" w:rsidRPr="00110CEB" w:rsidRDefault="00110CEB" w:rsidP="00110CEB">
      <w:pPr>
        <w:spacing w:after="0"/>
        <w:ind w:left="825"/>
        <w:rPr>
          <w:rFonts w:ascii="Times New Roman" w:hAnsi="Times New Roman" w:cs="Times New Roman"/>
        </w:rPr>
      </w:pPr>
      <w:r w:rsidRPr="00110CEB">
        <w:rPr>
          <w:rFonts w:ascii="Times New Roman" w:hAnsi="Times New Roman" w:cs="Times New Roman"/>
        </w:rPr>
        <w:t>ryczałtowe w kwocie:</w:t>
      </w:r>
    </w:p>
    <w:p w14:paraId="0E22651A" w14:textId="64CD7834" w:rsidR="00110CEB" w:rsidRPr="00110CEB" w:rsidRDefault="00ED6C23" w:rsidP="00ED6C2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="00110CEB" w:rsidRPr="00110CEB">
        <w:rPr>
          <w:rFonts w:ascii="Times New Roman" w:hAnsi="Times New Roman" w:cs="Times New Roman"/>
          <w:b/>
        </w:rPr>
        <w:t>BRUTTO: ………………………..zł</w:t>
      </w:r>
    </w:p>
    <w:p w14:paraId="588D4041" w14:textId="77777777" w:rsidR="00110CEB" w:rsidRPr="00110CEB" w:rsidRDefault="00110CEB" w:rsidP="00110CEB">
      <w:pPr>
        <w:spacing w:after="0"/>
        <w:ind w:left="825"/>
        <w:rPr>
          <w:rFonts w:ascii="Times New Roman" w:hAnsi="Times New Roman" w:cs="Times New Roman"/>
          <w:b/>
        </w:rPr>
      </w:pPr>
      <w:r w:rsidRPr="00110CEB">
        <w:rPr>
          <w:rFonts w:ascii="Times New Roman" w:hAnsi="Times New Roman" w:cs="Times New Roman"/>
          <w:b/>
        </w:rPr>
        <w:t>Słownie:</w:t>
      </w:r>
    </w:p>
    <w:p w14:paraId="19911D1A" w14:textId="77777777" w:rsidR="00ED6C23" w:rsidRDefault="00ED6C23" w:rsidP="00ED6C23">
      <w:pPr>
        <w:spacing w:after="0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</w:rPr>
        <w:t xml:space="preserve">         2.   </w:t>
      </w:r>
      <w:r w:rsidR="00110CEB" w:rsidRPr="00110CEB">
        <w:rPr>
          <w:rFonts w:ascii="Times New Roman" w:eastAsia="Times New Roman" w:hAnsi="Times New Roman" w:cs="Times New Roman"/>
          <w:lang w:eastAsia="pl-PL"/>
        </w:rPr>
        <w:t>Do wynagrodzenia określonego w ust. 1 stosuje się zasady przewidziane w postanowieniach</w:t>
      </w:r>
    </w:p>
    <w:p w14:paraId="5CAC40B5" w14:textId="24341C3C" w:rsidR="00ED6C23" w:rsidRDefault="00ED6C23" w:rsidP="00ED6C23">
      <w:pPr>
        <w:spacing w:after="0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="00110CEB" w:rsidRPr="00110CEB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110CEB" w:rsidRPr="00110CEB">
        <w:rPr>
          <w:rFonts w:ascii="Times New Roman" w:eastAsia="Times New Roman" w:hAnsi="Times New Roman" w:cs="Times New Roman"/>
          <w:lang w:eastAsia="pl-PL"/>
        </w:rPr>
        <w:t>art. 632 par. 1 kodeksu cywilnego. W szczególności Wykonawca nie może żądać</w:t>
      </w:r>
    </w:p>
    <w:p w14:paraId="7AE283B4" w14:textId="77777777" w:rsidR="00ED6C23" w:rsidRDefault="00ED6C23" w:rsidP="00ED6C23">
      <w:pPr>
        <w:spacing w:after="0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="00110CEB" w:rsidRPr="00110CEB">
        <w:rPr>
          <w:rFonts w:ascii="Times New Roman" w:eastAsia="Times New Roman" w:hAnsi="Times New Roman" w:cs="Times New Roman"/>
          <w:lang w:eastAsia="pl-PL"/>
        </w:rPr>
        <w:t xml:space="preserve"> podwyższenia wynagrodzenia, chociażby w czasie zawarcia umowy nie mógł przewidzieć</w:t>
      </w:r>
    </w:p>
    <w:p w14:paraId="0DEA5260" w14:textId="77777777" w:rsidR="00ED6C23" w:rsidRDefault="00ED6C23" w:rsidP="00ED6C23">
      <w:pPr>
        <w:spacing w:after="0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="00110CEB" w:rsidRPr="00110CEB">
        <w:rPr>
          <w:rFonts w:ascii="Times New Roman" w:eastAsia="Times New Roman" w:hAnsi="Times New Roman" w:cs="Times New Roman"/>
          <w:lang w:eastAsia="pl-PL"/>
        </w:rPr>
        <w:t xml:space="preserve"> rozmiaru oraz kosztów prac. Wynagrodzenie to nie ulega zmianie i obejmuje wszelkie koszty</w:t>
      </w:r>
    </w:p>
    <w:p w14:paraId="5C62A953" w14:textId="77777777" w:rsidR="00ED6C23" w:rsidRDefault="00ED6C23" w:rsidP="00ED6C23">
      <w:pPr>
        <w:spacing w:after="0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="00110CEB" w:rsidRPr="00110CEB">
        <w:rPr>
          <w:rFonts w:ascii="Times New Roman" w:eastAsia="Times New Roman" w:hAnsi="Times New Roman" w:cs="Times New Roman"/>
          <w:lang w:eastAsia="pl-PL"/>
        </w:rPr>
        <w:t xml:space="preserve"> robot i materiałów, niewyspecyfikowanych w dokumentach umownych, niezbędnych do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024FF3B" w14:textId="77777777" w:rsidR="00ED6C23" w:rsidRDefault="00ED6C23" w:rsidP="00ED6C23">
      <w:pPr>
        <w:spacing w:after="0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</w:t>
      </w:r>
      <w:r w:rsidR="00110CEB" w:rsidRPr="00110CEB">
        <w:rPr>
          <w:rFonts w:ascii="Times New Roman" w:eastAsia="Times New Roman" w:hAnsi="Times New Roman" w:cs="Times New Roman"/>
          <w:lang w:eastAsia="pl-PL"/>
        </w:rPr>
        <w:t>wykonania całości prac objętych niniejszą umową w sposób zgodny z wymogami sztuki</w:t>
      </w:r>
    </w:p>
    <w:p w14:paraId="5DEF7746" w14:textId="5AB27871" w:rsidR="00110CEB" w:rsidRPr="00ED6C23" w:rsidRDefault="00ED6C23" w:rsidP="00ED6C23">
      <w:pPr>
        <w:spacing w:after="0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="00110CEB" w:rsidRPr="00110CEB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="00110CEB" w:rsidRPr="00110CEB">
        <w:rPr>
          <w:rFonts w:ascii="Times New Roman" w:eastAsia="Times New Roman" w:hAnsi="Times New Roman" w:cs="Times New Roman"/>
          <w:lang w:eastAsia="pl-PL"/>
        </w:rPr>
        <w:t>budowlanej oraz przepisami obowiązującego prawa budowlanego.</w:t>
      </w:r>
    </w:p>
    <w:p w14:paraId="46BFA30D" w14:textId="77777777" w:rsidR="00110CEB" w:rsidRPr="00110CEB" w:rsidRDefault="00110CEB" w:rsidP="00110CEB">
      <w:pPr>
        <w:numPr>
          <w:ilvl w:val="0"/>
          <w:numId w:val="39"/>
        </w:numPr>
        <w:spacing w:after="0" w:line="240" w:lineRule="auto"/>
        <w:ind w:right="-11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 xml:space="preserve">Zapłata faktury nastąpi na podstawie polecenia przelewu w terminie </w:t>
      </w:r>
      <w:r w:rsidRPr="00110CEB">
        <w:rPr>
          <w:rFonts w:ascii="Times New Roman" w:eastAsia="Times New Roman" w:hAnsi="Times New Roman" w:cs="Times New Roman"/>
          <w:b/>
          <w:lang w:eastAsia="pl-PL"/>
        </w:rPr>
        <w:t>do 14 dni</w:t>
      </w:r>
      <w:r w:rsidRPr="00110CEB">
        <w:rPr>
          <w:rFonts w:ascii="Times New Roman" w:eastAsia="Times New Roman" w:hAnsi="Times New Roman" w:cs="Times New Roman"/>
          <w:lang w:eastAsia="pl-PL"/>
        </w:rPr>
        <w:t xml:space="preserve"> od daty doręczenia prawidłowo i bezbłędnie wystawionej zgodnie z obowiązującymi przepisami prawa faktury Zamawiającemu na rachunek bankowy Wykonawcy wskazany na fakturze. Wystawienie faktury lub faktury korygującej niezgodnie z powyższymi wymogami stanowi opóźnienie płatności z winy Wykonawcy, za które to opóźnienie nie przysługują jakiekolwiek odsetki.</w:t>
      </w:r>
    </w:p>
    <w:p w14:paraId="40DF15C5" w14:textId="77777777" w:rsidR="00110CEB" w:rsidRPr="00110CEB" w:rsidRDefault="00110CEB" w:rsidP="00110CEB">
      <w:pPr>
        <w:numPr>
          <w:ilvl w:val="0"/>
          <w:numId w:val="39"/>
        </w:numPr>
        <w:spacing w:after="0"/>
        <w:contextualSpacing/>
        <w:rPr>
          <w:rFonts w:ascii="Times New Roman" w:hAnsi="Times New Roman" w:cs="Times New Roman"/>
          <w:b/>
        </w:rPr>
      </w:pPr>
      <w:r w:rsidRPr="00110CEB">
        <w:rPr>
          <w:rFonts w:ascii="Times New Roman" w:eastAsia="Times New Roman" w:hAnsi="Times New Roman" w:cs="Times New Roman"/>
          <w:lang w:eastAsia="pl-PL"/>
        </w:rPr>
        <w:t>Podstawę do wystawienia faktury będzie stanowić protokół odbioru robót podpisany przez Zamawiającego i Wykonawcę.</w:t>
      </w:r>
    </w:p>
    <w:p w14:paraId="4952FD8F" w14:textId="77777777" w:rsidR="00110CEB" w:rsidRPr="00110CEB" w:rsidRDefault="00110CEB" w:rsidP="00110CEB">
      <w:pPr>
        <w:numPr>
          <w:ilvl w:val="0"/>
          <w:numId w:val="39"/>
        </w:numPr>
        <w:spacing w:after="0"/>
        <w:contextualSpacing/>
        <w:rPr>
          <w:rFonts w:ascii="Times New Roman" w:hAnsi="Times New Roman" w:cs="Times New Roman"/>
          <w:b/>
        </w:rPr>
      </w:pPr>
      <w:r w:rsidRPr="00110CEB">
        <w:rPr>
          <w:rFonts w:ascii="Times New Roman" w:eastAsia="Times New Roman" w:hAnsi="Times New Roman" w:cs="Times New Roman"/>
          <w:lang w:eastAsia="pl-PL"/>
        </w:rPr>
        <w:t>Faktury wystawiane będą przez Wykonawcę na adres Zamawiającego – tj. Nabywca: Gmina Miejska Zawidów, Plac Zwycięstwa 21/22, 59-970 Zawidów. NIP: 615-18-06-715</w:t>
      </w:r>
    </w:p>
    <w:p w14:paraId="0FD62C5F" w14:textId="77777777" w:rsidR="00110CEB" w:rsidRPr="00110CEB" w:rsidRDefault="00110CEB" w:rsidP="00110CEB">
      <w:pPr>
        <w:numPr>
          <w:ilvl w:val="0"/>
          <w:numId w:val="39"/>
        </w:numPr>
        <w:spacing w:after="0" w:line="240" w:lineRule="auto"/>
        <w:ind w:right="-11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>Odbiorca: Szkoła Podstawowa im. Bolesława Chrobrego w Zawidowie ul. Szkolna 4    59-970 Zawidów.</w:t>
      </w:r>
    </w:p>
    <w:p w14:paraId="2670EEB0" w14:textId="77777777" w:rsidR="00110CEB" w:rsidRPr="00110CEB" w:rsidRDefault="00110CEB" w:rsidP="00110CEB">
      <w:pPr>
        <w:numPr>
          <w:ilvl w:val="0"/>
          <w:numId w:val="39"/>
        </w:numPr>
        <w:spacing w:after="0"/>
        <w:contextualSpacing/>
        <w:rPr>
          <w:rFonts w:ascii="Times New Roman" w:hAnsi="Times New Roman" w:cs="Times New Roman"/>
          <w:b/>
        </w:rPr>
      </w:pPr>
      <w:r w:rsidRPr="00110CEB">
        <w:rPr>
          <w:rFonts w:ascii="Times New Roman" w:eastAsia="Times New Roman" w:hAnsi="Times New Roman" w:cs="Times New Roman"/>
          <w:lang w:eastAsia="pl-PL"/>
        </w:rPr>
        <w:t>Zamawiający oświadcza, że jest podatnikiem podatku VAT, posiada NIP 615-18-06-715.</w:t>
      </w:r>
    </w:p>
    <w:p w14:paraId="558195ED" w14:textId="77777777" w:rsidR="00110CEB" w:rsidRPr="00110CEB" w:rsidRDefault="00110CEB" w:rsidP="00110CEB">
      <w:pPr>
        <w:numPr>
          <w:ilvl w:val="0"/>
          <w:numId w:val="39"/>
        </w:numPr>
        <w:spacing w:after="0"/>
        <w:contextualSpacing/>
        <w:rPr>
          <w:rFonts w:ascii="Times New Roman" w:hAnsi="Times New Roman" w:cs="Times New Roman"/>
          <w:b/>
        </w:rPr>
      </w:pPr>
      <w:r w:rsidRPr="00110CEB">
        <w:rPr>
          <w:rFonts w:ascii="Times New Roman" w:eastAsia="Times New Roman" w:hAnsi="Times New Roman" w:cs="Times New Roman"/>
          <w:lang w:eastAsia="pl-PL"/>
        </w:rPr>
        <w:t>Zamawiający upoważnia Wykonawcę do wystawiania faktur bez podpisu odbiorcy.</w:t>
      </w:r>
    </w:p>
    <w:p w14:paraId="67618395" w14:textId="77777777" w:rsidR="00110CEB" w:rsidRPr="00110CEB" w:rsidRDefault="00110CEB" w:rsidP="00110CEB">
      <w:pPr>
        <w:numPr>
          <w:ilvl w:val="0"/>
          <w:numId w:val="39"/>
        </w:numPr>
        <w:spacing w:after="0" w:line="240" w:lineRule="auto"/>
        <w:ind w:right="-11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>Za datę zapłaty faktury strony uznają dzień wydania przez Zamawiającego dyspozycji swojemu bankowi obciążenia konta na rzecz Wykonawcy.</w:t>
      </w:r>
    </w:p>
    <w:p w14:paraId="2301C6D8" w14:textId="77777777" w:rsidR="00110CEB" w:rsidRPr="00110CEB" w:rsidRDefault="00110CEB" w:rsidP="00110CEB">
      <w:pPr>
        <w:numPr>
          <w:ilvl w:val="0"/>
          <w:numId w:val="39"/>
        </w:numPr>
        <w:spacing w:after="0" w:line="240" w:lineRule="auto"/>
        <w:ind w:right="-11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>Zamawiający nie wyraża zgody na przeniesienie wierzytelności wynikającej z zobowiązań niniejszej Umowy na osobę trzecią, bez pisemnej zgody Zamawiającego.</w:t>
      </w:r>
    </w:p>
    <w:p w14:paraId="16360C89" w14:textId="77777777" w:rsidR="00110CEB" w:rsidRPr="00110CEB" w:rsidRDefault="00110CEB" w:rsidP="00110CEB">
      <w:pPr>
        <w:numPr>
          <w:ilvl w:val="0"/>
          <w:numId w:val="39"/>
        </w:numPr>
        <w:spacing w:after="0" w:line="240" w:lineRule="auto"/>
        <w:ind w:right="-11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>W wypadku wyrażenia przez Zamawiającego zgody na zawarcie umowy cesji wierzytelności wynikającej z umowy w sprawie zamówienia publicznego, będzie ona zawarta w formie pisemnej pod rygorem nieważności.</w:t>
      </w:r>
    </w:p>
    <w:p w14:paraId="328BA2DC" w14:textId="33615B6C" w:rsidR="00110CEB" w:rsidRDefault="00110CEB" w:rsidP="00110CEB">
      <w:pPr>
        <w:spacing w:after="0"/>
        <w:ind w:left="825"/>
        <w:contextualSpacing/>
        <w:rPr>
          <w:rFonts w:ascii="Times New Roman" w:hAnsi="Times New Roman" w:cs="Times New Roman"/>
          <w:b/>
        </w:rPr>
      </w:pPr>
    </w:p>
    <w:p w14:paraId="38FD1693" w14:textId="6057E529" w:rsidR="00FD011A" w:rsidRDefault="00FD011A" w:rsidP="00110CEB">
      <w:pPr>
        <w:spacing w:after="0"/>
        <w:ind w:left="825"/>
        <w:contextualSpacing/>
        <w:rPr>
          <w:rFonts w:ascii="Times New Roman" w:hAnsi="Times New Roman" w:cs="Times New Roman"/>
          <w:b/>
        </w:rPr>
      </w:pPr>
    </w:p>
    <w:p w14:paraId="31F3A984" w14:textId="5D68DDD4" w:rsidR="00110CEB" w:rsidRPr="00110CEB" w:rsidRDefault="00ED6C23" w:rsidP="00ED6C23">
      <w:pPr>
        <w:spacing w:after="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 w:rsidR="00110CEB" w:rsidRPr="00110CEB">
        <w:rPr>
          <w:rFonts w:ascii="Times New Roman" w:hAnsi="Times New Roman" w:cs="Times New Roman"/>
          <w:b/>
        </w:rPr>
        <w:t>§ 4</w:t>
      </w:r>
    </w:p>
    <w:p w14:paraId="6BBAED64" w14:textId="77777777" w:rsidR="00110CEB" w:rsidRPr="00110CEB" w:rsidRDefault="00110CEB" w:rsidP="00110CEB">
      <w:pPr>
        <w:spacing w:after="0"/>
        <w:ind w:left="825"/>
        <w:contextualSpacing/>
        <w:jc w:val="center"/>
        <w:rPr>
          <w:rFonts w:ascii="Times New Roman" w:hAnsi="Times New Roman" w:cs="Times New Roman"/>
          <w:b/>
        </w:rPr>
      </w:pPr>
      <w:r w:rsidRPr="00110CEB">
        <w:rPr>
          <w:rFonts w:ascii="Times New Roman" w:hAnsi="Times New Roman" w:cs="Times New Roman"/>
          <w:b/>
        </w:rPr>
        <w:t>Kary umowne</w:t>
      </w:r>
    </w:p>
    <w:p w14:paraId="7D31F742" w14:textId="77777777" w:rsidR="00110CEB" w:rsidRPr="00110CEB" w:rsidRDefault="00110CEB" w:rsidP="00110CEB">
      <w:pPr>
        <w:numPr>
          <w:ilvl w:val="0"/>
          <w:numId w:val="40"/>
        </w:num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110CEB">
        <w:rPr>
          <w:rFonts w:ascii="Times New Roman" w:eastAsia="Times New Roman" w:hAnsi="Times New Roman" w:cs="Times New Roman"/>
          <w:color w:val="000000"/>
          <w:lang w:eastAsia="pl-PL"/>
        </w:rPr>
        <w:t>W razie niewykonania lub nienależytego wykonania zobowiązań wynikających z Umowy, leżących po stronie  Wykonawcy,</w:t>
      </w:r>
      <w:r w:rsidRPr="00110CEB">
        <w:rPr>
          <w:rFonts w:ascii="Times New Roman" w:eastAsia="Times New Roman" w:hAnsi="Times New Roman" w:cs="Times New Roman"/>
          <w:lang w:eastAsia="pl-PL"/>
        </w:rPr>
        <w:t xml:space="preserve"> Zamawiający ma prawo obciążyć Wykonawcę karą umowną:</w:t>
      </w:r>
    </w:p>
    <w:p w14:paraId="00E78868" w14:textId="77777777" w:rsidR="00110CEB" w:rsidRPr="00110CEB" w:rsidRDefault="00110CEB" w:rsidP="00110CEB">
      <w:pPr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hAnsi="Times New Roman" w:cs="Times New Roman"/>
          <w:b/>
        </w:rPr>
        <w:t xml:space="preserve">       1)</w:t>
      </w:r>
      <w:r w:rsidRPr="00110CEB">
        <w:rPr>
          <w:rFonts w:ascii="Times New Roman" w:eastAsia="Times New Roman" w:hAnsi="Times New Roman" w:cs="Times New Roman"/>
          <w:lang w:eastAsia="pl-PL"/>
        </w:rPr>
        <w:t xml:space="preserve"> ) za zwłokę w oddaniu przedmiotu Umowy - w wysokości 1% całkowitego wynagrodzenia</w:t>
      </w:r>
    </w:p>
    <w:p w14:paraId="4D68A0C6" w14:textId="77777777" w:rsidR="00110CEB" w:rsidRPr="00110CEB" w:rsidRDefault="00110CEB" w:rsidP="00110CEB">
      <w:pPr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Pr="00110CEB">
        <w:rPr>
          <w:rFonts w:ascii="Times New Roman" w:eastAsia="Times New Roman" w:hAnsi="Times New Roman" w:cs="Times New Roman"/>
          <w:b/>
          <w:lang w:eastAsia="pl-PL"/>
        </w:rPr>
        <w:t>brutto określonego w § 10 ust. 1,</w:t>
      </w:r>
      <w:r w:rsidRPr="00110CEB">
        <w:rPr>
          <w:rFonts w:ascii="Times New Roman" w:eastAsia="Times New Roman" w:hAnsi="Times New Roman" w:cs="Times New Roman"/>
          <w:lang w:eastAsia="pl-PL"/>
        </w:rPr>
        <w:t xml:space="preserve">  należnego Wykonawcy za przedmiot umowy za każdy </w:t>
      </w:r>
    </w:p>
    <w:p w14:paraId="41EC9F1A" w14:textId="77777777" w:rsidR="00110CEB" w:rsidRPr="00110CEB" w:rsidRDefault="00110CEB" w:rsidP="00110CEB">
      <w:pPr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b/>
          <w:lang w:eastAsia="pl-PL"/>
        </w:rPr>
        <w:t xml:space="preserve">       </w:t>
      </w:r>
      <w:r w:rsidRPr="00110CEB">
        <w:rPr>
          <w:rFonts w:ascii="Times New Roman" w:eastAsia="Times New Roman" w:hAnsi="Times New Roman" w:cs="Times New Roman"/>
          <w:lang w:eastAsia="pl-PL"/>
        </w:rPr>
        <w:t>dzień zwłoki, licząc od terminu umownego określonego w § 9 ust. 2.</w:t>
      </w:r>
    </w:p>
    <w:p w14:paraId="2DA07F37" w14:textId="77777777" w:rsidR="00110CEB" w:rsidRPr="00110CEB" w:rsidRDefault="00110CEB" w:rsidP="00110CEB">
      <w:pPr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Pr="00110CEB">
        <w:rPr>
          <w:rFonts w:ascii="Times New Roman" w:eastAsia="Times New Roman" w:hAnsi="Times New Roman" w:cs="Times New Roman"/>
          <w:b/>
          <w:lang w:eastAsia="pl-PL"/>
        </w:rPr>
        <w:t>2)</w:t>
      </w:r>
      <w:r w:rsidRPr="00110CEB">
        <w:rPr>
          <w:rFonts w:ascii="Times New Roman" w:eastAsia="Times New Roman" w:hAnsi="Times New Roman" w:cs="Times New Roman"/>
          <w:lang w:eastAsia="pl-PL"/>
        </w:rPr>
        <w:t xml:space="preserve"> Za zwłokę w usunięciu wad stwierdzonych przy odbiorze lub w okresie rękojmi lub</w:t>
      </w:r>
    </w:p>
    <w:p w14:paraId="013D217F" w14:textId="77777777" w:rsidR="00110CEB" w:rsidRPr="00110CEB" w:rsidRDefault="00110CEB" w:rsidP="00110CEB">
      <w:pPr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 xml:space="preserve">       gwarancji w wysokości 1% całkowitego wynagrodzenia</w:t>
      </w:r>
      <w:r w:rsidRPr="00110CEB">
        <w:rPr>
          <w:rFonts w:ascii="Times New Roman" w:eastAsia="Times New Roman" w:hAnsi="Times New Roman" w:cs="Times New Roman"/>
          <w:b/>
          <w:lang w:eastAsia="pl-PL"/>
        </w:rPr>
        <w:t xml:space="preserve"> brutto określonego w § 10 ust. 1,</w:t>
      </w:r>
      <w:r w:rsidRPr="00110CEB">
        <w:rPr>
          <w:rFonts w:ascii="Times New Roman" w:eastAsia="Times New Roman" w:hAnsi="Times New Roman" w:cs="Times New Roman"/>
          <w:lang w:eastAsia="pl-PL"/>
        </w:rPr>
        <w:t xml:space="preserve"> za</w:t>
      </w:r>
    </w:p>
    <w:p w14:paraId="213AC7AD" w14:textId="77777777" w:rsidR="00110CEB" w:rsidRPr="00110CEB" w:rsidRDefault="00110CEB" w:rsidP="00110CEB">
      <w:pPr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 xml:space="preserve">       wykonany przedmiot umowy, za każdy dzień zwłoki liczonej od dnia ustalonego na usunięcie</w:t>
      </w:r>
    </w:p>
    <w:p w14:paraId="670AF6B6" w14:textId="77777777" w:rsidR="00110CEB" w:rsidRPr="00110CEB" w:rsidRDefault="00110CEB" w:rsidP="00110CEB">
      <w:pPr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 xml:space="preserve">       wad.</w:t>
      </w:r>
    </w:p>
    <w:p w14:paraId="2AA798AB" w14:textId="77777777" w:rsidR="00110CEB" w:rsidRPr="00110CEB" w:rsidRDefault="00110CEB" w:rsidP="00110CEB">
      <w:pPr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       3)</w:t>
      </w:r>
      <w:r w:rsidRPr="00110CEB">
        <w:rPr>
          <w:rFonts w:ascii="Times New Roman" w:eastAsia="Times New Roman" w:hAnsi="Times New Roman" w:cs="Times New Roman"/>
          <w:lang w:eastAsia="pl-PL"/>
        </w:rPr>
        <w:t xml:space="preserve"> Za odstąpienie od Umowy z przyczyn leżących po stronie Wykonawcy - w wysokości 10%</w:t>
      </w:r>
    </w:p>
    <w:p w14:paraId="7A98B388" w14:textId="77777777" w:rsidR="00110CEB" w:rsidRPr="00110CEB" w:rsidRDefault="00110CEB" w:rsidP="00110CEB">
      <w:pPr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 xml:space="preserve">       całkowitego wynagrodzenia</w:t>
      </w:r>
      <w:r w:rsidRPr="00110CEB">
        <w:rPr>
          <w:rFonts w:ascii="Times New Roman" w:eastAsia="Times New Roman" w:hAnsi="Times New Roman" w:cs="Times New Roman"/>
          <w:b/>
          <w:lang w:eastAsia="pl-PL"/>
        </w:rPr>
        <w:t xml:space="preserve"> brutto określonego w § 10 ust. 1,</w:t>
      </w:r>
      <w:r w:rsidRPr="00110CEB">
        <w:rPr>
          <w:rFonts w:ascii="Times New Roman" w:eastAsia="Times New Roman" w:hAnsi="Times New Roman" w:cs="Times New Roman"/>
          <w:lang w:eastAsia="pl-PL"/>
        </w:rPr>
        <w:t xml:space="preserve"> za przedmiot Umowy.</w:t>
      </w:r>
    </w:p>
    <w:p w14:paraId="4F2C5953" w14:textId="77777777" w:rsidR="00110CEB" w:rsidRPr="00110CEB" w:rsidRDefault="00110CEB" w:rsidP="00110CEB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>Za odstąpienie od Umowy z winy Zamawiającego, Wykonawca ma prawo obciążyć Zamawiającego karą umowną za odstąpienie od Umowy w wysokości 10% całkowitego wynagrodzenia</w:t>
      </w:r>
      <w:r w:rsidRPr="00110CEB">
        <w:rPr>
          <w:rFonts w:ascii="Times New Roman" w:eastAsia="Times New Roman" w:hAnsi="Times New Roman" w:cs="Times New Roman"/>
          <w:b/>
          <w:lang w:eastAsia="pl-PL"/>
        </w:rPr>
        <w:t xml:space="preserve"> brutto określonego w § 10 ust. 1,</w:t>
      </w:r>
      <w:r w:rsidRPr="00110CEB">
        <w:rPr>
          <w:rFonts w:ascii="Times New Roman" w:eastAsia="Times New Roman" w:hAnsi="Times New Roman" w:cs="Times New Roman"/>
          <w:lang w:eastAsia="pl-PL"/>
        </w:rPr>
        <w:t xml:space="preserve"> za przedmiot Umowy, za wyjątkiem wystąpienia sytuacji przedstawionej w art.145 ustawy Prawo zamówień publicznych.</w:t>
      </w:r>
    </w:p>
    <w:p w14:paraId="736B94CC" w14:textId="77777777" w:rsidR="00110CEB" w:rsidRPr="00110CEB" w:rsidRDefault="00110CEB" w:rsidP="00110CEB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>Zamawiający ma prawo kumulowania prawa odstąpienia wraz z karą przysługującą za to odstąpienie lub z prawem naliczenia kary umownej za zwłokę.</w:t>
      </w:r>
    </w:p>
    <w:p w14:paraId="0138598A" w14:textId="77777777" w:rsidR="00110CEB" w:rsidRPr="00110CEB" w:rsidRDefault="00110CEB" w:rsidP="00110CEB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>Jeżeli kara umowna z któregokolwiek wymienionego w Umowie tytułu nie pokrywa poniesionej szkody, strona która poniosła szkodę może dochodzić odszkodowania uzupełniającego, dokumentując swoje roszczenie wyliczeniem rzeczywiście poniesionych szkód oraz ich ścisłym związkiem z niewykonaniem lub nienależytym wykonaniem danego zobowiązania Umowy przez stronę drugą, na zasadach ogólnych Kodeksu cywilnego.</w:t>
      </w:r>
    </w:p>
    <w:p w14:paraId="69CFA752" w14:textId="77777777" w:rsidR="00110CEB" w:rsidRPr="00110CEB" w:rsidRDefault="00110CEB" w:rsidP="00110CEB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>Kara umowna powinna być zapłacona przez stronę, która naruszyła postanowienia Umowy, w terminie 14 dni od daty wystąpienia przez stronę drugą z żądaniem zapłaty. Zamawiający w razie opóźnienia w zapłacie kary ma prawo pokrycia jej w pierwszej kolejności z wynagrodzenia należnego Wykonawcy, a następnie z zabezpieczenia należytego wykonania Umowy na co Wykonawca wyraża zgodę, a w razie braku wynagrodzenia należnego Wykonawcy bądź zabezpieczenia dochodzić na drodze sądowej. Wykonawca w przypadku zwłoki Zamawiającego może dochodzić zapłaty na drodze sądowej.</w:t>
      </w:r>
    </w:p>
    <w:p w14:paraId="5E52EABA" w14:textId="77777777" w:rsidR="00110CEB" w:rsidRPr="00110CEB" w:rsidRDefault="00110CEB" w:rsidP="00110CEB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>Wykonawca nie może odmówić usunięcia wad bez względu na wysokość związanych z tym kosztów.</w:t>
      </w:r>
    </w:p>
    <w:p w14:paraId="2E03C321" w14:textId="0104FE6A" w:rsidR="00110CEB" w:rsidRDefault="00110CEB" w:rsidP="00110CEB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>Zamawiający może usunąć w zastępstwie Wykonawcy i na jego koszt i ryzyko wady nie usunięte w wyznaczonym terminie bez uzyskiwania zgody sądu powszechnego.</w:t>
      </w:r>
    </w:p>
    <w:p w14:paraId="37A0D8EA" w14:textId="30AE4986" w:rsidR="00FD011A" w:rsidRDefault="00FD011A" w:rsidP="00FD011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294767AF" w14:textId="77777777" w:rsidR="00FD011A" w:rsidRDefault="00FD011A" w:rsidP="00FD011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76CAD20D" w14:textId="60C825FD" w:rsidR="00110CEB" w:rsidRPr="00110CEB" w:rsidRDefault="00C0680F" w:rsidP="00C068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</w:t>
      </w:r>
      <w:r w:rsidR="00110CEB" w:rsidRPr="00110CEB">
        <w:rPr>
          <w:rFonts w:ascii="Times New Roman" w:eastAsia="Times New Roman" w:hAnsi="Times New Roman" w:cs="Times New Roman"/>
          <w:b/>
          <w:lang w:eastAsia="pl-PL"/>
        </w:rPr>
        <w:t>§ 5</w:t>
      </w:r>
    </w:p>
    <w:p w14:paraId="5DE93189" w14:textId="77777777" w:rsidR="00110CEB" w:rsidRPr="00110CEB" w:rsidRDefault="00110CEB" w:rsidP="00110CEB">
      <w:pPr>
        <w:overflowPunct w:val="0"/>
        <w:autoSpaceDE w:val="0"/>
        <w:autoSpaceDN w:val="0"/>
        <w:adjustRightInd w:val="0"/>
        <w:spacing w:after="0" w:line="240" w:lineRule="auto"/>
        <w:ind w:left="465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10CEB">
        <w:rPr>
          <w:rFonts w:ascii="Times New Roman" w:eastAsia="Times New Roman" w:hAnsi="Times New Roman" w:cs="Times New Roman"/>
          <w:b/>
          <w:lang w:eastAsia="pl-PL"/>
        </w:rPr>
        <w:t>Postanowienia końcowe</w:t>
      </w:r>
    </w:p>
    <w:p w14:paraId="561E3580" w14:textId="77777777" w:rsidR="00110CEB" w:rsidRPr="00110CEB" w:rsidRDefault="00110CEB" w:rsidP="00110C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FF75C72" w14:textId="77777777" w:rsidR="00110CEB" w:rsidRPr="00110CEB" w:rsidRDefault="00110CEB" w:rsidP="00110CEB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>Wszelkie zmiany Umowy, za wyjątkiem zastrzeżonych wyraźnie w umowie odstępstw, mogą nastąpić za zgodą stron wyrażoną w formie pisemnej w postaci aneksu do Umowy, pod rygorem nieważności.</w:t>
      </w:r>
    </w:p>
    <w:p w14:paraId="2FA25F4D" w14:textId="77777777" w:rsidR="00110CEB" w:rsidRPr="00110CEB" w:rsidRDefault="00110CEB" w:rsidP="00110CEB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>Spory wynikłe na tle realizacji niniejszej Umowy rozstrzygać będzie Sąd właściwy dla siedziby Zamawiającego.</w:t>
      </w:r>
    </w:p>
    <w:p w14:paraId="032ED74E" w14:textId="77777777" w:rsidR="00110CEB" w:rsidRPr="00110CEB" w:rsidRDefault="00110CEB" w:rsidP="00110CEB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 xml:space="preserve">W sprawach nieuregulowanych w niniejszej umowie mają zastosowanie przepisy </w:t>
      </w:r>
      <w:r w:rsidRPr="00110CEB">
        <w:rPr>
          <w:rFonts w:ascii="Times New Roman" w:eastAsia="Times New Roman" w:hAnsi="Times New Roman" w:cs="Times New Roman"/>
          <w:iCs/>
          <w:lang w:eastAsia="pl-PL"/>
        </w:rPr>
        <w:t>Kodeksu cywilnego</w:t>
      </w:r>
      <w:r w:rsidRPr="00110CEB">
        <w:rPr>
          <w:rFonts w:ascii="Times New Roman" w:eastAsia="Times New Roman" w:hAnsi="Times New Roman" w:cs="Times New Roman"/>
          <w:lang w:eastAsia="pl-PL"/>
        </w:rPr>
        <w:t>.</w:t>
      </w:r>
    </w:p>
    <w:p w14:paraId="37068601" w14:textId="77777777" w:rsidR="00110CEB" w:rsidRPr="00110CEB" w:rsidRDefault="00110CEB" w:rsidP="00110CEB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>Wykonawca zobowiązuje się do utrzymania w tajemnicy wszelkich danych o Zamawiającym, oraz innych informacji jakie uzyskał w związku z realizacją niniejszej Umowy bez względu na sposób i formę utrwalenia i przekazania.</w:t>
      </w:r>
    </w:p>
    <w:p w14:paraId="104FB6D3" w14:textId="77777777" w:rsidR="00110CEB" w:rsidRPr="00110CEB" w:rsidRDefault="00110CEB" w:rsidP="00110CEB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>Umowę  sporządzono w 3 egzemplarzach, z przeznaczeniem: 2 egzemplarze dla Zamawiającego i 1 egz. dla Wykonawcy.</w:t>
      </w:r>
    </w:p>
    <w:p w14:paraId="5D257AB1" w14:textId="77777777" w:rsidR="00110CEB" w:rsidRPr="00110CEB" w:rsidRDefault="00110CEB" w:rsidP="00110C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4A5EF5" w14:textId="77777777" w:rsidR="001F3263" w:rsidRDefault="00ED6C23" w:rsidP="00ED6C2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</w:t>
      </w:r>
    </w:p>
    <w:p w14:paraId="5B1045DD" w14:textId="77777777" w:rsidR="001F3263" w:rsidRDefault="001F3263" w:rsidP="00ED6C2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BF29ACC" w14:textId="77777777" w:rsidR="001F3263" w:rsidRDefault="001F3263" w:rsidP="00ED6C2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FBD60D7" w14:textId="72245CD9" w:rsidR="00110CEB" w:rsidRPr="00110CEB" w:rsidRDefault="001F3263" w:rsidP="00ED6C2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</w:t>
      </w:r>
      <w:r w:rsidR="00110CEB" w:rsidRPr="00110CEB">
        <w:rPr>
          <w:rFonts w:ascii="Times New Roman" w:eastAsia="Times New Roman" w:hAnsi="Times New Roman" w:cs="Times New Roman"/>
          <w:lang w:eastAsia="pl-PL"/>
        </w:rPr>
        <w:t>PODPISY:</w:t>
      </w:r>
    </w:p>
    <w:p w14:paraId="0F38D6AD" w14:textId="77777777" w:rsidR="00110CEB" w:rsidRPr="00110CEB" w:rsidRDefault="00110CEB" w:rsidP="00110CE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29051AA" w14:textId="77777777" w:rsidR="00110CEB" w:rsidRPr="00110CEB" w:rsidRDefault="00110CEB" w:rsidP="00110C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>ZAMAWIAJĄCY                                                                                                     WYKONAWCA</w:t>
      </w:r>
    </w:p>
    <w:p w14:paraId="45999DAE" w14:textId="77777777" w:rsidR="00110CEB" w:rsidRPr="00110CEB" w:rsidRDefault="00110CEB" w:rsidP="00110C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142FB85" w14:textId="77777777" w:rsidR="00110CEB" w:rsidRPr="00110CEB" w:rsidRDefault="00110CEB" w:rsidP="00110C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1B7F8F3" w14:textId="77777777" w:rsidR="00110CEB" w:rsidRPr="00110CEB" w:rsidRDefault="00110CEB" w:rsidP="00110C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9D6881A" w14:textId="77777777" w:rsidR="00110CEB" w:rsidRPr="00110CEB" w:rsidRDefault="00110CEB" w:rsidP="00110C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BB34C13" w14:textId="11DFD424" w:rsidR="00110CEB" w:rsidRPr="00ED6C23" w:rsidRDefault="00110CEB" w:rsidP="00ED6C2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>KONTRASYGNATA</w:t>
      </w:r>
    </w:p>
    <w:p w14:paraId="69A59CD7" w14:textId="5395CDE0" w:rsidR="00524B40" w:rsidRDefault="00524B40"/>
    <w:p w14:paraId="3507EA6F" w14:textId="0BB978EC" w:rsidR="004230CC" w:rsidRDefault="004230CC"/>
    <w:p w14:paraId="6560ABFB" w14:textId="48B2A981" w:rsidR="004230CC" w:rsidRDefault="004230CC"/>
    <w:p w14:paraId="091D943B" w14:textId="4ECC5128" w:rsidR="004230CC" w:rsidRDefault="004230CC"/>
    <w:p w14:paraId="0F524E71" w14:textId="6397EF89" w:rsidR="004230CC" w:rsidRDefault="004230CC"/>
    <w:p w14:paraId="56CD343C" w14:textId="77777777" w:rsidR="004230CC" w:rsidRDefault="004230CC"/>
    <w:p w14:paraId="2B1D926A" w14:textId="42968A61" w:rsidR="00524B40" w:rsidRPr="00A91B51" w:rsidRDefault="00524B40" w:rsidP="00524B40">
      <w:pPr>
        <w:pBdr>
          <w:top w:val="single" w:sz="4" w:space="3" w:color="auto"/>
          <w:bottom w:val="single" w:sz="4" w:space="1" w:color="auto"/>
        </w:pBdr>
        <w:shd w:val="clear" w:color="auto" w:fill="F3F3F3"/>
        <w:tabs>
          <w:tab w:val="right" w:pos="9070"/>
        </w:tabs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A91B5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</w:t>
      </w:r>
      <w:r w:rsidRPr="00A91B51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4</w:t>
      </w:r>
    </w:p>
    <w:p w14:paraId="4DB99A9D" w14:textId="77777777" w:rsidR="005E6202" w:rsidRDefault="005E6202" w:rsidP="00524B40">
      <w:pPr>
        <w:spacing w:line="240" w:lineRule="auto"/>
        <w:jc w:val="right"/>
      </w:pPr>
    </w:p>
    <w:p w14:paraId="4B35619D" w14:textId="25912EB5" w:rsidR="00524B40" w:rsidRDefault="00524B40" w:rsidP="00524B40">
      <w:pPr>
        <w:spacing w:line="240" w:lineRule="auto"/>
        <w:jc w:val="right"/>
      </w:pPr>
      <w:r>
        <w:t>Zawidów, dnia ……………………………</w:t>
      </w:r>
    </w:p>
    <w:p w14:paraId="59EE9E06" w14:textId="77777777" w:rsidR="00524B40" w:rsidRDefault="00524B40" w:rsidP="00524B40">
      <w:pPr>
        <w:spacing w:after="0" w:line="240" w:lineRule="auto"/>
        <w:jc w:val="both"/>
      </w:pPr>
      <w:r>
        <w:t>…………………………………………….</w:t>
      </w:r>
    </w:p>
    <w:p w14:paraId="32312BCA" w14:textId="77777777" w:rsidR="00524B40" w:rsidRDefault="00524B40" w:rsidP="00524B40">
      <w:pPr>
        <w:spacing w:line="240" w:lineRule="auto"/>
        <w:jc w:val="both"/>
        <w:rPr>
          <w:sz w:val="18"/>
          <w:szCs w:val="18"/>
        </w:rPr>
      </w:pPr>
      <w:r>
        <w:t xml:space="preserve">              </w:t>
      </w:r>
      <w:r>
        <w:rPr>
          <w:sz w:val="18"/>
          <w:szCs w:val="18"/>
        </w:rPr>
        <w:t>imię i nazwisko</w:t>
      </w:r>
    </w:p>
    <w:p w14:paraId="2369B588" w14:textId="77777777" w:rsidR="00524B40" w:rsidRDefault="00524B40" w:rsidP="00524B40">
      <w:pPr>
        <w:spacing w:line="240" w:lineRule="auto"/>
        <w:jc w:val="both"/>
      </w:pPr>
      <w:r>
        <w:t>…………………………………………….</w:t>
      </w:r>
    </w:p>
    <w:p w14:paraId="2965F162" w14:textId="77777777" w:rsidR="00524B40" w:rsidRDefault="00524B40" w:rsidP="00524B40">
      <w:pPr>
        <w:spacing w:line="240" w:lineRule="auto"/>
        <w:jc w:val="both"/>
      </w:pPr>
      <w:r>
        <w:t>…………………………………………….</w:t>
      </w:r>
    </w:p>
    <w:p w14:paraId="46EA0150" w14:textId="77777777" w:rsidR="00524B40" w:rsidRDefault="00524B40" w:rsidP="00524B40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adres</w:t>
      </w:r>
    </w:p>
    <w:p w14:paraId="1A412332" w14:textId="77777777" w:rsidR="00524B40" w:rsidRDefault="00524B40" w:rsidP="00524B40">
      <w:pPr>
        <w:spacing w:after="0" w:line="24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Szkoła Podstawowa im. Bolesława Chrobrego</w:t>
      </w:r>
    </w:p>
    <w:p w14:paraId="4FEFF36E" w14:textId="4E26C3A0" w:rsidR="00524B40" w:rsidRDefault="00524B40" w:rsidP="001B5BBB">
      <w:pPr>
        <w:spacing w:after="0" w:line="240" w:lineRule="auto"/>
        <w:ind w:left="4248" w:firstLine="708"/>
        <w:jc w:val="both"/>
        <w:rPr>
          <w:b/>
        </w:rPr>
      </w:pPr>
      <w:r>
        <w:rPr>
          <w:b/>
        </w:rPr>
        <w:t>w Zawidowie</w:t>
      </w:r>
    </w:p>
    <w:p w14:paraId="435A9AA1" w14:textId="77777777" w:rsidR="00524B40" w:rsidRDefault="00524B40" w:rsidP="00524B40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Szkolna 4</w:t>
      </w:r>
    </w:p>
    <w:p w14:paraId="05EAD9E6" w14:textId="77777777" w:rsidR="00524B40" w:rsidRDefault="00524B40" w:rsidP="00524B40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59-970 Zawidów</w:t>
      </w:r>
    </w:p>
    <w:p w14:paraId="1DB60401" w14:textId="77777777" w:rsidR="00524B40" w:rsidRDefault="00524B40" w:rsidP="00524B40">
      <w:pPr>
        <w:spacing w:line="240" w:lineRule="auto"/>
        <w:jc w:val="both"/>
      </w:pPr>
    </w:p>
    <w:p w14:paraId="6AC45DB9" w14:textId="77777777" w:rsidR="00524B40" w:rsidRDefault="00524B40" w:rsidP="00524B40">
      <w:pPr>
        <w:spacing w:line="240" w:lineRule="auto"/>
        <w:jc w:val="center"/>
        <w:rPr>
          <w:b/>
        </w:rPr>
      </w:pPr>
      <w:r>
        <w:rPr>
          <w:b/>
        </w:rPr>
        <w:t>Oświadczenie o wyrażeniu zgody na przetwarzanie danych osobowych</w:t>
      </w:r>
    </w:p>
    <w:p w14:paraId="0A4C675D" w14:textId="77777777" w:rsidR="00524B40" w:rsidRDefault="00524B40" w:rsidP="00524B40">
      <w:pPr>
        <w:spacing w:after="0" w:line="360" w:lineRule="auto"/>
        <w:jc w:val="both"/>
      </w:pPr>
      <w:r>
        <w:t xml:space="preserve">Wyrażam zgodę na przetwarzanie moich danych osobowych związanych z realizacją wykonania orynnowania dachu w budynku Szkoły Podstawowej im. Bolesława Chrobrego w Zawidowie przy </w:t>
      </w:r>
    </w:p>
    <w:p w14:paraId="30261681" w14:textId="77777777" w:rsidR="00524B40" w:rsidRDefault="00524B40" w:rsidP="00524B40">
      <w:pPr>
        <w:spacing w:after="0" w:line="360" w:lineRule="auto"/>
        <w:jc w:val="both"/>
      </w:pPr>
      <w:r>
        <w:t xml:space="preserve">ul. Szkolnej 4, zgodnie z art. 6 ust. 1 lit. a oraz art. 13 Rozporządzenia Parlamentu Europejskiego i Rady (UE) 2016/679  z dnia 27 kwietnia 2016 r. w sprawie ochrony osób fizycznych w związku z przetwarzaniem danych osobowych i w sprawie swobodnego przepływu takich danych oraz uchylenia dyrektywy 95/46/WE (RODO). Jednocześnie oświadczam, że zostałam/em poinformowana/y o przysługujących mi prawach zamieszczonych w klauzulach informacyjnych. </w:t>
      </w:r>
    </w:p>
    <w:p w14:paraId="13E4F82B" w14:textId="7CFC9BBF" w:rsidR="00524B40" w:rsidRDefault="00524B40" w:rsidP="00524B40">
      <w:pPr>
        <w:spacing w:line="240" w:lineRule="auto"/>
        <w:jc w:val="center"/>
      </w:pPr>
    </w:p>
    <w:p w14:paraId="01EFF124" w14:textId="77777777" w:rsidR="00524B40" w:rsidRDefault="00524B40" w:rsidP="00524B40">
      <w:pPr>
        <w:spacing w:line="240" w:lineRule="auto"/>
        <w:jc w:val="center"/>
      </w:pPr>
    </w:p>
    <w:p w14:paraId="52135136" w14:textId="52114E7B" w:rsidR="00524B40" w:rsidRDefault="00524B40" w:rsidP="00524B40">
      <w:pPr>
        <w:spacing w:line="240" w:lineRule="auto"/>
        <w:ind w:left="5664" w:firstLine="708"/>
        <w:jc w:val="center"/>
      </w:pPr>
      <w:r>
        <w:t>(podpis)</w:t>
      </w:r>
    </w:p>
    <w:p w14:paraId="4A1F72FC" w14:textId="77777777" w:rsidR="00524B40" w:rsidRDefault="00524B40" w:rsidP="00524B40">
      <w:pPr>
        <w:spacing w:line="240" w:lineRule="auto"/>
        <w:jc w:val="center"/>
      </w:pPr>
    </w:p>
    <w:p w14:paraId="338B1CBE" w14:textId="77777777" w:rsidR="00524B40" w:rsidRDefault="00524B40" w:rsidP="00524B40">
      <w:pPr>
        <w:pStyle w:val="NormalnyWeb"/>
        <w:jc w:val="center"/>
        <w:rPr>
          <w:rFonts w:asciiTheme="minorHAnsi" w:hAnsiTheme="minorHAnsi"/>
          <w:b/>
          <w:sz w:val="22"/>
          <w:szCs w:val="22"/>
        </w:rPr>
      </w:pPr>
      <w:r>
        <w:rPr>
          <w:rStyle w:val="Uwydatnienie"/>
          <w:rFonts w:asciiTheme="minorHAnsi" w:hAnsiTheme="minorHAnsi"/>
          <w:b/>
          <w:sz w:val="22"/>
          <w:szCs w:val="22"/>
        </w:rPr>
        <w:t xml:space="preserve">Klauzula informacyjna </w:t>
      </w:r>
    </w:p>
    <w:p w14:paraId="7ADA6DC7" w14:textId="0C4932DE" w:rsidR="00524B40" w:rsidRDefault="00524B40" w:rsidP="00524B40">
      <w:pPr>
        <w:pStyle w:val="NormalnyWeb"/>
        <w:spacing w:after="200" w:afterAutospacing="0"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Style w:val="Uwydatnienie"/>
          <w:rFonts w:asciiTheme="minorHAnsi" w:hAnsiTheme="minorHAnsi"/>
          <w:sz w:val="22"/>
          <w:szCs w:val="22"/>
        </w:rPr>
        <w:t xml:space="preserve">Informujemy, że zgodnie z </w:t>
      </w:r>
      <w:r>
        <w:rPr>
          <w:rStyle w:val="Pogrubienie"/>
          <w:rFonts w:asciiTheme="minorHAnsi" w:hAnsiTheme="minorHAnsi"/>
          <w:sz w:val="22"/>
          <w:szCs w:val="22"/>
        </w:rPr>
        <w:t>Rozporządzeniem Parlamentu Europejskiego i Rady (UE) 2016/679 z dnia 27 kwietnia 2016 r. w sprawie ochrony osób fizycznych w związku z przetwarzaniem danych osobowych</w:t>
      </w:r>
      <w:r w:rsidRPr="00524B40">
        <w:rPr>
          <w:rStyle w:val="Pogrubienie"/>
          <w:rFonts w:asciiTheme="minorHAnsi" w:hAnsiTheme="minorHAnsi"/>
          <w:sz w:val="22"/>
          <w:szCs w:val="22"/>
        </w:rPr>
        <w:t xml:space="preserve"> </w:t>
      </w:r>
      <w:r>
        <w:rPr>
          <w:rStyle w:val="Pogrubienie"/>
          <w:rFonts w:asciiTheme="minorHAnsi" w:hAnsiTheme="minorHAnsi"/>
          <w:sz w:val="22"/>
          <w:szCs w:val="22"/>
        </w:rPr>
        <w:t>i w sprawie swobodnego przepływu takich danych oraz uchylenia dyrektywy 95/46/WE (RODO)</w:t>
      </w:r>
      <w:r>
        <w:rPr>
          <w:rStyle w:val="Uwydatnienie"/>
          <w:rFonts w:asciiTheme="minorHAnsi" w:hAnsiTheme="minorHAnsi"/>
          <w:b/>
          <w:sz w:val="22"/>
          <w:szCs w:val="22"/>
        </w:rPr>
        <w:t>:</w:t>
      </w:r>
      <w:r>
        <w:rPr>
          <w:rFonts w:asciiTheme="minorHAnsi" w:hAnsiTheme="minorHAnsi"/>
          <w:bCs/>
          <w:sz w:val="22"/>
          <w:szCs w:val="22"/>
        </w:rPr>
        <w:br/>
      </w:r>
      <w:r>
        <w:rPr>
          <w:rStyle w:val="Pogrubienie"/>
          <w:rFonts w:asciiTheme="minorHAnsi" w:hAnsiTheme="minorHAnsi"/>
          <w:sz w:val="22"/>
          <w:szCs w:val="22"/>
        </w:rPr>
        <w:t xml:space="preserve"> </w:t>
      </w:r>
    </w:p>
    <w:p w14:paraId="28B25372" w14:textId="3679CA5C" w:rsidR="00524B40" w:rsidRDefault="00524B40" w:rsidP="00CC172F">
      <w:pPr>
        <w:pStyle w:val="Akapitzlist"/>
        <w:numPr>
          <w:ilvl w:val="0"/>
          <w:numId w:val="36"/>
        </w:numPr>
        <w:spacing w:before="100" w:beforeAutospacing="1" w:afterLines="200" w:after="480" w:line="276" w:lineRule="auto"/>
        <w:ind w:left="709" w:hanging="283"/>
        <w:rPr>
          <w:rStyle w:val="Uwydatnienie"/>
          <w:rFonts w:cstheme="minorHAnsi"/>
          <w:i w:val="0"/>
        </w:rPr>
      </w:pPr>
      <w:r>
        <w:rPr>
          <w:rStyle w:val="Uwydatnienie"/>
          <w:rFonts w:asciiTheme="minorHAnsi" w:hAnsiTheme="minorHAnsi" w:cstheme="minorHAnsi"/>
          <w:sz w:val="22"/>
          <w:szCs w:val="22"/>
        </w:rPr>
        <w:t>Administratorem danych wskazanych w zgodzie na przetwarzanie danych osobowych wyrażonej powyżej jest Szkoła Podstawowa im. Bolesława Chrobrego w Zawidowie przy</w:t>
      </w:r>
      <w:r w:rsidR="001538BE">
        <w:rPr>
          <w:rStyle w:val="Uwydatnienie"/>
          <w:rFonts w:asciiTheme="minorHAnsi" w:hAnsiTheme="minorHAnsi" w:cstheme="minorHAnsi"/>
          <w:sz w:val="22"/>
          <w:szCs w:val="22"/>
        </w:rPr>
        <w:t xml:space="preserve"> </w:t>
      </w:r>
      <w:r w:rsidR="001538BE">
        <w:rPr>
          <w:rStyle w:val="Uwydatnienie"/>
          <w:rFonts w:asciiTheme="minorHAnsi" w:hAnsiTheme="minorHAnsi" w:cstheme="minorHAnsi"/>
          <w:sz w:val="22"/>
          <w:szCs w:val="22"/>
        </w:rPr>
        <w:br/>
      </w:r>
      <w:r>
        <w:rPr>
          <w:rStyle w:val="Uwydatnienie"/>
          <w:rFonts w:asciiTheme="minorHAnsi" w:hAnsiTheme="minorHAnsi" w:cstheme="minorHAnsi"/>
          <w:sz w:val="22"/>
          <w:szCs w:val="22"/>
        </w:rPr>
        <w:t xml:space="preserve">ul. Szkolnej 4, 59-970 </w:t>
      </w:r>
      <w:r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Zawidów </w:t>
      </w:r>
      <w:r>
        <w:rPr>
          <w:rStyle w:val="Uwydatnienie"/>
          <w:rFonts w:asciiTheme="minorHAnsi" w:hAnsiTheme="minorHAnsi" w:cstheme="minorHAnsi"/>
          <w:sz w:val="22"/>
          <w:szCs w:val="22"/>
        </w:rPr>
        <w:t>, tel.: 75 77 88 222  adres</w:t>
      </w:r>
      <w:r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</w:t>
      </w:r>
      <w:r>
        <w:rPr>
          <w:rStyle w:val="Uwydatnienie"/>
          <w:rFonts w:asciiTheme="minorHAnsi" w:hAnsiTheme="minorHAnsi" w:cstheme="minorHAnsi"/>
          <w:sz w:val="22"/>
          <w:szCs w:val="22"/>
        </w:rPr>
        <w:t>e- mail: sekretariat@szkola.zawidow.eu</w:t>
      </w:r>
    </w:p>
    <w:p w14:paraId="5C380278" w14:textId="77777777" w:rsidR="00524B40" w:rsidRDefault="00524B40" w:rsidP="00CC172F">
      <w:pPr>
        <w:pStyle w:val="Akapitzlist"/>
        <w:numPr>
          <w:ilvl w:val="0"/>
          <w:numId w:val="36"/>
        </w:numPr>
        <w:spacing w:before="100" w:beforeAutospacing="1" w:afterLines="200" w:after="480" w:line="276" w:lineRule="auto"/>
        <w:ind w:left="567" w:hanging="142"/>
        <w:jc w:val="both"/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W sprawach związanych z Pani/Pana danymi prosimy kontaktować się z Inspektorem Ochrony Danych, e-mail </w:t>
      </w:r>
      <w:hyperlink r:id="rId8" w:history="1">
        <w:r>
          <w:rPr>
            <w:rStyle w:val="Hipercze"/>
            <w:rFonts w:asciiTheme="minorHAnsi" w:hAnsiTheme="minorHAnsi" w:cstheme="minorHAnsi"/>
            <w:sz w:val="22"/>
            <w:szCs w:val="22"/>
          </w:rPr>
          <w:t>iod@zawidow.eu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C3AF6D" w14:textId="77777777" w:rsidR="00524B40" w:rsidRDefault="00524B40" w:rsidP="00CC172F">
      <w:pPr>
        <w:pStyle w:val="Akapitzlist"/>
        <w:numPr>
          <w:ilvl w:val="0"/>
          <w:numId w:val="36"/>
        </w:numPr>
        <w:spacing w:before="100" w:beforeAutospacing="1" w:afterLines="200" w:after="480" w:line="276" w:lineRule="auto"/>
        <w:ind w:left="709" w:hanging="283"/>
        <w:jc w:val="both"/>
        <w:rPr>
          <w:rStyle w:val="Uwydatnienie"/>
          <w:i w:val="0"/>
        </w:rPr>
      </w:pPr>
      <w:r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Pani/Pana dane osobowe będą przetwarzane w celu realizacji procesu przeprowadzenia  wyboru Wykonawcy </w:t>
      </w:r>
    </w:p>
    <w:p w14:paraId="7188BD69" w14:textId="4EF0FEEA" w:rsidR="00524B40" w:rsidRDefault="00524B40" w:rsidP="00524B40">
      <w:pPr>
        <w:pStyle w:val="Akapitzlist"/>
        <w:numPr>
          <w:ilvl w:val="0"/>
          <w:numId w:val="36"/>
        </w:numPr>
        <w:spacing w:before="100" w:beforeAutospacing="1" w:line="276" w:lineRule="auto"/>
        <w:ind w:left="714" w:hanging="357"/>
        <w:jc w:val="both"/>
        <w:rPr>
          <w:rStyle w:val="Uwydatnienie"/>
          <w:rFonts w:asciiTheme="minorHAnsi" w:eastAsiaTheme="minorEastAsia" w:hAnsiTheme="minorHAnsi"/>
          <w:i w:val="0"/>
          <w:sz w:val="22"/>
          <w:szCs w:val="22"/>
        </w:rPr>
      </w:pPr>
      <w:r>
        <w:rPr>
          <w:rStyle w:val="Uwydatnienie"/>
          <w:rFonts w:asciiTheme="minorHAnsi" w:hAnsiTheme="minorHAnsi"/>
          <w:sz w:val="22"/>
          <w:szCs w:val="22"/>
        </w:rPr>
        <w:t>Pani/Pana dane osobowe będą przetwarzane na podstawie art. 6 ust. 1 a) RODO (osoba, której dane dotyczą wyraziła zgodę na przetwarzanie swoich danych osobowych) oraz  art. 6 ust. 1 c) RODO (przetwarzanie jest niezbędne do wypełnienia obowiązku prawnego ciążącego na administratorze, na podstawie art. 2</w:t>
      </w:r>
      <w:r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  <w:vertAlign w:val="superscript"/>
        </w:rPr>
        <w:t>1</w:t>
      </w:r>
      <w:r>
        <w:rPr>
          <w:rStyle w:val="Uwydatnienie"/>
          <w:rFonts w:asciiTheme="minorHAnsi" w:hAnsiTheme="minorHAnsi"/>
          <w:sz w:val="22"/>
          <w:szCs w:val="22"/>
        </w:rPr>
        <w:t xml:space="preserve"> ustawy Kodeks pracy oraz wymogów ustawy </w:t>
      </w:r>
      <w:r w:rsidR="001538BE">
        <w:rPr>
          <w:rStyle w:val="Uwydatnienie"/>
          <w:rFonts w:asciiTheme="minorHAnsi" w:hAnsiTheme="minorHAnsi"/>
          <w:sz w:val="22"/>
          <w:szCs w:val="22"/>
        </w:rPr>
        <w:br/>
      </w:r>
      <w:r>
        <w:rPr>
          <w:rStyle w:val="Uwydatnienie"/>
          <w:rFonts w:asciiTheme="minorHAnsi" w:hAnsiTheme="minorHAnsi"/>
          <w:sz w:val="22"/>
          <w:szCs w:val="22"/>
        </w:rPr>
        <w:t xml:space="preserve">o pracownikach samorządowych). </w:t>
      </w:r>
    </w:p>
    <w:p w14:paraId="25D76739" w14:textId="77777777" w:rsidR="00524B40" w:rsidRDefault="00524B40" w:rsidP="00CC172F">
      <w:pPr>
        <w:pStyle w:val="Akapitzlist"/>
        <w:numPr>
          <w:ilvl w:val="0"/>
          <w:numId w:val="36"/>
        </w:numPr>
        <w:spacing w:before="100" w:beforeAutospacing="1" w:afterLines="200" w:after="480" w:line="276" w:lineRule="auto"/>
        <w:ind w:left="709" w:hanging="357"/>
        <w:jc w:val="both"/>
      </w:pPr>
      <w:r>
        <w:rPr>
          <w:rFonts w:asciiTheme="minorHAnsi" w:hAnsiTheme="minorHAnsi"/>
          <w:sz w:val="22"/>
          <w:szCs w:val="22"/>
        </w:rPr>
        <w:t xml:space="preserve">Pani/Pana dane osobowe mogą być przekazywane odbiorcom uprawnionym </w:t>
      </w:r>
      <w:r>
        <w:rPr>
          <w:rFonts w:asciiTheme="minorHAnsi" w:hAnsiTheme="minorHAnsi"/>
          <w:sz w:val="22"/>
          <w:szCs w:val="22"/>
        </w:rPr>
        <w:br/>
        <w:t>do dostępu do danych na podstawie przepisów prawa.</w:t>
      </w:r>
    </w:p>
    <w:p w14:paraId="539FB5C5" w14:textId="77777777" w:rsidR="00524B40" w:rsidRDefault="00524B40" w:rsidP="00CC172F">
      <w:pPr>
        <w:pStyle w:val="Akapitzlist"/>
        <w:numPr>
          <w:ilvl w:val="0"/>
          <w:numId w:val="36"/>
        </w:numPr>
        <w:spacing w:before="100" w:beforeAutospacing="1" w:afterLines="200" w:after="480" w:line="276" w:lineRule="auto"/>
        <w:ind w:left="709" w:hanging="425"/>
        <w:jc w:val="both"/>
        <w:rPr>
          <w:rStyle w:val="Uwydatnienie"/>
          <w:i w:val="0"/>
        </w:rPr>
      </w:pPr>
      <w:r>
        <w:rPr>
          <w:rFonts w:asciiTheme="minorHAnsi" w:hAnsiTheme="minorHAnsi"/>
          <w:sz w:val="22"/>
          <w:szCs w:val="22"/>
        </w:rPr>
        <w:t xml:space="preserve">Pani/Pana dane osobowe </w:t>
      </w:r>
      <w:r>
        <w:rPr>
          <w:rStyle w:val="Uwydatnienie"/>
          <w:rFonts w:asciiTheme="minorHAnsi" w:hAnsiTheme="minorHAnsi"/>
          <w:sz w:val="22"/>
          <w:szCs w:val="22"/>
        </w:rPr>
        <w:t xml:space="preserve">nie będą przekazywane do państwa trzecich lub organizacji międzynarodowych.   </w:t>
      </w:r>
    </w:p>
    <w:p w14:paraId="310D2C05" w14:textId="77777777" w:rsidR="00524B40" w:rsidRDefault="00524B40" w:rsidP="00CC172F">
      <w:pPr>
        <w:pStyle w:val="Akapitzlist"/>
        <w:numPr>
          <w:ilvl w:val="0"/>
          <w:numId w:val="36"/>
        </w:numPr>
        <w:tabs>
          <w:tab w:val="left" w:pos="709"/>
        </w:tabs>
        <w:spacing w:before="100" w:beforeAutospacing="1" w:afterLines="200" w:after="480" w:line="276" w:lineRule="auto"/>
        <w:ind w:left="709" w:hanging="425"/>
        <w:jc w:val="both"/>
        <w:rPr>
          <w:rStyle w:val="Uwydatnienie"/>
          <w:rFonts w:asciiTheme="minorHAnsi" w:hAnsiTheme="minorHAnsi"/>
          <w:i w:val="0"/>
          <w:sz w:val="22"/>
          <w:szCs w:val="22"/>
        </w:rPr>
      </w:pPr>
      <w:r>
        <w:rPr>
          <w:rStyle w:val="Uwydatnienie"/>
          <w:rFonts w:asciiTheme="minorHAnsi" w:hAnsiTheme="minorHAnsi"/>
          <w:sz w:val="22"/>
          <w:szCs w:val="22"/>
        </w:rPr>
        <w:t xml:space="preserve">Przysługuje Pani/Panu prawo dostępu do danych i do informacji o przetwarzaniu  oraz prawo do ich sprostowania lub usunięcia, prawo do ograniczenia przetwarzania, do przenoszenia danych, prawo do cofnięcia w dowolnym momencie zgody na przetwarzanie danych oraz prawo do wniesienia skargi do organu nadzorczego (tj.: </w:t>
      </w:r>
      <w:r>
        <w:rPr>
          <w:rFonts w:asciiTheme="minorHAnsi" w:hAnsiTheme="minorHAnsi"/>
          <w:sz w:val="22"/>
          <w:szCs w:val="22"/>
        </w:rPr>
        <w:t>Prezesa Urzędu Ochrony Danych Osobowych</w:t>
      </w:r>
      <w:r>
        <w:rPr>
          <w:rStyle w:val="Uwydatnienie"/>
          <w:rFonts w:asciiTheme="minorHAnsi" w:hAnsiTheme="minorHAnsi"/>
          <w:sz w:val="22"/>
          <w:szCs w:val="22"/>
        </w:rPr>
        <w:t>).</w:t>
      </w:r>
    </w:p>
    <w:p w14:paraId="615E9368" w14:textId="77777777" w:rsidR="00524B40" w:rsidRDefault="00524B40" w:rsidP="00CC172F">
      <w:pPr>
        <w:pStyle w:val="Akapitzlist"/>
        <w:numPr>
          <w:ilvl w:val="0"/>
          <w:numId w:val="36"/>
        </w:numPr>
        <w:spacing w:before="100" w:beforeAutospacing="1" w:afterLines="200" w:after="480" w:line="276" w:lineRule="auto"/>
        <w:ind w:left="709" w:hanging="425"/>
        <w:jc w:val="both"/>
        <w:rPr>
          <w:rStyle w:val="Uwydatnienie"/>
          <w:rFonts w:asciiTheme="minorHAnsi" w:hAnsiTheme="minorHAnsi"/>
          <w:i w:val="0"/>
          <w:sz w:val="22"/>
          <w:szCs w:val="22"/>
        </w:rPr>
      </w:pPr>
      <w:r>
        <w:rPr>
          <w:rStyle w:val="Uwydatnienie"/>
          <w:rFonts w:asciiTheme="minorHAnsi" w:hAnsiTheme="minorHAnsi"/>
          <w:sz w:val="22"/>
          <w:szCs w:val="22"/>
        </w:rPr>
        <w:t>Podanie danych osobowych jest dobrowolne, jednak odmowa podania tych danych bądź odmowa udzielenia zgody na przetwarzanie tych danych w celach wynikających z niniejszej klauzuli informacyjnej uniemożliwi Pani/Pana udział w postępowaniu rekrutacyjnym na wolne stanowisko urzędnicze, w tym kierownicze stanowisko urzędnicze.</w:t>
      </w:r>
    </w:p>
    <w:p w14:paraId="0449E396" w14:textId="0E703BA4" w:rsidR="00524B40" w:rsidRDefault="00524B40" w:rsidP="00CC172F">
      <w:pPr>
        <w:pStyle w:val="Akapitzlist"/>
        <w:numPr>
          <w:ilvl w:val="0"/>
          <w:numId w:val="36"/>
        </w:numPr>
        <w:spacing w:before="100" w:beforeAutospacing="1" w:afterLines="200" w:after="480"/>
        <w:ind w:left="709" w:hanging="425"/>
        <w:jc w:val="both"/>
      </w:pPr>
      <w:r>
        <w:rPr>
          <w:rStyle w:val="Uwydatnienie"/>
          <w:rFonts w:asciiTheme="minorHAnsi" w:hAnsiTheme="minorHAnsi"/>
          <w:sz w:val="22"/>
          <w:szCs w:val="22"/>
        </w:rPr>
        <w:t xml:space="preserve">Dane osobowe będą przetwarzane przez do czasu zakończenia postępowania rekrutacyjnego </w:t>
      </w:r>
      <w:r w:rsidR="001538BE">
        <w:rPr>
          <w:rStyle w:val="Uwydatnienie"/>
          <w:rFonts w:asciiTheme="minorHAnsi" w:hAnsiTheme="minorHAnsi"/>
          <w:sz w:val="22"/>
          <w:szCs w:val="22"/>
        </w:rPr>
        <w:br/>
      </w:r>
      <w:r>
        <w:rPr>
          <w:rStyle w:val="Uwydatnienie"/>
          <w:rFonts w:asciiTheme="minorHAnsi" w:hAnsiTheme="minorHAnsi"/>
          <w:sz w:val="22"/>
          <w:szCs w:val="22"/>
        </w:rPr>
        <w:t>z uwzględnieniem przepisu art. 15 ust. 3 ustawy o pracownikach samorządowych.</w:t>
      </w:r>
      <w:r>
        <w:rPr>
          <w:sz w:val="22"/>
          <w:szCs w:val="22"/>
        </w:rPr>
        <w:t xml:space="preserve"> </w:t>
      </w:r>
    </w:p>
    <w:p w14:paraId="21ACAD10" w14:textId="77777777" w:rsidR="00524B40" w:rsidRDefault="00524B40" w:rsidP="00CC172F">
      <w:pPr>
        <w:pStyle w:val="Akapitzlist"/>
        <w:numPr>
          <w:ilvl w:val="0"/>
          <w:numId w:val="36"/>
        </w:numPr>
        <w:spacing w:before="100" w:beforeAutospacing="1" w:afterLines="200" w:after="480"/>
        <w:ind w:left="709" w:hanging="441"/>
        <w:jc w:val="both"/>
        <w:rPr>
          <w:rStyle w:val="Uwydatnienie"/>
          <w:i w:val="0"/>
        </w:rPr>
      </w:pPr>
      <w:r>
        <w:rPr>
          <w:rStyle w:val="Uwydatnienie"/>
          <w:rFonts w:asciiTheme="minorHAnsi" w:hAnsiTheme="minorHAnsi"/>
          <w:sz w:val="22"/>
          <w:szCs w:val="22"/>
        </w:rPr>
        <w:t>Wobec Pani/Pana nie będą podejmowane decyzje oparte wyłącznie na zautomatyzowanym przetwarzaniu danych.</w:t>
      </w:r>
    </w:p>
    <w:p w14:paraId="787801CC" w14:textId="77777777" w:rsidR="00524B40" w:rsidRDefault="00524B40" w:rsidP="00524B40">
      <w:pPr>
        <w:rPr>
          <w:rStyle w:val="Uwydatnienie"/>
          <w:i w:val="0"/>
        </w:rPr>
      </w:pPr>
    </w:p>
    <w:p w14:paraId="2EE9D7C9" w14:textId="77777777" w:rsidR="00524B40" w:rsidRDefault="00524B40" w:rsidP="00524B40">
      <w:pPr>
        <w:spacing w:line="240" w:lineRule="auto"/>
        <w:jc w:val="center"/>
      </w:pPr>
    </w:p>
    <w:p w14:paraId="64C1FC50" w14:textId="77777777" w:rsidR="00524B40" w:rsidRDefault="00524B40"/>
    <w:sectPr w:rsidR="00524B40" w:rsidSect="004230CC">
      <w:footnotePr>
        <w:numRestart w:val="eachSect"/>
      </w:footnotePr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89063" w14:textId="77777777" w:rsidR="00217235" w:rsidRDefault="00217235" w:rsidP="00A91B51">
      <w:pPr>
        <w:spacing w:after="0" w:line="240" w:lineRule="auto"/>
      </w:pPr>
      <w:r>
        <w:separator/>
      </w:r>
    </w:p>
  </w:endnote>
  <w:endnote w:type="continuationSeparator" w:id="0">
    <w:p w14:paraId="7945DC69" w14:textId="77777777" w:rsidR="00217235" w:rsidRDefault="00217235" w:rsidP="00A91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EB814" w14:textId="77777777" w:rsidR="00217235" w:rsidRDefault="00217235" w:rsidP="00A91B51">
      <w:pPr>
        <w:spacing w:after="0" w:line="240" w:lineRule="auto"/>
      </w:pPr>
      <w:r>
        <w:separator/>
      </w:r>
    </w:p>
  </w:footnote>
  <w:footnote w:type="continuationSeparator" w:id="0">
    <w:p w14:paraId="67507A42" w14:textId="77777777" w:rsidR="00217235" w:rsidRDefault="00217235" w:rsidP="00A91B51">
      <w:pPr>
        <w:spacing w:after="0" w:line="240" w:lineRule="auto"/>
      </w:pPr>
      <w:r>
        <w:continuationSeparator/>
      </w:r>
    </w:p>
  </w:footnote>
  <w:footnote w:id="1">
    <w:p w14:paraId="15DB2965" w14:textId="77777777" w:rsidR="0042113A" w:rsidRDefault="0042113A" w:rsidP="00A91B51">
      <w:pPr>
        <w:pStyle w:val="Tekstprzypisudolnego"/>
      </w:pPr>
      <w:r w:rsidRPr="001A7276">
        <w:rPr>
          <w:rStyle w:val="Odwoanieprzypisudolnego"/>
        </w:rPr>
        <w:sym w:font="Symbol" w:char="F02A"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-142" w:hanging="360"/>
      </w:pPr>
    </w:lvl>
  </w:abstractNum>
  <w:abstractNum w:abstractNumId="1" w15:restartNumberingAfterBreak="0">
    <w:nsid w:val="00000004"/>
    <w:multiLevelType w:val="single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hAnsi="Times New Roman"/>
        <w:sz w:val="24"/>
        <w:szCs w:val="24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9"/>
    <w:multiLevelType w:val="multilevel"/>
    <w:tmpl w:val="41049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48D4315"/>
    <w:multiLevelType w:val="hybridMultilevel"/>
    <w:tmpl w:val="81FE87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B6133F"/>
    <w:multiLevelType w:val="hybridMultilevel"/>
    <w:tmpl w:val="A67C64F2"/>
    <w:name w:val="WW8Num4239422"/>
    <w:lvl w:ilvl="0" w:tplc="20F831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893857"/>
    <w:multiLevelType w:val="hybridMultilevel"/>
    <w:tmpl w:val="A28C5C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636290"/>
    <w:multiLevelType w:val="hybridMultilevel"/>
    <w:tmpl w:val="C902D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E58AC"/>
    <w:multiLevelType w:val="hybridMultilevel"/>
    <w:tmpl w:val="AF04C5EA"/>
    <w:lvl w:ilvl="0" w:tplc="57CEE2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BA0873"/>
    <w:multiLevelType w:val="hybridMultilevel"/>
    <w:tmpl w:val="217C1632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 w15:restartNumberingAfterBreak="0">
    <w:nsid w:val="17793DAB"/>
    <w:multiLevelType w:val="hybridMultilevel"/>
    <w:tmpl w:val="2FA8A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167E83"/>
    <w:multiLevelType w:val="hybridMultilevel"/>
    <w:tmpl w:val="D1D2FF00"/>
    <w:lvl w:ilvl="0" w:tplc="BAFE25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1B0AE2"/>
    <w:multiLevelType w:val="hybridMultilevel"/>
    <w:tmpl w:val="4838099E"/>
    <w:name w:val="WW8Num4239423"/>
    <w:lvl w:ilvl="0" w:tplc="83C0E8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753E2D4A">
      <w:start w:val="1"/>
      <w:numFmt w:val="decimal"/>
      <w:lvlText w:val="%2)"/>
      <w:lvlJc w:val="left"/>
      <w:pPr>
        <w:tabs>
          <w:tab w:val="num" w:pos="501"/>
        </w:tabs>
        <w:ind w:left="501" w:hanging="360"/>
      </w:pPr>
      <w:rPr>
        <w:rFonts w:cs="Times New Roman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EA7AAD"/>
    <w:multiLevelType w:val="hybridMultilevel"/>
    <w:tmpl w:val="8D8A4A10"/>
    <w:lvl w:ilvl="0" w:tplc="A56ED9BC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1818B3"/>
    <w:multiLevelType w:val="hybridMultilevel"/>
    <w:tmpl w:val="651674C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DB6636"/>
    <w:multiLevelType w:val="multilevel"/>
    <w:tmpl w:val="5C5EF658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64"/>
        </w:tabs>
        <w:ind w:left="764" w:hanging="48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18" w15:restartNumberingAfterBreak="0">
    <w:nsid w:val="24E50F8C"/>
    <w:multiLevelType w:val="hybridMultilevel"/>
    <w:tmpl w:val="2CF8A8F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F0F51"/>
    <w:multiLevelType w:val="hybridMultilevel"/>
    <w:tmpl w:val="6ACA37B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3F5D9A"/>
    <w:multiLevelType w:val="hybridMultilevel"/>
    <w:tmpl w:val="5B7E502E"/>
    <w:lvl w:ilvl="0" w:tplc="61CC2E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C2536C7"/>
    <w:multiLevelType w:val="hybridMultilevel"/>
    <w:tmpl w:val="402EAC4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2F7024D4"/>
    <w:multiLevelType w:val="hybridMultilevel"/>
    <w:tmpl w:val="91FAA5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1D32927"/>
    <w:multiLevelType w:val="hybridMultilevel"/>
    <w:tmpl w:val="E0386C6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2EB1854"/>
    <w:multiLevelType w:val="hybridMultilevel"/>
    <w:tmpl w:val="AC9C5F6C"/>
    <w:lvl w:ilvl="0" w:tplc="47B2F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6F9AF2F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3591FA8"/>
    <w:multiLevelType w:val="multilevel"/>
    <w:tmpl w:val="3F260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EB4CC4"/>
    <w:multiLevelType w:val="hybridMultilevel"/>
    <w:tmpl w:val="7B4A403E"/>
    <w:lvl w:ilvl="0" w:tplc="742667E6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9DE4A03"/>
    <w:multiLevelType w:val="hybridMultilevel"/>
    <w:tmpl w:val="B7C82CE8"/>
    <w:lvl w:ilvl="0" w:tplc="1D4AF8D4">
      <w:start w:val="1"/>
      <w:numFmt w:val="decimal"/>
      <w:lvlText w:val="%1."/>
      <w:lvlJc w:val="left"/>
      <w:pPr>
        <w:tabs>
          <w:tab w:val="num" w:pos="-578"/>
        </w:tabs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5F44DB"/>
    <w:multiLevelType w:val="hybridMultilevel"/>
    <w:tmpl w:val="7A324F34"/>
    <w:lvl w:ilvl="0" w:tplc="76589CA6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027E94"/>
    <w:multiLevelType w:val="hybridMultilevel"/>
    <w:tmpl w:val="7AF6C2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ED219CD"/>
    <w:multiLevelType w:val="hybridMultilevel"/>
    <w:tmpl w:val="8C74BE6A"/>
    <w:lvl w:ilvl="0" w:tplc="6374E2D4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  <w:sz w:val="24"/>
        <w:szCs w:val="24"/>
      </w:rPr>
    </w:lvl>
    <w:lvl w:ilvl="1" w:tplc="32821760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3504"/>
        </w:tabs>
        <w:ind w:left="350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4224"/>
        </w:tabs>
        <w:ind w:left="422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944"/>
        </w:tabs>
        <w:ind w:left="494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664"/>
        </w:tabs>
        <w:ind w:left="56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6384"/>
        </w:tabs>
        <w:ind w:left="63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</w:abstractNum>
  <w:abstractNum w:abstractNumId="32" w15:restartNumberingAfterBreak="0">
    <w:nsid w:val="54CD7B9D"/>
    <w:multiLevelType w:val="hybridMultilevel"/>
    <w:tmpl w:val="1D5E04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8E33B99"/>
    <w:multiLevelType w:val="hybridMultilevel"/>
    <w:tmpl w:val="1F7C220C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5F325A73"/>
    <w:multiLevelType w:val="hybridMultilevel"/>
    <w:tmpl w:val="C4AA4D1C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5" w15:restartNumberingAfterBreak="0">
    <w:nsid w:val="709011FD"/>
    <w:multiLevelType w:val="hybridMultilevel"/>
    <w:tmpl w:val="20F24B1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CE5BC1"/>
    <w:multiLevelType w:val="hybridMultilevel"/>
    <w:tmpl w:val="7DF8F6D6"/>
    <w:lvl w:ilvl="0" w:tplc="9BFEEC6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BD0EAA"/>
    <w:multiLevelType w:val="hybridMultilevel"/>
    <w:tmpl w:val="5FD4B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D0FFC"/>
    <w:multiLevelType w:val="hybridMultilevel"/>
    <w:tmpl w:val="46189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  <w:num w:numId="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8"/>
  </w:num>
  <w:num w:numId="12">
    <w:abstractNumId w:val="16"/>
  </w:num>
  <w:num w:numId="13">
    <w:abstractNumId w:val="3"/>
  </w:num>
  <w:num w:numId="14">
    <w:abstractNumId w:val="17"/>
  </w:num>
  <w:num w:numId="15">
    <w:abstractNumId w:val="29"/>
  </w:num>
  <w:num w:numId="16">
    <w:abstractNumId w:val="15"/>
  </w:num>
  <w:num w:numId="17">
    <w:abstractNumId w:val="28"/>
  </w:num>
  <w:num w:numId="18">
    <w:abstractNumId w:val="2"/>
  </w:num>
  <w:num w:numId="19">
    <w:abstractNumId w:val="31"/>
  </w:num>
  <w:num w:numId="20">
    <w:abstractNumId w:val="22"/>
  </w:num>
  <w:num w:numId="21">
    <w:abstractNumId w:val="23"/>
  </w:num>
  <w:num w:numId="22">
    <w:abstractNumId w:val="35"/>
  </w:num>
  <w:num w:numId="23">
    <w:abstractNumId w:val="13"/>
  </w:num>
  <w:num w:numId="24">
    <w:abstractNumId w:val="19"/>
  </w:num>
  <w:num w:numId="25">
    <w:abstractNumId w:val="26"/>
  </w:num>
  <w:num w:numId="26">
    <w:abstractNumId w:val="5"/>
  </w:num>
  <w:num w:numId="27">
    <w:abstractNumId w:val="7"/>
  </w:num>
  <w:num w:numId="28">
    <w:abstractNumId w:val="14"/>
  </w:num>
  <w:num w:numId="29">
    <w:abstractNumId w:val="33"/>
  </w:num>
  <w:num w:numId="30">
    <w:abstractNumId w:val="30"/>
  </w:num>
  <w:num w:numId="31">
    <w:abstractNumId w:val="32"/>
  </w:num>
  <w:num w:numId="32">
    <w:abstractNumId w:val="9"/>
  </w:num>
  <w:num w:numId="33">
    <w:abstractNumId w:val="10"/>
  </w:num>
  <w:num w:numId="34">
    <w:abstractNumId w:val="20"/>
  </w:num>
  <w:num w:numId="35">
    <w:abstractNumId w:val="25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</w:num>
  <w:num w:numId="38">
    <w:abstractNumId w:val="21"/>
  </w:num>
  <w:num w:numId="39">
    <w:abstractNumId w:val="34"/>
  </w:num>
  <w:num w:numId="40">
    <w:abstractNumId w:val="11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51"/>
    <w:rsid w:val="00023A6C"/>
    <w:rsid w:val="00042327"/>
    <w:rsid w:val="00087E19"/>
    <w:rsid w:val="000D457E"/>
    <w:rsid w:val="000E024B"/>
    <w:rsid w:val="00110CEB"/>
    <w:rsid w:val="0012240C"/>
    <w:rsid w:val="0013512A"/>
    <w:rsid w:val="001538BE"/>
    <w:rsid w:val="001602ED"/>
    <w:rsid w:val="00180924"/>
    <w:rsid w:val="001A3406"/>
    <w:rsid w:val="001B5BBB"/>
    <w:rsid w:val="001F3263"/>
    <w:rsid w:val="00217235"/>
    <w:rsid w:val="00276E72"/>
    <w:rsid w:val="002A77B0"/>
    <w:rsid w:val="002E4E69"/>
    <w:rsid w:val="002F16DC"/>
    <w:rsid w:val="003138CC"/>
    <w:rsid w:val="0031432F"/>
    <w:rsid w:val="003152CA"/>
    <w:rsid w:val="003501C6"/>
    <w:rsid w:val="00355813"/>
    <w:rsid w:val="003715BA"/>
    <w:rsid w:val="00395075"/>
    <w:rsid w:val="003A531C"/>
    <w:rsid w:val="00410B78"/>
    <w:rsid w:val="0042113A"/>
    <w:rsid w:val="004230CC"/>
    <w:rsid w:val="00426831"/>
    <w:rsid w:val="0048092E"/>
    <w:rsid w:val="004A515C"/>
    <w:rsid w:val="004A7C26"/>
    <w:rsid w:val="004B3668"/>
    <w:rsid w:val="004E2E88"/>
    <w:rsid w:val="00524B40"/>
    <w:rsid w:val="005559DF"/>
    <w:rsid w:val="005A1878"/>
    <w:rsid w:val="005D3326"/>
    <w:rsid w:val="005E3317"/>
    <w:rsid w:val="005E3DC2"/>
    <w:rsid w:val="005E6202"/>
    <w:rsid w:val="006435F8"/>
    <w:rsid w:val="006450D7"/>
    <w:rsid w:val="00675274"/>
    <w:rsid w:val="00686D59"/>
    <w:rsid w:val="00693506"/>
    <w:rsid w:val="006958A6"/>
    <w:rsid w:val="00696B1F"/>
    <w:rsid w:val="006A0BCD"/>
    <w:rsid w:val="006C7686"/>
    <w:rsid w:val="006E56C1"/>
    <w:rsid w:val="007237C2"/>
    <w:rsid w:val="007369B3"/>
    <w:rsid w:val="007943AB"/>
    <w:rsid w:val="007E1C5B"/>
    <w:rsid w:val="0083786A"/>
    <w:rsid w:val="00845BB8"/>
    <w:rsid w:val="008575A1"/>
    <w:rsid w:val="008C4D51"/>
    <w:rsid w:val="00914312"/>
    <w:rsid w:val="00944CE5"/>
    <w:rsid w:val="009469D6"/>
    <w:rsid w:val="009A094E"/>
    <w:rsid w:val="009A3724"/>
    <w:rsid w:val="009E06C9"/>
    <w:rsid w:val="009E1B02"/>
    <w:rsid w:val="00A002CA"/>
    <w:rsid w:val="00A077D2"/>
    <w:rsid w:val="00A26863"/>
    <w:rsid w:val="00A72948"/>
    <w:rsid w:val="00A91B51"/>
    <w:rsid w:val="00AC7E8C"/>
    <w:rsid w:val="00AE432B"/>
    <w:rsid w:val="00B00A8A"/>
    <w:rsid w:val="00B22AB4"/>
    <w:rsid w:val="00B52EBE"/>
    <w:rsid w:val="00B740E0"/>
    <w:rsid w:val="00BB6F9D"/>
    <w:rsid w:val="00BF2E24"/>
    <w:rsid w:val="00C0680F"/>
    <w:rsid w:val="00C356E2"/>
    <w:rsid w:val="00C47FDB"/>
    <w:rsid w:val="00C75529"/>
    <w:rsid w:val="00C8351E"/>
    <w:rsid w:val="00CC172F"/>
    <w:rsid w:val="00CE5417"/>
    <w:rsid w:val="00D16B03"/>
    <w:rsid w:val="00DC3A37"/>
    <w:rsid w:val="00DD105F"/>
    <w:rsid w:val="00DD5117"/>
    <w:rsid w:val="00E11B7D"/>
    <w:rsid w:val="00E13706"/>
    <w:rsid w:val="00E32829"/>
    <w:rsid w:val="00E36D57"/>
    <w:rsid w:val="00ED3554"/>
    <w:rsid w:val="00ED6C23"/>
    <w:rsid w:val="00F02E7E"/>
    <w:rsid w:val="00F31852"/>
    <w:rsid w:val="00F41915"/>
    <w:rsid w:val="00FD011A"/>
    <w:rsid w:val="00FF52BD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AE2B"/>
  <w15:chartTrackingRefBased/>
  <w15:docId w15:val="{137C9E74-EB4B-44AD-8ACB-3F9B285A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91B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91B5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91B5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91B51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1B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A91B5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A91B5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9Znak">
    <w:name w:val="Nagłówek 9 Znak"/>
    <w:basedOn w:val="Domylnaczcionkaakapitu"/>
    <w:link w:val="Nagwek9"/>
    <w:rsid w:val="00A91B51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91B51"/>
  </w:style>
  <w:style w:type="character" w:styleId="Hipercze">
    <w:name w:val="Hyperlink"/>
    <w:rsid w:val="00A91B5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91B51"/>
    <w:pPr>
      <w:spacing w:after="0" w:line="360" w:lineRule="atLeast"/>
      <w:jc w:val="center"/>
    </w:pPr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1B51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A91B51"/>
    <w:rPr>
      <w:b/>
      <w:sz w:val="28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A91B51"/>
    <w:pPr>
      <w:spacing w:after="0" w:line="240" w:lineRule="auto"/>
      <w:ind w:left="284"/>
      <w:jc w:val="both"/>
    </w:pPr>
    <w:rPr>
      <w:b/>
      <w:sz w:val="28"/>
      <w:u w:val="single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A91B51"/>
  </w:style>
  <w:style w:type="paragraph" w:styleId="Tekstpodstawowy3">
    <w:name w:val="Body Text 3"/>
    <w:basedOn w:val="Normalny"/>
    <w:link w:val="Tekstpodstawowy3Znak"/>
    <w:rsid w:val="00A91B5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91B51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locked/>
    <w:rsid w:val="00A91B51"/>
    <w:rPr>
      <w:sz w:val="26"/>
      <w:lang w:eastAsia="pl-PL"/>
    </w:rPr>
  </w:style>
  <w:style w:type="paragraph" w:styleId="Tekstpodstawowywcity2">
    <w:name w:val="Body Text Indent 2"/>
    <w:basedOn w:val="Normalny"/>
    <w:link w:val="Tekstpodstawowywcity2Znak"/>
    <w:rsid w:val="00A91B51"/>
    <w:pPr>
      <w:spacing w:after="0" w:line="360" w:lineRule="auto"/>
      <w:ind w:left="357" w:hanging="357"/>
      <w:jc w:val="both"/>
    </w:pPr>
    <w:rPr>
      <w:sz w:val="26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91B51"/>
  </w:style>
  <w:style w:type="paragraph" w:styleId="Tekstpodstawowywcity3">
    <w:name w:val="Body Text Indent 3"/>
    <w:basedOn w:val="Normalny"/>
    <w:link w:val="Tekstpodstawowywcity3Znak"/>
    <w:rsid w:val="00A91B51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91B51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A91B51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Default">
    <w:name w:val="Default"/>
    <w:rsid w:val="00A91B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A91B5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A91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91B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91B51"/>
    <w:rPr>
      <w:vertAlign w:val="superscript"/>
    </w:rPr>
  </w:style>
  <w:style w:type="paragraph" w:customStyle="1" w:styleId="western">
    <w:name w:val="western"/>
    <w:basedOn w:val="Normalny"/>
    <w:rsid w:val="00A91B51"/>
    <w:pPr>
      <w:autoSpaceDE w:val="0"/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A91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91B5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A91B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91B5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A91B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Publico11">
    <w:name w:val="ProPublico1.1"/>
    <w:basedOn w:val="Normalny"/>
    <w:rsid w:val="00A91B51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A91B5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A91B5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1B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24B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24B40"/>
    <w:rPr>
      <w:i/>
      <w:iCs/>
    </w:rPr>
  </w:style>
  <w:style w:type="character" w:styleId="Pogrubienie">
    <w:name w:val="Strong"/>
    <w:basedOn w:val="Domylnaczcionkaakapitu"/>
    <w:uiPriority w:val="22"/>
    <w:qFormat/>
    <w:rsid w:val="00524B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3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awidow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B7E3D-EACD-4B9A-A887-7505B276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4264</Words>
  <Characters>25589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atraczyk</dc:creator>
  <cp:keywords/>
  <dc:description/>
  <cp:lastModifiedBy>Dominika Jakiel</cp:lastModifiedBy>
  <cp:revision>2</cp:revision>
  <cp:lastPrinted>2021-04-29T08:28:00Z</cp:lastPrinted>
  <dcterms:created xsi:type="dcterms:W3CDTF">2021-05-18T06:32:00Z</dcterms:created>
  <dcterms:modified xsi:type="dcterms:W3CDTF">2021-05-18T06:32:00Z</dcterms:modified>
</cp:coreProperties>
</file>