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41E" w:rsidRPr="006B2B48" w:rsidRDefault="0089141E" w:rsidP="0089141E">
      <w:pPr>
        <w:pStyle w:val="Tekstpodstawowy21"/>
        <w:jc w:val="center"/>
        <w:rPr>
          <w:b/>
          <w:iCs/>
          <w:sz w:val="28"/>
          <w:szCs w:val="28"/>
          <w:u w:val="single"/>
        </w:rPr>
      </w:pPr>
      <w:r w:rsidRPr="006B2B48">
        <w:rPr>
          <w:b/>
          <w:iCs/>
          <w:sz w:val="28"/>
          <w:szCs w:val="28"/>
          <w:u w:val="single"/>
        </w:rPr>
        <w:t>ZAPYTANIE OFERTOWE</w:t>
      </w:r>
    </w:p>
    <w:p w:rsidR="0089141E" w:rsidRPr="006B2B48" w:rsidRDefault="0089141E" w:rsidP="0089141E">
      <w:pPr>
        <w:pStyle w:val="Tekstpodstawowy21"/>
        <w:rPr>
          <w:i/>
          <w:iCs/>
          <w:sz w:val="28"/>
          <w:szCs w:val="28"/>
        </w:rPr>
      </w:pPr>
    </w:p>
    <w:p w:rsidR="0089141E" w:rsidRPr="006B2B48" w:rsidRDefault="0089141E" w:rsidP="0089141E">
      <w:pPr>
        <w:pStyle w:val="Tekstpodstawowy21"/>
        <w:jc w:val="center"/>
        <w:rPr>
          <w:b/>
          <w:sz w:val="28"/>
          <w:szCs w:val="28"/>
        </w:rPr>
      </w:pPr>
      <w:r w:rsidRPr="006B2B48">
        <w:rPr>
          <w:b/>
          <w:sz w:val="28"/>
          <w:szCs w:val="28"/>
        </w:rPr>
        <w:t xml:space="preserve">Burmistrz Miasta  Zawidowa </w:t>
      </w:r>
    </w:p>
    <w:p w:rsidR="0089141E" w:rsidRPr="006B2B48" w:rsidRDefault="0089141E" w:rsidP="0089141E">
      <w:pPr>
        <w:pStyle w:val="Tekstpodstawowy21"/>
        <w:jc w:val="center"/>
        <w:rPr>
          <w:b/>
          <w:sz w:val="28"/>
          <w:szCs w:val="28"/>
        </w:rPr>
      </w:pPr>
      <w:r w:rsidRPr="006B2B48">
        <w:rPr>
          <w:b/>
          <w:sz w:val="28"/>
          <w:szCs w:val="28"/>
        </w:rPr>
        <w:t xml:space="preserve">zaprasza do składania ofert cenowych </w:t>
      </w:r>
    </w:p>
    <w:p w:rsidR="0089141E" w:rsidRPr="006B2B48" w:rsidRDefault="0089141E" w:rsidP="0089141E">
      <w:pPr>
        <w:ind w:firstLine="708"/>
        <w:jc w:val="center"/>
        <w:rPr>
          <w:b/>
          <w:sz w:val="28"/>
          <w:szCs w:val="28"/>
        </w:rPr>
      </w:pPr>
      <w:r w:rsidRPr="006B2B48">
        <w:rPr>
          <w:b/>
          <w:sz w:val="28"/>
          <w:szCs w:val="28"/>
        </w:rPr>
        <w:t>na zadanie pn.</w:t>
      </w:r>
    </w:p>
    <w:p w:rsidR="0089141E" w:rsidRPr="006B2B48" w:rsidRDefault="0089141E" w:rsidP="0089141E">
      <w:pPr>
        <w:pStyle w:val="Default"/>
        <w:jc w:val="center"/>
        <w:rPr>
          <w:b/>
          <w:i/>
          <w:sz w:val="28"/>
          <w:szCs w:val="28"/>
        </w:rPr>
      </w:pPr>
      <w:r w:rsidRPr="006B2B48">
        <w:rPr>
          <w:b/>
          <w:i/>
          <w:sz w:val="28"/>
          <w:szCs w:val="28"/>
        </w:rPr>
        <w:t>Zimowe utrzymanie dróg na terenie Gminy Zawidów</w:t>
      </w:r>
    </w:p>
    <w:p w:rsidR="0089141E" w:rsidRPr="006B2B48" w:rsidRDefault="0089141E" w:rsidP="0089141E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num" w:pos="284"/>
        </w:tabs>
        <w:rPr>
          <w:rFonts w:ascii="Times New Roman" w:hAnsi="Times New Roman"/>
          <w:sz w:val="22"/>
          <w:szCs w:val="22"/>
          <w:u w:val="none"/>
        </w:rPr>
      </w:pPr>
      <w:r w:rsidRPr="006B2B48">
        <w:rPr>
          <w:rFonts w:ascii="Times New Roman" w:hAnsi="Times New Roman"/>
          <w:sz w:val="22"/>
          <w:szCs w:val="22"/>
          <w:u w:val="none"/>
        </w:rPr>
        <w:t>1. ZAMAWIAJĄCY</w:t>
      </w:r>
    </w:p>
    <w:p w:rsidR="0089141E" w:rsidRPr="006B2B48" w:rsidRDefault="0089141E" w:rsidP="0089141E">
      <w:pPr>
        <w:pStyle w:val="Default"/>
        <w:ind w:left="360"/>
        <w:rPr>
          <w:b/>
          <w:sz w:val="22"/>
          <w:szCs w:val="22"/>
        </w:rPr>
      </w:pPr>
    </w:p>
    <w:p w:rsidR="0089141E" w:rsidRPr="006B2B48" w:rsidRDefault="0089141E" w:rsidP="0089141E">
      <w:pPr>
        <w:rPr>
          <w:b/>
          <w:sz w:val="22"/>
          <w:szCs w:val="22"/>
        </w:rPr>
      </w:pPr>
    </w:p>
    <w:p w:rsidR="0089141E" w:rsidRPr="006B2B48" w:rsidRDefault="0089141E" w:rsidP="0089141E">
      <w:pPr>
        <w:suppressAutoHyphens/>
        <w:autoSpaceDE w:val="0"/>
        <w:ind w:left="1416" w:firstLine="708"/>
        <w:rPr>
          <w:b/>
          <w:lang w:eastAsia="ar-SA"/>
        </w:rPr>
      </w:pPr>
      <w:r w:rsidRPr="006B2B48">
        <w:rPr>
          <w:b/>
          <w:iCs/>
          <w:lang w:eastAsia="ar-SA"/>
        </w:rPr>
        <w:t>Nazwa Zamawiającego:</w:t>
      </w:r>
      <w:r w:rsidRPr="006B2B48">
        <w:rPr>
          <w:b/>
          <w:lang w:eastAsia="ar-SA"/>
        </w:rPr>
        <w:t xml:space="preserve">   Gmina Miejska Zawidów</w:t>
      </w:r>
    </w:p>
    <w:p w:rsidR="0089141E" w:rsidRPr="006B2B48" w:rsidRDefault="0089141E" w:rsidP="0089141E">
      <w:pPr>
        <w:ind w:left="1416" w:firstLine="708"/>
        <w:rPr>
          <w:b/>
          <w:bCs/>
          <w:iCs/>
          <w:color w:val="000000"/>
        </w:rPr>
      </w:pPr>
      <w:r w:rsidRPr="006B2B48">
        <w:rPr>
          <w:b/>
          <w:iCs/>
        </w:rPr>
        <w:t>REGON:</w:t>
      </w:r>
      <w:r w:rsidRPr="006B2B48">
        <w:rPr>
          <w:b/>
          <w:iCs/>
        </w:rPr>
        <w:tab/>
      </w:r>
      <w:r w:rsidRPr="006B2B48">
        <w:rPr>
          <w:b/>
          <w:iCs/>
        </w:rPr>
        <w:tab/>
        <w:t xml:space="preserve"> </w:t>
      </w:r>
      <w:r w:rsidRPr="006B2B48">
        <w:rPr>
          <w:b/>
          <w:bCs/>
          <w:iCs/>
          <w:color w:val="000000"/>
        </w:rPr>
        <w:t>230821575</w:t>
      </w:r>
    </w:p>
    <w:p w:rsidR="0089141E" w:rsidRPr="006B2B48" w:rsidRDefault="0089141E" w:rsidP="0089141E">
      <w:pPr>
        <w:suppressAutoHyphens/>
        <w:autoSpaceDE w:val="0"/>
        <w:ind w:left="1416" w:firstLine="708"/>
        <w:rPr>
          <w:b/>
          <w:iCs/>
          <w:lang w:eastAsia="ar-SA"/>
        </w:rPr>
      </w:pPr>
      <w:r w:rsidRPr="006B2B48">
        <w:rPr>
          <w:b/>
          <w:iCs/>
          <w:lang w:eastAsia="ar-SA"/>
        </w:rPr>
        <w:t>NIP: </w:t>
      </w:r>
      <w:r w:rsidRPr="006B2B48">
        <w:rPr>
          <w:b/>
          <w:iCs/>
          <w:lang w:eastAsia="ar-SA"/>
        </w:rPr>
        <w:tab/>
      </w:r>
      <w:r w:rsidRPr="006B2B48">
        <w:rPr>
          <w:b/>
          <w:iCs/>
          <w:lang w:eastAsia="ar-SA"/>
        </w:rPr>
        <w:tab/>
        <w:t xml:space="preserve">               615-18-06-715</w:t>
      </w:r>
    </w:p>
    <w:p w:rsidR="0089141E" w:rsidRPr="006B2B48" w:rsidRDefault="0089141E" w:rsidP="0089141E">
      <w:pPr>
        <w:suppressAutoHyphens/>
        <w:autoSpaceDE w:val="0"/>
        <w:ind w:left="1416" w:firstLine="708"/>
        <w:rPr>
          <w:b/>
          <w:lang w:eastAsia="ar-SA"/>
        </w:rPr>
      </w:pPr>
      <w:r w:rsidRPr="006B2B48">
        <w:rPr>
          <w:b/>
          <w:lang w:eastAsia="ar-SA"/>
        </w:rPr>
        <w:t>Miejscowość</w:t>
      </w:r>
      <w:r w:rsidRPr="006B2B48">
        <w:rPr>
          <w:b/>
          <w:lang w:eastAsia="ar-SA"/>
        </w:rPr>
        <w:tab/>
        <w:t xml:space="preserve">               59-970 Zawidów</w:t>
      </w:r>
    </w:p>
    <w:p w:rsidR="0089141E" w:rsidRPr="006B2B48" w:rsidRDefault="0089141E" w:rsidP="0089141E">
      <w:pPr>
        <w:suppressAutoHyphens/>
        <w:autoSpaceDE w:val="0"/>
        <w:ind w:left="1416" w:firstLine="708"/>
        <w:rPr>
          <w:b/>
          <w:lang w:eastAsia="ar-SA"/>
        </w:rPr>
      </w:pPr>
      <w:r w:rsidRPr="006B2B48">
        <w:rPr>
          <w:b/>
          <w:iCs/>
          <w:lang w:eastAsia="ar-SA"/>
        </w:rPr>
        <w:t>Adres:</w:t>
      </w:r>
      <w:r w:rsidRPr="006B2B48">
        <w:rPr>
          <w:b/>
          <w:lang w:eastAsia="ar-SA"/>
        </w:rPr>
        <w:tab/>
      </w:r>
      <w:r w:rsidRPr="006B2B48">
        <w:rPr>
          <w:b/>
          <w:lang w:eastAsia="ar-SA"/>
        </w:rPr>
        <w:tab/>
        <w:t xml:space="preserve">               Plac Zwycięstwa 21/22</w:t>
      </w:r>
    </w:p>
    <w:p w:rsidR="0089141E" w:rsidRPr="006B2B48" w:rsidRDefault="0089141E" w:rsidP="0089141E">
      <w:pPr>
        <w:suppressAutoHyphens/>
        <w:autoSpaceDE w:val="0"/>
        <w:ind w:left="1416" w:firstLine="708"/>
        <w:rPr>
          <w:b/>
          <w:bCs/>
          <w:iCs/>
          <w:lang w:eastAsia="ar-SA"/>
        </w:rPr>
      </w:pPr>
      <w:r w:rsidRPr="006B2B48">
        <w:rPr>
          <w:b/>
          <w:iCs/>
          <w:lang w:eastAsia="ar-SA"/>
        </w:rPr>
        <w:t>Strona internetowa:         http://bip.</w:t>
      </w:r>
      <w:r w:rsidRPr="006B2B48">
        <w:rPr>
          <w:b/>
          <w:bCs/>
          <w:iCs/>
          <w:lang w:eastAsia="ar-SA"/>
        </w:rPr>
        <w:t>zawidow.eu</w:t>
      </w:r>
    </w:p>
    <w:p w:rsidR="0089141E" w:rsidRPr="006B2B48" w:rsidRDefault="0089141E" w:rsidP="0089141E">
      <w:pPr>
        <w:suppressAutoHyphens/>
        <w:autoSpaceDE w:val="0"/>
        <w:ind w:left="1416" w:firstLine="708"/>
        <w:rPr>
          <w:b/>
          <w:bCs/>
          <w:vertAlign w:val="superscript"/>
          <w:lang w:eastAsia="ar-SA"/>
        </w:rPr>
      </w:pPr>
      <w:r w:rsidRPr="006B2B48">
        <w:rPr>
          <w:b/>
          <w:iCs/>
          <w:lang w:eastAsia="ar-SA"/>
        </w:rPr>
        <w:t xml:space="preserve">Godziny urzędowania      </w:t>
      </w:r>
      <w:r w:rsidRPr="006B2B48">
        <w:rPr>
          <w:b/>
          <w:bCs/>
          <w:lang w:eastAsia="ar-SA"/>
        </w:rPr>
        <w:t>w poniedziałki 8.</w:t>
      </w:r>
      <w:r w:rsidRPr="006B2B48">
        <w:rPr>
          <w:b/>
          <w:bCs/>
          <w:vertAlign w:val="superscript"/>
          <w:lang w:eastAsia="ar-SA"/>
        </w:rPr>
        <w:t>00</w:t>
      </w:r>
      <w:r w:rsidRPr="006B2B48">
        <w:rPr>
          <w:b/>
          <w:bCs/>
          <w:lang w:eastAsia="ar-SA"/>
        </w:rPr>
        <w:t xml:space="preserve"> – 16.</w:t>
      </w:r>
      <w:r w:rsidRPr="006B2B48">
        <w:rPr>
          <w:b/>
          <w:bCs/>
          <w:vertAlign w:val="superscript"/>
          <w:lang w:eastAsia="ar-SA"/>
        </w:rPr>
        <w:t xml:space="preserve">15 </w:t>
      </w:r>
    </w:p>
    <w:p w:rsidR="0089141E" w:rsidRPr="006B2B48" w:rsidRDefault="0089141E" w:rsidP="0089141E">
      <w:pPr>
        <w:suppressAutoHyphens/>
        <w:autoSpaceDE w:val="0"/>
        <w:ind w:left="1416" w:firstLine="708"/>
        <w:rPr>
          <w:b/>
          <w:bCs/>
          <w:vertAlign w:val="superscript"/>
          <w:lang w:eastAsia="ar-SA"/>
        </w:rPr>
      </w:pPr>
      <w:r w:rsidRPr="006B2B48">
        <w:rPr>
          <w:b/>
          <w:bCs/>
          <w:lang w:eastAsia="ar-SA"/>
        </w:rPr>
        <w:t xml:space="preserve">                                            od wtorku do czwartku, 7.</w:t>
      </w:r>
      <w:r w:rsidRPr="006B2B48">
        <w:rPr>
          <w:b/>
          <w:bCs/>
          <w:vertAlign w:val="superscript"/>
          <w:lang w:eastAsia="ar-SA"/>
        </w:rPr>
        <w:t>00</w:t>
      </w:r>
      <w:r w:rsidRPr="006B2B48">
        <w:rPr>
          <w:b/>
          <w:bCs/>
          <w:lang w:eastAsia="ar-SA"/>
        </w:rPr>
        <w:t xml:space="preserve"> - 15.</w:t>
      </w:r>
      <w:r w:rsidRPr="006B2B48">
        <w:rPr>
          <w:b/>
          <w:bCs/>
          <w:vertAlign w:val="superscript"/>
          <w:lang w:eastAsia="ar-SA"/>
        </w:rPr>
        <w:t>15</w:t>
      </w:r>
    </w:p>
    <w:p w:rsidR="0089141E" w:rsidRPr="006B2B48" w:rsidRDefault="0089141E" w:rsidP="0089141E">
      <w:pPr>
        <w:suppressAutoHyphens/>
        <w:autoSpaceDE w:val="0"/>
        <w:ind w:left="851" w:hanging="295"/>
        <w:rPr>
          <w:b/>
          <w:bCs/>
          <w:vertAlign w:val="superscript"/>
          <w:lang w:eastAsia="ar-SA"/>
        </w:rPr>
      </w:pPr>
      <w:r w:rsidRPr="006B2B48">
        <w:rPr>
          <w:b/>
          <w:bCs/>
          <w:lang w:eastAsia="ar-SA"/>
        </w:rPr>
        <w:t xml:space="preserve">                                                                           w piątki w godzinach</w:t>
      </w:r>
      <w:r w:rsidRPr="006B2B48">
        <w:rPr>
          <w:b/>
          <w:bCs/>
          <w:vertAlign w:val="superscript"/>
          <w:lang w:eastAsia="ar-SA"/>
        </w:rPr>
        <w:t xml:space="preserve"> </w:t>
      </w:r>
      <w:r w:rsidRPr="006B2B48">
        <w:rPr>
          <w:b/>
          <w:bCs/>
          <w:lang w:eastAsia="ar-SA"/>
        </w:rPr>
        <w:t>7.</w:t>
      </w:r>
      <w:r w:rsidRPr="006B2B48">
        <w:rPr>
          <w:b/>
          <w:bCs/>
          <w:vertAlign w:val="superscript"/>
          <w:lang w:eastAsia="ar-SA"/>
        </w:rPr>
        <w:t>00</w:t>
      </w:r>
      <w:r w:rsidRPr="006B2B48">
        <w:rPr>
          <w:b/>
          <w:bCs/>
          <w:lang w:eastAsia="ar-SA"/>
        </w:rPr>
        <w:t xml:space="preserve"> - 14.</w:t>
      </w:r>
      <w:r w:rsidRPr="006B2B48">
        <w:rPr>
          <w:b/>
          <w:bCs/>
          <w:vertAlign w:val="superscript"/>
          <w:lang w:eastAsia="ar-SA"/>
        </w:rPr>
        <w:t>00</w:t>
      </w:r>
    </w:p>
    <w:p w:rsidR="0089141E" w:rsidRPr="006B2B48" w:rsidRDefault="0089141E" w:rsidP="0089141E">
      <w:pPr>
        <w:pStyle w:val="Default"/>
        <w:rPr>
          <w:b/>
          <w:bCs/>
          <w:sz w:val="22"/>
          <w:szCs w:val="22"/>
        </w:rPr>
      </w:pPr>
    </w:p>
    <w:p w:rsidR="0089141E" w:rsidRPr="006B2B48" w:rsidRDefault="0089141E" w:rsidP="0089141E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num" w:pos="284"/>
        </w:tabs>
        <w:rPr>
          <w:rFonts w:ascii="Times New Roman" w:hAnsi="Times New Roman"/>
          <w:sz w:val="22"/>
          <w:szCs w:val="22"/>
          <w:u w:val="none"/>
        </w:rPr>
      </w:pPr>
      <w:r w:rsidRPr="006B2B48">
        <w:rPr>
          <w:rFonts w:ascii="Times New Roman" w:hAnsi="Times New Roman"/>
          <w:sz w:val="22"/>
          <w:szCs w:val="22"/>
          <w:u w:val="none"/>
        </w:rPr>
        <w:t>2. POSTANOWIENIA OGÓLNE</w:t>
      </w:r>
    </w:p>
    <w:p w:rsidR="0089141E" w:rsidRPr="006B2B48" w:rsidRDefault="0089141E" w:rsidP="0089141E">
      <w:pPr>
        <w:pStyle w:val="Default"/>
        <w:jc w:val="both"/>
        <w:rPr>
          <w:sz w:val="22"/>
          <w:szCs w:val="22"/>
        </w:rPr>
      </w:pPr>
      <w:r w:rsidRPr="006B2B48">
        <w:rPr>
          <w:sz w:val="22"/>
          <w:szCs w:val="22"/>
        </w:rPr>
        <w:t>Niniejsze postępowanie nie podlega przepisom ustawy z dnia 29 stycznia 2004 r. – Prawo zamówień publicznych (Dz. U. z 201</w:t>
      </w:r>
      <w:r>
        <w:rPr>
          <w:sz w:val="22"/>
          <w:szCs w:val="22"/>
        </w:rPr>
        <w:t>9</w:t>
      </w:r>
      <w:r w:rsidRPr="006B2B48">
        <w:rPr>
          <w:sz w:val="22"/>
          <w:szCs w:val="22"/>
        </w:rPr>
        <w:t>r., poz. 1</w:t>
      </w:r>
      <w:r>
        <w:rPr>
          <w:sz w:val="22"/>
          <w:szCs w:val="22"/>
        </w:rPr>
        <w:t>843</w:t>
      </w:r>
      <w:r w:rsidRPr="006B2B48">
        <w:rPr>
          <w:sz w:val="22"/>
          <w:szCs w:val="22"/>
        </w:rPr>
        <w:t xml:space="preserve">). Zamawiający zastrzega sobie prawo do zmiany treści niniejszego zapytania do upływu terminu składania ofert. Jeżeli zmiany będą mogły mieć wpływ na treść składanych w postępowaniu ofert, Zamawiający przedłuży termin składania ofert. O dokonanych zmianach Zamawiający poinformuje na stronie internetowej, na której zostało zamieszczone ogłoszenie o zamówieniu. Zamawiający zastrzega sobie prawo do unieważnienia niniejszego postępowania bez podania uzasadnienia, a także do pozostawienia postępowania bez wyboru oferty. </w:t>
      </w:r>
    </w:p>
    <w:p w:rsidR="0089141E" w:rsidRPr="006B2B48" w:rsidRDefault="0089141E" w:rsidP="0089141E">
      <w:pPr>
        <w:pStyle w:val="Default"/>
        <w:jc w:val="center"/>
        <w:rPr>
          <w:b/>
          <w:bCs/>
          <w:sz w:val="22"/>
          <w:szCs w:val="22"/>
        </w:rPr>
      </w:pPr>
    </w:p>
    <w:p w:rsidR="0089141E" w:rsidRPr="006B2B48" w:rsidRDefault="0089141E" w:rsidP="0089141E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num" w:pos="284"/>
        </w:tabs>
        <w:rPr>
          <w:rFonts w:ascii="Times New Roman" w:hAnsi="Times New Roman"/>
          <w:sz w:val="22"/>
          <w:szCs w:val="22"/>
          <w:u w:val="none"/>
        </w:rPr>
      </w:pPr>
      <w:r w:rsidRPr="006B2B48">
        <w:rPr>
          <w:rFonts w:ascii="Times New Roman" w:hAnsi="Times New Roman"/>
          <w:sz w:val="22"/>
          <w:szCs w:val="22"/>
          <w:u w:val="none"/>
        </w:rPr>
        <w:t>3. OPIS PRZEDMIOTU ZAMÓWIENIA</w:t>
      </w:r>
    </w:p>
    <w:p w:rsidR="0089141E" w:rsidRPr="006B2B48" w:rsidRDefault="0089141E" w:rsidP="0089141E">
      <w:pPr>
        <w:jc w:val="both"/>
        <w:rPr>
          <w:color w:val="000000"/>
          <w:sz w:val="22"/>
          <w:szCs w:val="22"/>
        </w:rPr>
      </w:pPr>
      <w:r w:rsidRPr="006B2B48">
        <w:rPr>
          <w:b/>
          <w:sz w:val="22"/>
          <w:szCs w:val="22"/>
        </w:rPr>
        <w:t>1</w:t>
      </w:r>
      <w:r w:rsidRPr="006B2B48">
        <w:rPr>
          <w:sz w:val="22"/>
          <w:szCs w:val="22"/>
        </w:rPr>
        <w:t xml:space="preserve">. </w:t>
      </w:r>
      <w:r w:rsidRPr="006B2B48">
        <w:rPr>
          <w:bCs/>
          <w:color w:val="000000"/>
          <w:sz w:val="22"/>
          <w:szCs w:val="22"/>
        </w:rPr>
        <w:t>Przedmiotem zamówienia jest usługa polegająca na zimowym utrzymaniu dróg i placów na terenie gminy Zawidów obejmująca działania prewencyjne, likwidację śliskości i odśnieżanie przy użyciu własnych materiałów oraz własnego sprzętu i transportu, w terminie od 01 listopada 20</w:t>
      </w:r>
      <w:r w:rsidR="00F13302">
        <w:rPr>
          <w:bCs/>
          <w:color w:val="000000"/>
          <w:sz w:val="22"/>
          <w:szCs w:val="22"/>
        </w:rPr>
        <w:t>20</w:t>
      </w:r>
      <w:r w:rsidRPr="006B2B48">
        <w:rPr>
          <w:bCs/>
          <w:color w:val="000000"/>
          <w:sz w:val="22"/>
          <w:szCs w:val="22"/>
        </w:rPr>
        <w:t>r. do 15 kwietnia 20</w:t>
      </w:r>
      <w:r>
        <w:rPr>
          <w:bCs/>
          <w:color w:val="000000"/>
          <w:sz w:val="22"/>
          <w:szCs w:val="22"/>
        </w:rPr>
        <w:t>2</w:t>
      </w:r>
      <w:r w:rsidR="00F13302">
        <w:rPr>
          <w:bCs/>
          <w:color w:val="000000"/>
          <w:sz w:val="22"/>
          <w:szCs w:val="22"/>
        </w:rPr>
        <w:t>1</w:t>
      </w:r>
      <w:r w:rsidRPr="006B2B48">
        <w:rPr>
          <w:bCs/>
          <w:color w:val="000000"/>
          <w:sz w:val="22"/>
          <w:szCs w:val="22"/>
        </w:rPr>
        <w:t>r.</w:t>
      </w:r>
      <w:r w:rsidRPr="006B2B48">
        <w:rPr>
          <w:color w:val="000000"/>
          <w:sz w:val="22"/>
          <w:szCs w:val="22"/>
        </w:rPr>
        <w:t>, mająca na celu zmniejszenie lub ograniczenie zakłóceń ruchu pojazdów, wywołanych takimi czynnikami atmosferycznymi jak śliskość zimowa oraz opady śniegu.</w:t>
      </w:r>
    </w:p>
    <w:p w:rsidR="0089141E" w:rsidRPr="006B2B48" w:rsidRDefault="0089141E" w:rsidP="0089141E">
      <w:pPr>
        <w:jc w:val="both"/>
        <w:rPr>
          <w:sz w:val="22"/>
          <w:szCs w:val="22"/>
          <w:u w:val="single"/>
        </w:rPr>
      </w:pPr>
      <w:r w:rsidRPr="006B2B48">
        <w:rPr>
          <w:color w:val="000000"/>
          <w:sz w:val="22"/>
          <w:szCs w:val="22"/>
          <w:u w:val="single"/>
        </w:rPr>
        <w:t xml:space="preserve"> </w:t>
      </w:r>
    </w:p>
    <w:p w:rsidR="0089141E" w:rsidRPr="006B2B48" w:rsidRDefault="0089141E" w:rsidP="0089141E">
      <w:pPr>
        <w:jc w:val="both"/>
        <w:rPr>
          <w:b/>
          <w:bCs/>
          <w:color w:val="000000"/>
          <w:sz w:val="22"/>
          <w:szCs w:val="22"/>
        </w:rPr>
      </w:pPr>
    </w:p>
    <w:p w:rsidR="0089141E" w:rsidRPr="006B2B48" w:rsidRDefault="0089141E" w:rsidP="0089141E">
      <w:pPr>
        <w:jc w:val="both"/>
        <w:rPr>
          <w:b/>
          <w:sz w:val="22"/>
          <w:szCs w:val="22"/>
        </w:rPr>
      </w:pPr>
      <w:r w:rsidRPr="006B2B48">
        <w:rPr>
          <w:b/>
          <w:sz w:val="22"/>
          <w:szCs w:val="22"/>
        </w:rPr>
        <w:t>2. Zakres prac i kolejność zimowego utrzymania</w:t>
      </w:r>
    </w:p>
    <w:p w:rsidR="0089141E" w:rsidRPr="006B2B48" w:rsidRDefault="0089141E" w:rsidP="0089141E">
      <w:pPr>
        <w:jc w:val="both"/>
        <w:rPr>
          <w:sz w:val="22"/>
          <w:szCs w:val="22"/>
        </w:rPr>
      </w:pPr>
      <w:r w:rsidRPr="006B2B48">
        <w:rPr>
          <w:sz w:val="22"/>
          <w:szCs w:val="22"/>
        </w:rPr>
        <w:t>Utrzymanie zimowe polegać będzie na zapewnieniu bezpiecznych warunków poruszania się pojazdów  po ulicach w okresie zimy poprzez:</w:t>
      </w:r>
    </w:p>
    <w:p w:rsidR="0089141E" w:rsidRPr="006B2B48" w:rsidRDefault="0089141E" w:rsidP="0089141E">
      <w:pPr>
        <w:ind w:left="360"/>
        <w:jc w:val="both"/>
        <w:rPr>
          <w:b/>
          <w:sz w:val="22"/>
          <w:szCs w:val="22"/>
        </w:rPr>
      </w:pPr>
      <w:r w:rsidRPr="006B2B48">
        <w:rPr>
          <w:b/>
          <w:sz w:val="22"/>
          <w:szCs w:val="22"/>
        </w:rPr>
        <w:t>a)zapobieganie powstaniu gołoledzi</w:t>
      </w:r>
    </w:p>
    <w:p w:rsidR="0089141E" w:rsidRPr="006B2B48" w:rsidRDefault="0089141E" w:rsidP="0089141E">
      <w:pPr>
        <w:ind w:left="360"/>
        <w:jc w:val="both"/>
        <w:rPr>
          <w:b/>
          <w:sz w:val="22"/>
          <w:szCs w:val="22"/>
        </w:rPr>
      </w:pPr>
      <w:r w:rsidRPr="006B2B48">
        <w:rPr>
          <w:b/>
          <w:sz w:val="22"/>
          <w:szCs w:val="22"/>
        </w:rPr>
        <w:t>b)zapobieganie przymarzania śniegu do nawierzchni</w:t>
      </w:r>
    </w:p>
    <w:p w:rsidR="0089141E" w:rsidRPr="006B2B48" w:rsidRDefault="0089141E" w:rsidP="0089141E">
      <w:pPr>
        <w:jc w:val="both"/>
        <w:rPr>
          <w:sz w:val="22"/>
          <w:szCs w:val="22"/>
        </w:rPr>
      </w:pPr>
      <w:r w:rsidRPr="006B2B48">
        <w:rPr>
          <w:sz w:val="22"/>
          <w:szCs w:val="22"/>
        </w:rPr>
        <w:t>–rozsypywanie w momencie rozpoczęcia opadów śniegu na jezdnie ulic czystej soli lub mieszanki soli z piaskiem</w:t>
      </w:r>
    </w:p>
    <w:p w:rsidR="0089141E" w:rsidRPr="006B2B48" w:rsidRDefault="0089141E" w:rsidP="0089141E">
      <w:pPr>
        <w:ind w:left="360"/>
        <w:jc w:val="both"/>
        <w:rPr>
          <w:b/>
          <w:sz w:val="22"/>
          <w:szCs w:val="22"/>
        </w:rPr>
      </w:pPr>
      <w:r w:rsidRPr="006B2B48">
        <w:rPr>
          <w:b/>
          <w:sz w:val="22"/>
          <w:szCs w:val="22"/>
        </w:rPr>
        <w:t>c)usuwaniu świeżego opadu śniegu</w:t>
      </w:r>
    </w:p>
    <w:p w:rsidR="0089141E" w:rsidRPr="006B2B48" w:rsidRDefault="0089141E" w:rsidP="0089141E">
      <w:pPr>
        <w:jc w:val="both"/>
        <w:rPr>
          <w:sz w:val="22"/>
          <w:szCs w:val="22"/>
        </w:rPr>
      </w:pPr>
      <w:r w:rsidRPr="006B2B48">
        <w:rPr>
          <w:sz w:val="22"/>
          <w:szCs w:val="22"/>
        </w:rPr>
        <w:t>- usuwanie świeżego śniegu z jezdni ulic, kiedy jego ilość zaczyna stanowić znaczne utrudnienie w ruchu pojazdów lub po wystąpieniu opadów nocnych, przed momentem wystąpienia znaczniejszego ruchu pojazdów w celu zapobieżenia ubiciu leżącego śniegu i trudności z jego usunięciem.</w:t>
      </w:r>
    </w:p>
    <w:p w:rsidR="0089141E" w:rsidRPr="006B2B48" w:rsidRDefault="0089141E" w:rsidP="0089141E">
      <w:pPr>
        <w:ind w:left="360"/>
        <w:jc w:val="both"/>
        <w:rPr>
          <w:b/>
          <w:sz w:val="22"/>
          <w:szCs w:val="22"/>
        </w:rPr>
      </w:pPr>
      <w:r w:rsidRPr="006B2B48">
        <w:rPr>
          <w:b/>
          <w:sz w:val="22"/>
          <w:szCs w:val="22"/>
        </w:rPr>
        <w:t>d)zapobieganiu powstawania lodowicy</w:t>
      </w:r>
    </w:p>
    <w:p w:rsidR="0089141E" w:rsidRPr="006B2B48" w:rsidRDefault="0089141E" w:rsidP="0089141E">
      <w:pPr>
        <w:jc w:val="both"/>
        <w:rPr>
          <w:sz w:val="22"/>
          <w:szCs w:val="22"/>
        </w:rPr>
      </w:pPr>
      <w:r w:rsidRPr="006B2B48">
        <w:rPr>
          <w:sz w:val="22"/>
          <w:szCs w:val="22"/>
        </w:rPr>
        <w:t xml:space="preserve">- zapobieganie powstania lodowicy polega na wykonaniu niezbędnych prac ułatwiających grawitacyjne odprowadzanie wody z nawierzchni jezdni/ zapewnienie odpływu wody z topniejącego śniegu do </w:t>
      </w:r>
      <w:r w:rsidRPr="006B2B48">
        <w:rPr>
          <w:sz w:val="22"/>
          <w:szCs w:val="22"/>
        </w:rPr>
        <w:lastRenderedPageBreak/>
        <w:t>studzienek ściekowych/ oraz usuwaniu z nawierzchni topniejącego śniegu przed spodziewanym obniżeniem się temperatury powietrza poniżej 0º C.</w:t>
      </w:r>
    </w:p>
    <w:p w:rsidR="0089141E" w:rsidRPr="006B2B48" w:rsidRDefault="0089141E" w:rsidP="0089141E">
      <w:pPr>
        <w:ind w:left="360"/>
        <w:jc w:val="both"/>
        <w:rPr>
          <w:b/>
          <w:sz w:val="22"/>
          <w:szCs w:val="22"/>
        </w:rPr>
      </w:pPr>
      <w:r w:rsidRPr="006B2B48">
        <w:rPr>
          <w:b/>
          <w:sz w:val="22"/>
          <w:szCs w:val="22"/>
        </w:rPr>
        <w:t>e)likwidacji gołoledzi i śliskości zimowej</w:t>
      </w:r>
    </w:p>
    <w:p w:rsidR="0089141E" w:rsidRPr="006B2B48" w:rsidRDefault="0089141E" w:rsidP="0089141E">
      <w:pPr>
        <w:jc w:val="both"/>
        <w:rPr>
          <w:sz w:val="22"/>
          <w:szCs w:val="22"/>
        </w:rPr>
      </w:pPr>
      <w:r w:rsidRPr="006B2B48">
        <w:rPr>
          <w:sz w:val="22"/>
          <w:szCs w:val="22"/>
        </w:rPr>
        <w:t xml:space="preserve">- wystąpienie śliskości – posypywanie miejsc niebezpiecznych / spadki pow. 2%, skrzyżowania, przystanki autobusowe/  w przypadku lodowicy – materiałami </w:t>
      </w:r>
      <w:proofErr w:type="spellStart"/>
      <w:r w:rsidRPr="006B2B48">
        <w:rPr>
          <w:sz w:val="22"/>
          <w:szCs w:val="22"/>
        </w:rPr>
        <w:t>uszorstniającymi</w:t>
      </w:r>
      <w:proofErr w:type="spellEnd"/>
      <w:r w:rsidRPr="006B2B48">
        <w:rPr>
          <w:sz w:val="22"/>
          <w:szCs w:val="22"/>
        </w:rPr>
        <w:t xml:space="preserve"> w sposób ciągły.</w:t>
      </w:r>
    </w:p>
    <w:p w:rsidR="0089141E" w:rsidRPr="006B2B48" w:rsidRDefault="0089141E" w:rsidP="0089141E">
      <w:pPr>
        <w:jc w:val="both"/>
        <w:rPr>
          <w:sz w:val="22"/>
          <w:szCs w:val="22"/>
        </w:rPr>
      </w:pPr>
    </w:p>
    <w:p w:rsidR="0089141E" w:rsidRPr="006B2B48" w:rsidRDefault="0089141E" w:rsidP="0089141E">
      <w:pPr>
        <w:jc w:val="both"/>
        <w:rPr>
          <w:sz w:val="22"/>
          <w:szCs w:val="22"/>
        </w:rPr>
      </w:pPr>
      <w:r w:rsidRPr="006B2B48">
        <w:rPr>
          <w:sz w:val="22"/>
          <w:szCs w:val="22"/>
        </w:rPr>
        <w:t>3. Szczegółowe wykazy ulic objętych przedmiotem zamówienia zawiera załącznik nr 5 do zapytania ofertowego..</w:t>
      </w:r>
    </w:p>
    <w:p w:rsidR="0089141E" w:rsidRPr="006B2B48" w:rsidRDefault="0089141E" w:rsidP="0089141E">
      <w:pPr>
        <w:ind w:left="360"/>
        <w:jc w:val="both"/>
        <w:rPr>
          <w:b/>
          <w:sz w:val="22"/>
          <w:szCs w:val="22"/>
        </w:rPr>
      </w:pPr>
    </w:p>
    <w:p w:rsidR="0089141E" w:rsidRPr="006B2B48" w:rsidRDefault="0089141E" w:rsidP="0089141E">
      <w:pPr>
        <w:pStyle w:val="Default"/>
        <w:jc w:val="both"/>
        <w:rPr>
          <w:sz w:val="22"/>
          <w:szCs w:val="22"/>
        </w:rPr>
      </w:pPr>
      <w:r w:rsidRPr="006B2B48">
        <w:rPr>
          <w:sz w:val="22"/>
          <w:szCs w:val="22"/>
        </w:rPr>
        <w:t xml:space="preserve">4. Świadczenie usługi zimowego utrzymania dróg musi być realizowane zgodnie z obowiązującymi przepisami prawa, a w szczególności z Rozporządzeniem Ministra Środowiska z dnia 27 października 2005r. w sprawie rodzajów i warunków stosowania środków, jakie mogą być używane na drogach publicznych oraz ulicach i placach (Dz. U. Nr 230, poz.1960), </w:t>
      </w: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B2B48">
        <w:rPr>
          <w:color w:val="000000"/>
          <w:sz w:val="22"/>
          <w:szCs w:val="22"/>
        </w:rPr>
        <w:t>5. Wykonawca robót w ramach ZUD zobowiązany jest do ubezpieczenia się z tytułu szkód, które mogą zaistnieć w związku z określonymi zdarzeniami losowymi oraz odpowiedzialności cywilnej w trakcie wykonywania robót. Roboty w ramach ZUD należy wykonywać zgodnie z przepisami kodeksu drogowego, BHP i wytycznych Zamawiającego.</w:t>
      </w: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B2B48">
        <w:rPr>
          <w:sz w:val="22"/>
          <w:szCs w:val="22"/>
        </w:rPr>
        <w:t>6. Wykonawca ponosi pełną odpowiedzialność za szkody wynikłe z niewykonania lub nierzetelnego wykonania usług, w szczególności za naruszenie bezpieczeństwa ruchu i ewentualne szkody wyrządzone osobom trzecim z tego tytułu.</w:t>
      </w: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B2B48">
        <w:rPr>
          <w:sz w:val="22"/>
          <w:szCs w:val="22"/>
        </w:rPr>
        <w:t xml:space="preserve">7. Po zakończeniu okresu zimowego w terminie ustalonym z Zamawiającym Wykonawca zrealizuje jednorazowe zamiatanie pozimowe dróg, które obejmować będzie dokładne oczyszczenie wskazanych terenów z piasku oraz innych nieczystości wraz z ich wywozem i utylizacją. Oczyszczeniu podlega </w:t>
      </w:r>
      <w:smartTag w:uri="urn:schemas-microsoft-com:office:smarttags" w:element="metricconverter">
        <w:smartTagPr>
          <w:attr w:name="ProductID" w:val="1 metr"/>
        </w:smartTagPr>
        <w:r w:rsidRPr="006B2B48">
          <w:rPr>
            <w:sz w:val="22"/>
            <w:szCs w:val="22"/>
          </w:rPr>
          <w:t>1 metr</w:t>
        </w:r>
      </w:smartTag>
      <w:r w:rsidRPr="006B2B48">
        <w:rPr>
          <w:sz w:val="22"/>
          <w:szCs w:val="22"/>
        </w:rPr>
        <w:t xml:space="preserve"> szerokości jezdni od krawężnika, krawężnik oraz zatoki autobusowe i miejsca postojowe (jeżeli występują) w pasie drogowym.</w:t>
      </w: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9141E" w:rsidRPr="006B2B48" w:rsidRDefault="0089141E" w:rsidP="0089141E">
      <w:pPr>
        <w:rPr>
          <w:color w:val="000000"/>
        </w:rPr>
      </w:pPr>
    </w:p>
    <w:p w:rsidR="0089141E" w:rsidRPr="006B2B48" w:rsidRDefault="0089141E" w:rsidP="0089141E">
      <w:pPr>
        <w:jc w:val="both"/>
        <w:rPr>
          <w:b/>
          <w:sz w:val="22"/>
          <w:szCs w:val="22"/>
        </w:rPr>
      </w:pPr>
      <w:r w:rsidRPr="006B2B48">
        <w:rPr>
          <w:b/>
          <w:sz w:val="22"/>
          <w:szCs w:val="22"/>
        </w:rPr>
        <w:t xml:space="preserve">UWAGA !! Oferenci obowiązkowo powinni przeprowadzić wizję w terenie, zapoznać się z zakresem do wykonania. </w:t>
      </w:r>
    </w:p>
    <w:p w:rsidR="0089141E" w:rsidRPr="006B2B48" w:rsidRDefault="0089141E" w:rsidP="0089141E">
      <w:pPr>
        <w:jc w:val="both"/>
        <w:rPr>
          <w:b/>
          <w:sz w:val="22"/>
          <w:szCs w:val="22"/>
        </w:rPr>
      </w:pPr>
    </w:p>
    <w:p w:rsidR="0089141E" w:rsidRPr="006B2B48" w:rsidRDefault="0089141E" w:rsidP="0089141E">
      <w:pPr>
        <w:jc w:val="both"/>
        <w:rPr>
          <w:b/>
          <w:sz w:val="22"/>
          <w:szCs w:val="22"/>
        </w:rPr>
      </w:pPr>
      <w:r w:rsidRPr="006B2B48">
        <w:rPr>
          <w:b/>
          <w:sz w:val="22"/>
          <w:szCs w:val="22"/>
        </w:rPr>
        <w:t>7. Wspólny słownik zamówień (CPV):</w:t>
      </w:r>
    </w:p>
    <w:p w:rsidR="0089141E" w:rsidRPr="006B2B48" w:rsidRDefault="0089141E" w:rsidP="0089141E">
      <w:pPr>
        <w:jc w:val="both"/>
        <w:rPr>
          <w:b/>
          <w:sz w:val="22"/>
          <w:szCs w:val="22"/>
        </w:rPr>
      </w:pPr>
      <w:r w:rsidRPr="006B2B48">
        <w:rPr>
          <w:b/>
          <w:sz w:val="22"/>
          <w:szCs w:val="22"/>
        </w:rPr>
        <w:t>90.62.00.00 – 9 – Usługi odśnieżania</w:t>
      </w:r>
    </w:p>
    <w:p w:rsidR="0089141E" w:rsidRPr="006B2B48" w:rsidRDefault="0089141E" w:rsidP="0089141E">
      <w:pPr>
        <w:jc w:val="both"/>
        <w:rPr>
          <w:b/>
          <w:sz w:val="22"/>
          <w:szCs w:val="22"/>
        </w:rPr>
      </w:pPr>
      <w:r w:rsidRPr="006B2B48">
        <w:rPr>
          <w:b/>
          <w:sz w:val="22"/>
          <w:szCs w:val="22"/>
        </w:rPr>
        <w:t xml:space="preserve">90.63.00.00 – 2 – Usługi usuwania </w:t>
      </w:r>
      <w:proofErr w:type="spellStart"/>
      <w:r w:rsidRPr="006B2B48">
        <w:rPr>
          <w:b/>
          <w:sz w:val="22"/>
          <w:szCs w:val="22"/>
        </w:rPr>
        <w:t>oblodzeń</w:t>
      </w:r>
      <w:proofErr w:type="spellEnd"/>
    </w:p>
    <w:p w:rsidR="0089141E" w:rsidRPr="006B2B48" w:rsidRDefault="0089141E" w:rsidP="0089141E">
      <w:pPr>
        <w:tabs>
          <w:tab w:val="left" w:pos="284"/>
        </w:tabs>
        <w:jc w:val="both"/>
        <w:rPr>
          <w:sz w:val="22"/>
          <w:szCs w:val="22"/>
        </w:rPr>
      </w:pPr>
    </w:p>
    <w:p w:rsidR="0089141E" w:rsidRPr="006B2B48" w:rsidRDefault="0089141E" w:rsidP="0089141E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num" w:pos="284"/>
        </w:tabs>
        <w:ind w:left="284" w:hanging="284"/>
        <w:jc w:val="both"/>
        <w:rPr>
          <w:rFonts w:ascii="Times New Roman" w:hAnsi="Times New Roman"/>
          <w:sz w:val="22"/>
          <w:szCs w:val="22"/>
          <w:u w:val="none"/>
        </w:rPr>
      </w:pPr>
      <w:r w:rsidRPr="006B2B48">
        <w:rPr>
          <w:rFonts w:ascii="Times New Roman" w:hAnsi="Times New Roman"/>
          <w:sz w:val="22"/>
          <w:szCs w:val="22"/>
          <w:u w:val="none"/>
        </w:rPr>
        <w:t>4. INFORMACJA DOTYCZĄCA UDZIAŁU PODWYKONAWCÓW W PRZEDMIOCIE ZAMÓWIENIA</w:t>
      </w:r>
    </w:p>
    <w:p w:rsidR="0089141E" w:rsidRPr="006B2B48" w:rsidRDefault="0089141E" w:rsidP="0089141E">
      <w:pPr>
        <w:numPr>
          <w:ilvl w:val="0"/>
          <w:numId w:val="3"/>
        </w:numPr>
        <w:tabs>
          <w:tab w:val="num" w:pos="284"/>
          <w:tab w:val="left" w:pos="720"/>
        </w:tabs>
        <w:suppressAutoHyphens/>
        <w:ind w:left="284" w:hanging="284"/>
        <w:jc w:val="both"/>
        <w:rPr>
          <w:sz w:val="22"/>
          <w:szCs w:val="22"/>
        </w:rPr>
      </w:pPr>
      <w:r w:rsidRPr="006B2B48">
        <w:rPr>
          <w:sz w:val="22"/>
          <w:szCs w:val="22"/>
          <w:lang w:eastAsia="ar-SA"/>
        </w:rPr>
        <w:t>Zamawiający dopuszcza udział podwykonawców przy realizacji przedmiotowego zamówienia.</w:t>
      </w:r>
    </w:p>
    <w:p w:rsidR="0089141E" w:rsidRPr="006B2B48" w:rsidRDefault="0089141E" w:rsidP="0089141E">
      <w:pPr>
        <w:numPr>
          <w:ilvl w:val="0"/>
          <w:numId w:val="3"/>
        </w:numPr>
        <w:tabs>
          <w:tab w:val="num" w:pos="284"/>
          <w:tab w:val="left" w:pos="720"/>
        </w:tabs>
        <w:suppressAutoHyphens/>
        <w:ind w:left="284" w:hanging="284"/>
        <w:jc w:val="both"/>
        <w:rPr>
          <w:sz w:val="22"/>
          <w:szCs w:val="22"/>
        </w:rPr>
      </w:pPr>
      <w:r w:rsidRPr="006B2B48">
        <w:rPr>
          <w:sz w:val="22"/>
          <w:szCs w:val="22"/>
        </w:rPr>
        <w:t>Zamawiający żąda wskazania przez wykonawcę w ofercie części zamówienia, którą zamierza powierzyć podwykonawcom.</w:t>
      </w:r>
    </w:p>
    <w:p w:rsidR="0089141E" w:rsidRPr="006B2B48" w:rsidRDefault="0089141E" w:rsidP="0089141E">
      <w:pPr>
        <w:numPr>
          <w:ilvl w:val="0"/>
          <w:numId w:val="3"/>
        </w:numPr>
        <w:tabs>
          <w:tab w:val="num" w:pos="284"/>
          <w:tab w:val="left" w:pos="720"/>
        </w:tabs>
        <w:suppressAutoHyphens/>
        <w:ind w:left="284" w:hanging="284"/>
        <w:jc w:val="both"/>
        <w:rPr>
          <w:sz w:val="22"/>
          <w:szCs w:val="22"/>
        </w:rPr>
      </w:pPr>
      <w:r w:rsidRPr="006B2B48">
        <w:rPr>
          <w:sz w:val="22"/>
          <w:szCs w:val="22"/>
          <w:lang w:eastAsia="ar-SA"/>
        </w:rPr>
        <w:t>Wskazanie w ofercie części zamówienia, której wykonanie Wykonawca powierzy podwykonawcom, winno nastąpić poprzez określenie jej rodzaju i zakresu. W przypadku braku takiego wskazania Zamawiający uzna, że Wykonawca zrealizuje przedmiotowe zamówienie sam.</w:t>
      </w:r>
    </w:p>
    <w:p w:rsidR="0089141E" w:rsidRPr="006B2B48" w:rsidRDefault="0089141E" w:rsidP="0089141E">
      <w:pPr>
        <w:numPr>
          <w:ilvl w:val="0"/>
          <w:numId w:val="3"/>
        </w:numPr>
        <w:tabs>
          <w:tab w:val="num" w:pos="284"/>
          <w:tab w:val="left" w:pos="720"/>
        </w:tabs>
        <w:suppressAutoHyphens/>
        <w:ind w:left="284" w:hanging="284"/>
        <w:jc w:val="both"/>
        <w:rPr>
          <w:sz w:val="22"/>
          <w:szCs w:val="22"/>
        </w:rPr>
      </w:pPr>
      <w:r w:rsidRPr="006B2B48">
        <w:rPr>
          <w:sz w:val="22"/>
          <w:szCs w:val="22"/>
          <w:lang w:eastAsia="ar-SA"/>
        </w:rPr>
        <w:t>Wykonawca przed podpisaniem umowy zobowiązany będzie przedłożyć Zamawiającemu umowę zawartą z podwykonawcą  ze  wskazaniem tej części zamówienia, którą zamierza powierzyć mu do wykonania.</w:t>
      </w:r>
    </w:p>
    <w:p w:rsidR="0089141E" w:rsidRPr="006B2B48" w:rsidRDefault="0089141E" w:rsidP="0089141E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num" w:pos="567"/>
        </w:tabs>
        <w:rPr>
          <w:rFonts w:ascii="Times New Roman" w:hAnsi="Times New Roman"/>
          <w:sz w:val="22"/>
          <w:szCs w:val="22"/>
          <w:u w:val="none"/>
        </w:rPr>
      </w:pPr>
      <w:r w:rsidRPr="006B2B48">
        <w:rPr>
          <w:rFonts w:ascii="Times New Roman" w:hAnsi="Times New Roman"/>
          <w:sz w:val="22"/>
          <w:szCs w:val="22"/>
          <w:u w:val="none"/>
        </w:rPr>
        <w:t>5. TERMIN WYKONANIA ZAMÓWIENIA</w:t>
      </w:r>
    </w:p>
    <w:p w:rsidR="0089141E" w:rsidRPr="006B2B48" w:rsidRDefault="0089141E" w:rsidP="0089141E">
      <w:pPr>
        <w:jc w:val="both"/>
        <w:outlineLvl w:val="0"/>
        <w:rPr>
          <w:sz w:val="22"/>
          <w:szCs w:val="22"/>
        </w:rPr>
      </w:pPr>
      <w:r w:rsidRPr="006B2B48">
        <w:rPr>
          <w:sz w:val="22"/>
          <w:szCs w:val="22"/>
        </w:rPr>
        <w:t xml:space="preserve">Termin realizacji zamówienia:  </w:t>
      </w:r>
      <w:r w:rsidRPr="006B2B48">
        <w:rPr>
          <w:b/>
          <w:sz w:val="22"/>
          <w:szCs w:val="22"/>
        </w:rPr>
        <w:t>01 listopada 20</w:t>
      </w:r>
      <w:r w:rsidR="00F13302">
        <w:rPr>
          <w:b/>
          <w:sz w:val="22"/>
          <w:szCs w:val="22"/>
        </w:rPr>
        <w:t>20</w:t>
      </w:r>
      <w:r w:rsidRPr="006B2B48">
        <w:rPr>
          <w:b/>
          <w:sz w:val="22"/>
          <w:szCs w:val="22"/>
        </w:rPr>
        <w:t>r. do 15 kwietnia 20</w:t>
      </w:r>
      <w:r>
        <w:rPr>
          <w:b/>
          <w:sz w:val="22"/>
          <w:szCs w:val="22"/>
        </w:rPr>
        <w:t>2</w:t>
      </w:r>
      <w:r w:rsidR="00F13302">
        <w:rPr>
          <w:b/>
          <w:sz w:val="22"/>
          <w:szCs w:val="22"/>
        </w:rPr>
        <w:t>1</w:t>
      </w:r>
      <w:r w:rsidRPr="006B2B48">
        <w:rPr>
          <w:b/>
          <w:sz w:val="22"/>
          <w:szCs w:val="22"/>
        </w:rPr>
        <w:t>r</w:t>
      </w:r>
      <w:r w:rsidRPr="006B2B48">
        <w:rPr>
          <w:sz w:val="22"/>
          <w:szCs w:val="22"/>
        </w:rPr>
        <w:t>. z możliwością przedłużenia terminu realizacji w przypadku pogorszenia się warunków pogodowych .</w:t>
      </w:r>
    </w:p>
    <w:p w:rsidR="0089141E" w:rsidRPr="006B2B48" w:rsidRDefault="0089141E" w:rsidP="0089141E">
      <w:pPr>
        <w:pStyle w:val="Nagwek1"/>
        <w:pBdr>
          <w:top w:val="single" w:sz="4" w:space="1" w:color="auto"/>
          <w:bottom w:val="single" w:sz="4" w:space="6" w:color="auto"/>
        </w:pBdr>
        <w:shd w:val="clear" w:color="auto" w:fill="F3F3F3"/>
        <w:tabs>
          <w:tab w:val="num" w:pos="284"/>
        </w:tabs>
        <w:ind w:left="284" w:hanging="284"/>
        <w:rPr>
          <w:rFonts w:ascii="Times New Roman" w:hAnsi="Times New Roman"/>
          <w:sz w:val="22"/>
          <w:szCs w:val="22"/>
          <w:u w:val="none"/>
        </w:rPr>
      </w:pPr>
      <w:r w:rsidRPr="006B2B48">
        <w:rPr>
          <w:rFonts w:ascii="Times New Roman" w:hAnsi="Times New Roman"/>
          <w:sz w:val="22"/>
          <w:szCs w:val="22"/>
          <w:u w:val="none"/>
        </w:rPr>
        <w:lastRenderedPageBreak/>
        <w:t>6. WARUNKI UDZIAŁU W POSTEPOWANIU ORAZ OPIS SPOSOBU DOKONYWANIA OCENY SPEŁNIANIA TYCH WARUNKÓW</w:t>
      </w:r>
    </w:p>
    <w:p w:rsidR="0089141E" w:rsidRPr="006B2B48" w:rsidRDefault="0089141E" w:rsidP="0089141E">
      <w:pPr>
        <w:pStyle w:val="Tekstpodstawowywcity2"/>
        <w:spacing w:line="240" w:lineRule="auto"/>
        <w:ind w:left="0" w:firstLine="0"/>
        <w:rPr>
          <w:rFonts w:ascii="Times New Roman" w:hAnsi="Times New Roman" w:cs="Times New Roman"/>
          <w:sz w:val="22"/>
        </w:rPr>
      </w:pPr>
      <w:r w:rsidRPr="006B2B48">
        <w:rPr>
          <w:rFonts w:ascii="Times New Roman" w:hAnsi="Times New Roman" w:cs="Times New Roman"/>
          <w:sz w:val="22"/>
        </w:rPr>
        <w:t>O udzielenie zamówienia mogą ubiegać się wyłącznie Wykonawcy, którzy spełniają określone przez Zamawiającego warunki udziału dotyczące:</w:t>
      </w:r>
    </w:p>
    <w:p w:rsidR="0089141E" w:rsidRPr="006B2B48" w:rsidRDefault="0089141E" w:rsidP="0089141E">
      <w:pPr>
        <w:tabs>
          <w:tab w:val="left" w:pos="1134"/>
        </w:tabs>
        <w:autoSpaceDE w:val="0"/>
        <w:autoSpaceDN w:val="0"/>
        <w:adjustRightInd w:val="0"/>
        <w:ind w:left="1134" w:hanging="425"/>
        <w:jc w:val="both"/>
        <w:rPr>
          <w:bCs/>
          <w:sz w:val="22"/>
          <w:szCs w:val="22"/>
        </w:rPr>
      </w:pPr>
      <w:r w:rsidRPr="006B2B48">
        <w:rPr>
          <w:bCs/>
          <w:sz w:val="22"/>
          <w:szCs w:val="22"/>
        </w:rPr>
        <w:t xml:space="preserve">1) </w:t>
      </w:r>
      <w:r w:rsidRPr="006B2B48">
        <w:rPr>
          <w:bCs/>
          <w:sz w:val="22"/>
          <w:szCs w:val="22"/>
        </w:rPr>
        <w:tab/>
      </w:r>
      <w:r w:rsidRPr="006B2B48">
        <w:rPr>
          <w:sz w:val="22"/>
          <w:szCs w:val="22"/>
        </w:rPr>
        <w:t xml:space="preserve">posiadania </w:t>
      </w:r>
      <w:r w:rsidRPr="006B2B48">
        <w:rPr>
          <w:bCs/>
          <w:sz w:val="22"/>
          <w:szCs w:val="22"/>
        </w:rPr>
        <w:t>uprawnień do wykonywania określonej działalności lub czynności tj.</w:t>
      </w:r>
      <w:r w:rsidRPr="006B2B48">
        <w:rPr>
          <w:sz w:val="22"/>
          <w:szCs w:val="22"/>
        </w:rPr>
        <w:t xml:space="preserve"> posiadają uprawnienia do wykonywania działalności ubezpieczeniowej;</w:t>
      </w:r>
    </w:p>
    <w:p w:rsidR="0089141E" w:rsidRPr="006B2B48" w:rsidRDefault="0089141E" w:rsidP="0089141E">
      <w:pPr>
        <w:tabs>
          <w:tab w:val="left" w:pos="1134"/>
        </w:tabs>
        <w:autoSpaceDE w:val="0"/>
        <w:autoSpaceDN w:val="0"/>
        <w:adjustRightInd w:val="0"/>
        <w:ind w:left="1134" w:hanging="425"/>
        <w:jc w:val="both"/>
        <w:rPr>
          <w:bCs/>
          <w:sz w:val="22"/>
          <w:szCs w:val="22"/>
        </w:rPr>
      </w:pPr>
      <w:r w:rsidRPr="006B2B48">
        <w:rPr>
          <w:bCs/>
          <w:sz w:val="22"/>
          <w:szCs w:val="22"/>
        </w:rPr>
        <w:t xml:space="preserve">2) </w:t>
      </w:r>
      <w:r w:rsidRPr="006B2B48">
        <w:rPr>
          <w:bCs/>
          <w:sz w:val="22"/>
          <w:szCs w:val="22"/>
        </w:rPr>
        <w:tab/>
        <w:t>posiadania wiedzy i doświadczenia;</w:t>
      </w:r>
    </w:p>
    <w:p w:rsidR="0089141E" w:rsidRPr="006B2B48" w:rsidRDefault="0089141E" w:rsidP="0089141E">
      <w:pPr>
        <w:tabs>
          <w:tab w:val="left" w:pos="1134"/>
        </w:tabs>
        <w:autoSpaceDE w:val="0"/>
        <w:autoSpaceDN w:val="0"/>
        <w:adjustRightInd w:val="0"/>
        <w:ind w:left="1134" w:hanging="425"/>
        <w:jc w:val="both"/>
        <w:rPr>
          <w:color w:val="FF0000"/>
          <w:sz w:val="22"/>
          <w:szCs w:val="22"/>
        </w:rPr>
      </w:pPr>
      <w:r w:rsidRPr="006B2B48">
        <w:rPr>
          <w:bCs/>
          <w:sz w:val="22"/>
          <w:szCs w:val="22"/>
        </w:rPr>
        <w:t xml:space="preserve">3) </w:t>
      </w:r>
      <w:r w:rsidRPr="006B2B48">
        <w:rPr>
          <w:bCs/>
          <w:sz w:val="22"/>
          <w:szCs w:val="22"/>
        </w:rPr>
        <w:tab/>
        <w:t>dysponowania odpowiednim potencjałem technicznym oraz osobami zdolnymi do wykonania zamówienia;</w:t>
      </w:r>
      <w:r w:rsidRPr="006B2B48">
        <w:rPr>
          <w:color w:val="FF0000"/>
          <w:sz w:val="22"/>
          <w:szCs w:val="22"/>
        </w:rPr>
        <w:t xml:space="preserve"> </w:t>
      </w:r>
    </w:p>
    <w:p w:rsidR="0089141E" w:rsidRPr="006B2B48" w:rsidRDefault="0089141E" w:rsidP="0089141E">
      <w:pPr>
        <w:tabs>
          <w:tab w:val="left" w:pos="1134"/>
        </w:tabs>
        <w:autoSpaceDE w:val="0"/>
        <w:autoSpaceDN w:val="0"/>
        <w:adjustRightInd w:val="0"/>
        <w:ind w:left="1134" w:hanging="425"/>
        <w:jc w:val="both"/>
        <w:rPr>
          <w:bCs/>
          <w:color w:val="FF0000"/>
          <w:sz w:val="22"/>
          <w:szCs w:val="22"/>
        </w:rPr>
      </w:pPr>
      <w:r w:rsidRPr="006B2B48">
        <w:rPr>
          <w:bCs/>
          <w:sz w:val="22"/>
          <w:szCs w:val="22"/>
        </w:rPr>
        <w:t xml:space="preserve">4) </w:t>
      </w:r>
      <w:r w:rsidRPr="006B2B48">
        <w:rPr>
          <w:bCs/>
          <w:sz w:val="22"/>
          <w:szCs w:val="22"/>
        </w:rPr>
        <w:tab/>
        <w:t xml:space="preserve">sytuacji ekonomicznej i finansowej. </w:t>
      </w:r>
    </w:p>
    <w:p w:rsidR="0089141E" w:rsidRPr="006B2B48" w:rsidRDefault="0089141E" w:rsidP="0089141E">
      <w:pPr>
        <w:tabs>
          <w:tab w:val="left" w:pos="540"/>
        </w:tabs>
        <w:ind w:left="709"/>
        <w:jc w:val="both"/>
        <w:rPr>
          <w:sz w:val="22"/>
          <w:szCs w:val="22"/>
        </w:rPr>
      </w:pPr>
    </w:p>
    <w:p w:rsidR="0089141E" w:rsidRPr="006B2B48" w:rsidRDefault="0089141E" w:rsidP="0089141E">
      <w:pPr>
        <w:ind w:left="284"/>
        <w:jc w:val="both"/>
        <w:rPr>
          <w:sz w:val="22"/>
          <w:szCs w:val="22"/>
        </w:rPr>
      </w:pPr>
      <w:r w:rsidRPr="006B2B48">
        <w:rPr>
          <w:sz w:val="22"/>
          <w:szCs w:val="22"/>
        </w:rPr>
        <w:t xml:space="preserve">Ocena spełnienia ww. warunków  dokonana zostanie  zgodnie z formułą „spełnia - nie spełnia" w oparciu  o informacje zawarte  w dokumentach i oświadczeniach wymienionych w rozdziale 8. Z treści  załączonych dokumentów  musi wynikać  jednoznacznie, iż ww. warunki wykonawca spełnia.  </w:t>
      </w:r>
    </w:p>
    <w:p w:rsidR="0089141E" w:rsidRPr="006B2B48" w:rsidRDefault="0089141E" w:rsidP="0089141E">
      <w:pPr>
        <w:ind w:left="284"/>
        <w:jc w:val="both"/>
        <w:rPr>
          <w:sz w:val="22"/>
          <w:szCs w:val="22"/>
        </w:rPr>
      </w:pPr>
      <w:r w:rsidRPr="006B2B48">
        <w:rPr>
          <w:sz w:val="22"/>
          <w:szCs w:val="22"/>
        </w:rPr>
        <w:t>Nie spełnienie chociażby jednego warunku, skutkować będzie wykluczeniem Wykonawcy z postępowania.</w:t>
      </w:r>
    </w:p>
    <w:p w:rsidR="0089141E" w:rsidRPr="006B2B48" w:rsidRDefault="0089141E" w:rsidP="0089141E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num" w:pos="426"/>
        </w:tabs>
        <w:ind w:left="426" w:hanging="426"/>
        <w:jc w:val="both"/>
        <w:rPr>
          <w:rFonts w:ascii="Times New Roman" w:hAnsi="Times New Roman"/>
          <w:sz w:val="22"/>
          <w:szCs w:val="22"/>
          <w:u w:val="none"/>
        </w:rPr>
      </w:pPr>
      <w:r w:rsidRPr="006B2B48">
        <w:rPr>
          <w:rFonts w:ascii="Times New Roman" w:hAnsi="Times New Roman"/>
          <w:sz w:val="22"/>
          <w:szCs w:val="22"/>
          <w:u w:val="none"/>
        </w:rPr>
        <w:t>7. INFORMACJA O OŚWIADCZENIACH I DOKUMENTACH, JAKIE MAJĄ DOSTARCZYĆ WYKONAWCY W CELU POTWIERDZENIA SPEŁNIENIA WARUNKÓW UDZIAŁU W POSTĘPOWANIU.</w:t>
      </w:r>
    </w:p>
    <w:p w:rsidR="0089141E" w:rsidRPr="006B2B48" w:rsidRDefault="0089141E" w:rsidP="0089141E">
      <w:pPr>
        <w:pStyle w:val="Tekstpodstawowy3"/>
        <w:rPr>
          <w:b w:val="0"/>
          <w:bCs/>
          <w:sz w:val="22"/>
          <w:szCs w:val="22"/>
          <w:lang w:eastAsia="en-US"/>
        </w:rPr>
      </w:pPr>
      <w:r w:rsidRPr="006B2B48">
        <w:rPr>
          <w:b w:val="0"/>
          <w:bCs/>
          <w:sz w:val="22"/>
          <w:szCs w:val="22"/>
          <w:lang w:eastAsia="en-US"/>
        </w:rPr>
        <w:t>1</w:t>
      </w:r>
      <w:r w:rsidRPr="006B2B48">
        <w:rPr>
          <w:bCs/>
          <w:sz w:val="22"/>
          <w:szCs w:val="22"/>
          <w:lang w:eastAsia="en-US"/>
        </w:rPr>
        <w:t>.</w:t>
      </w:r>
      <w:r w:rsidRPr="006B2B48">
        <w:rPr>
          <w:b w:val="0"/>
          <w:bCs/>
          <w:sz w:val="22"/>
          <w:szCs w:val="22"/>
          <w:lang w:eastAsia="en-US"/>
        </w:rPr>
        <w:t xml:space="preserve"> Zamawiający uzna warunek określony w rozdziale 6 punkcie 1) za spełniony, jeśli  Wykonawca złoży oświadczenie o spełnieniu warunków udziału w postępowaniu zgodnie ze wzorem załącznika nr 2 do zapytania ofertowego</w:t>
      </w:r>
    </w:p>
    <w:p w:rsidR="0089141E" w:rsidRPr="006B2B48" w:rsidRDefault="0089141E" w:rsidP="0089141E">
      <w:pPr>
        <w:pStyle w:val="Tekstpodstawowy3"/>
        <w:rPr>
          <w:b w:val="0"/>
          <w:bCs/>
          <w:sz w:val="22"/>
          <w:szCs w:val="22"/>
          <w:lang w:eastAsia="en-US"/>
        </w:rPr>
      </w:pPr>
    </w:p>
    <w:p w:rsidR="0089141E" w:rsidRPr="006B2B48" w:rsidRDefault="0089141E" w:rsidP="0089141E">
      <w:pPr>
        <w:jc w:val="both"/>
        <w:rPr>
          <w:sz w:val="22"/>
          <w:szCs w:val="22"/>
        </w:rPr>
      </w:pPr>
      <w:r w:rsidRPr="006B2B48">
        <w:rPr>
          <w:bCs/>
          <w:sz w:val="22"/>
          <w:szCs w:val="22"/>
        </w:rPr>
        <w:t>2. Zamawiający uzna warunek określony w rozdziale 6 punkcie 2)  za spełniony,</w:t>
      </w:r>
      <w:r w:rsidRPr="006B2B48">
        <w:rPr>
          <w:sz w:val="22"/>
          <w:szCs w:val="22"/>
        </w:rPr>
        <w:t xml:space="preserve"> jeśli Wykonawca w</w:t>
      </w:r>
      <w:r w:rsidRPr="006B2B48">
        <w:rPr>
          <w:sz w:val="22"/>
          <w:szCs w:val="22"/>
          <w:lang w:eastAsia="en-US"/>
        </w:rPr>
        <w:t xml:space="preserve">ykonał usługi w zakresie niezbędnym do wykazania spełniania warunku wiedzy  i doświadczenia  </w:t>
      </w:r>
      <w:r w:rsidRPr="006B2B48">
        <w:rPr>
          <w:sz w:val="22"/>
          <w:szCs w:val="22"/>
        </w:rPr>
        <w:t xml:space="preserve">w ostatnich 3 latach przed upływem terminu składania ofert albo wniosków o dopuszczenie do udziału w postępowaniu, a jeżeli okres prowadzenia działalności jest krótszy – w tym okresie, </w:t>
      </w:r>
      <w:r w:rsidRPr="006B2B48">
        <w:rPr>
          <w:bCs/>
          <w:sz w:val="22"/>
          <w:szCs w:val="22"/>
          <w:lang w:eastAsia="en-US"/>
        </w:rPr>
        <w:t xml:space="preserve">co najmniej 2 usług </w:t>
      </w:r>
      <w:r w:rsidRPr="006B2B48">
        <w:rPr>
          <w:sz w:val="22"/>
          <w:szCs w:val="22"/>
        </w:rPr>
        <w:t>odpowiadających przedmiotowi zamówienia w zakresie utrzymania zimowego dróg, z podaniem ich wartości, daty wykonania i odbiorców. Wykaz należy uzupełnić o dokumenty potwierdzające, że usługi te zostały wykonane należycie</w:t>
      </w:r>
    </w:p>
    <w:p w:rsidR="0089141E" w:rsidRPr="006B2B48" w:rsidRDefault="0089141E" w:rsidP="0089141E">
      <w:pPr>
        <w:pStyle w:val="Tekstpodstawowy3"/>
        <w:rPr>
          <w:b w:val="0"/>
          <w:sz w:val="22"/>
          <w:szCs w:val="22"/>
          <w:lang w:eastAsia="en-US"/>
        </w:rPr>
      </w:pPr>
    </w:p>
    <w:p w:rsidR="0089141E" w:rsidRPr="006B2B48" w:rsidRDefault="0089141E" w:rsidP="0089141E">
      <w:pPr>
        <w:pStyle w:val="Tekstpodstawowy3"/>
        <w:rPr>
          <w:b w:val="0"/>
          <w:bCs/>
          <w:sz w:val="22"/>
          <w:szCs w:val="22"/>
          <w:lang w:eastAsia="en-US"/>
        </w:rPr>
      </w:pPr>
      <w:r w:rsidRPr="006B2B48">
        <w:rPr>
          <w:b w:val="0"/>
          <w:bCs/>
          <w:sz w:val="22"/>
          <w:szCs w:val="22"/>
        </w:rPr>
        <w:t>3. Zamawiający uzna warunek określony  w rozdziale 6 punkcie 3)  za spełniony,</w:t>
      </w:r>
      <w:r w:rsidRPr="006B2B48">
        <w:rPr>
          <w:b w:val="0"/>
          <w:sz w:val="22"/>
          <w:szCs w:val="22"/>
        </w:rPr>
        <w:t xml:space="preserve"> jeśli Wykonawca </w:t>
      </w:r>
      <w:r w:rsidRPr="006B2B48">
        <w:rPr>
          <w:b w:val="0"/>
          <w:bCs/>
          <w:sz w:val="22"/>
          <w:szCs w:val="22"/>
          <w:lang w:eastAsia="en-US"/>
        </w:rPr>
        <w:t>złoży oświadczenie o spełnieniu warunków udziału w postępowaniu zgodnie ze wzorem załącznika nr 2 do zapytania ofertowego.</w:t>
      </w:r>
    </w:p>
    <w:p w:rsidR="0089141E" w:rsidRPr="006B2B48" w:rsidRDefault="0089141E" w:rsidP="0089141E">
      <w:pPr>
        <w:pStyle w:val="Tekstpodstawowy3"/>
        <w:rPr>
          <w:b w:val="0"/>
          <w:bCs/>
          <w:sz w:val="22"/>
          <w:szCs w:val="22"/>
          <w:lang w:eastAsia="en-US"/>
        </w:rPr>
      </w:pPr>
    </w:p>
    <w:p w:rsidR="0089141E" w:rsidRPr="006B2B48" w:rsidRDefault="0089141E" w:rsidP="0089141E">
      <w:pPr>
        <w:pStyle w:val="Tekstpodstawowy3"/>
        <w:rPr>
          <w:b w:val="0"/>
          <w:bCs/>
          <w:sz w:val="22"/>
          <w:szCs w:val="22"/>
          <w:lang w:eastAsia="en-US"/>
        </w:rPr>
      </w:pPr>
      <w:r w:rsidRPr="006B2B48">
        <w:rPr>
          <w:b w:val="0"/>
          <w:bCs/>
          <w:sz w:val="22"/>
          <w:szCs w:val="22"/>
          <w:lang w:eastAsia="en-US"/>
        </w:rPr>
        <w:t>4. Zamawiający uzna warunek określony w rozdziale 6 punkcie 4) za spełniony, jeśli  Wykonawca złoży oświadczenie o spełnieniu warunków udziału w postępowaniu zgodnie ze wzorem załącznika nr 2 do zapytania ofertowego.</w:t>
      </w:r>
    </w:p>
    <w:p w:rsidR="0089141E" w:rsidRPr="006B2B48" w:rsidRDefault="0089141E" w:rsidP="0089141E">
      <w:pPr>
        <w:jc w:val="both"/>
        <w:rPr>
          <w:b/>
          <w:sz w:val="22"/>
          <w:szCs w:val="22"/>
        </w:rPr>
      </w:pPr>
    </w:p>
    <w:p w:rsidR="0089141E" w:rsidRPr="006B2B48" w:rsidRDefault="0089141E" w:rsidP="0089141E">
      <w:pPr>
        <w:jc w:val="both"/>
        <w:rPr>
          <w:b/>
          <w:sz w:val="22"/>
          <w:szCs w:val="22"/>
        </w:rPr>
      </w:pPr>
      <w:r w:rsidRPr="006B2B48">
        <w:rPr>
          <w:b/>
          <w:sz w:val="22"/>
          <w:szCs w:val="22"/>
        </w:rPr>
        <w:t>W celu wykazania braku podstaw do wykluczenia z postępowania należy złożyć:</w:t>
      </w:r>
    </w:p>
    <w:p w:rsidR="0089141E" w:rsidRPr="006B2B48" w:rsidRDefault="0089141E" w:rsidP="0089141E">
      <w:pPr>
        <w:ind w:left="709" w:hanging="283"/>
        <w:jc w:val="both"/>
        <w:rPr>
          <w:sz w:val="22"/>
          <w:szCs w:val="22"/>
        </w:rPr>
      </w:pPr>
      <w:r w:rsidRPr="006B2B48">
        <w:rPr>
          <w:sz w:val="22"/>
          <w:szCs w:val="22"/>
        </w:rPr>
        <w:t>1.</w:t>
      </w:r>
      <w:r w:rsidRPr="006B2B48">
        <w:rPr>
          <w:sz w:val="22"/>
          <w:szCs w:val="22"/>
        </w:rPr>
        <w:tab/>
        <w:t>Oświadczenie o braku podstaw do wykluczenia – wg załączonego wzoru.</w:t>
      </w:r>
    </w:p>
    <w:p w:rsidR="0089141E" w:rsidRPr="006B2B48" w:rsidRDefault="0089141E" w:rsidP="0089141E">
      <w:pPr>
        <w:ind w:left="709" w:hanging="283"/>
        <w:jc w:val="both"/>
        <w:rPr>
          <w:sz w:val="22"/>
          <w:szCs w:val="22"/>
        </w:rPr>
      </w:pPr>
      <w:r w:rsidRPr="006B2B48">
        <w:rPr>
          <w:sz w:val="22"/>
          <w:szCs w:val="22"/>
        </w:rPr>
        <w:t>2. Aktualny odpis z właściwego rejestru lub z centralnej ewidencji i informacji o działalności gospo</w:t>
      </w:r>
      <w:r>
        <w:rPr>
          <w:sz w:val="22"/>
          <w:szCs w:val="22"/>
        </w:rPr>
        <w:t>darczej, jeżeli odrębne przepisy</w:t>
      </w:r>
      <w:r w:rsidRPr="006B2B48">
        <w:rPr>
          <w:sz w:val="22"/>
          <w:szCs w:val="22"/>
        </w:rPr>
        <w:t xml:space="preserve"> wymagają wpisu do rejestru lub ewidencji, wystawionego nie wcześniej niż 6 miesięcy przed upływem terminu składania ofert, </w:t>
      </w:r>
    </w:p>
    <w:p w:rsidR="0089141E" w:rsidRPr="006B2B48" w:rsidRDefault="0089141E" w:rsidP="0089141E">
      <w:pPr>
        <w:jc w:val="both"/>
        <w:rPr>
          <w:i/>
          <w:sz w:val="22"/>
          <w:szCs w:val="22"/>
        </w:rPr>
      </w:pPr>
    </w:p>
    <w:p w:rsidR="0089141E" w:rsidRPr="006B2B48" w:rsidRDefault="0089141E" w:rsidP="0089141E">
      <w:pPr>
        <w:ind w:left="426" w:hanging="426"/>
        <w:jc w:val="both"/>
        <w:rPr>
          <w:b/>
          <w:sz w:val="22"/>
          <w:szCs w:val="22"/>
        </w:rPr>
      </w:pPr>
      <w:r w:rsidRPr="006B2B48">
        <w:rPr>
          <w:b/>
          <w:sz w:val="22"/>
          <w:szCs w:val="22"/>
        </w:rPr>
        <w:t>Pozostałe dokumenty i oświadczenia, jakie zobowiązani są złożyć wykonawcy:</w:t>
      </w:r>
    </w:p>
    <w:p w:rsidR="0089141E" w:rsidRPr="006B2B48" w:rsidRDefault="0089141E" w:rsidP="0089141E">
      <w:pPr>
        <w:pStyle w:val="Tekstpodstawowywcity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2"/>
        </w:rPr>
      </w:pPr>
      <w:r w:rsidRPr="006B2B48">
        <w:rPr>
          <w:rFonts w:ascii="Times New Roman" w:hAnsi="Times New Roman" w:cs="Times New Roman"/>
          <w:sz w:val="22"/>
        </w:rPr>
        <w:t xml:space="preserve">Wypełniony i podpisany Formularz Oferty. </w:t>
      </w:r>
    </w:p>
    <w:p w:rsidR="0089141E" w:rsidRPr="006B2B48" w:rsidRDefault="0089141E" w:rsidP="0089141E">
      <w:pPr>
        <w:pStyle w:val="Tekstpodstawowywcity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2"/>
        </w:rPr>
      </w:pPr>
      <w:r w:rsidRPr="006B2B48">
        <w:rPr>
          <w:rFonts w:ascii="Times New Roman" w:hAnsi="Times New Roman" w:cs="Times New Roman"/>
          <w:sz w:val="22"/>
        </w:rPr>
        <w:t>Pełnomocnictwo – jeśli Wykonawcę reprezentuje pełnomocnik.</w:t>
      </w:r>
    </w:p>
    <w:p w:rsidR="0089141E" w:rsidRPr="006B2B48" w:rsidRDefault="0089141E" w:rsidP="0089141E">
      <w:pPr>
        <w:pStyle w:val="Tekstpodstawowywcity2"/>
        <w:spacing w:line="240" w:lineRule="auto"/>
        <w:ind w:left="426" w:hanging="426"/>
        <w:rPr>
          <w:rFonts w:ascii="Times New Roman" w:hAnsi="Times New Roman" w:cs="Times New Roman"/>
          <w:sz w:val="22"/>
        </w:rPr>
      </w:pPr>
    </w:p>
    <w:p w:rsidR="0089141E" w:rsidRPr="006B2B48" w:rsidRDefault="0089141E" w:rsidP="0089141E">
      <w:pPr>
        <w:pStyle w:val="Tekstpodstawowywcity22"/>
        <w:tabs>
          <w:tab w:val="left" w:pos="8730"/>
        </w:tabs>
        <w:spacing w:line="240" w:lineRule="auto"/>
        <w:ind w:left="0" w:firstLine="0"/>
        <w:rPr>
          <w:rFonts w:eastAsia="Garamond" w:cs="Times New Roman"/>
          <w:b/>
          <w:iCs/>
          <w:sz w:val="22"/>
          <w:szCs w:val="22"/>
        </w:rPr>
      </w:pPr>
      <w:r w:rsidRPr="006B2B48">
        <w:rPr>
          <w:rFonts w:eastAsia="Garamond" w:cs="Times New Roman"/>
          <w:b/>
          <w:iCs/>
          <w:sz w:val="22"/>
          <w:szCs w:val="22"/>
        </w:rPr>
        <w:t>UWAGA:</w:t>
      </w:r>
    </w:p>
    <w:p w:rsidR="0089141E" w:rsidRPr="006B2B48" w:rsidRDefault="0089141E" w:rsidP="0089141E">
      <w:pPr>
        <w:numPr>
          <w:ilvl w:val="0"/>
          <w:numId w:val="5"/>
        </w:numPr>
        <w:tabs>
          <w:tab w:val="left" w:pos="720"/>
        </w:tabs>
        <w:suppressAutoHyphens/>
        <w:autoSpaceDE w:val="0"/>
        <w:rPr>
          <w:rFonts w:eastAsia="Garamond"/>
          <w:b/>
          <w:bCs/>
          <w:iCs/>
          <w:sz w:val="22"/>
          <w:szCs w:val="22"/>
          <w:lang w:eastAsia="ar-SA"/>
        </w:rPr>
      </w:pPr>
      <w:r w:rsidRPr="006B2B48">
        <w:rPr>
          <w:rFonts w:eastAsia="Garamond"/>
          <w:iCs/>
          <w:sz w:val="22"/>
          <w:szCs w:val="22"/>
          <w:lang w:eastAsia="ar-SA"/>
        </w:rPr>
        <w:t xml:space="preserve">Dokumenty są składane w oryginale lub kopii poświadczonej </w:t>
      </w:r>
      <w:r w:rsidRPr="006B2B48">
        <w:rPr>
          <w:rFonts w:eastAsia="Garamond"/>
          <w:b/>
          <w:bCs/>
          <w:iCs/>
          <w:sz w:val="22"/>
          <w:szCs w:val="22"/>
          <w:lang w:eastAsia="ar-SA"/>
        </w:rPr>
        <w:t>za zgodność z oryginałem przez wykonawcę.</w:t>
      </w:r>
    </w:p>
    <w:p w:rsidR="0089141E" w:rsidRPr="006B2B48" w:rsidRDefault="0089141E" w:rsidP="0089141E">
      <w:pPr>
        <w:numPr>
          <w:ilvl w:val="0"/>
          <w:numId w:val="5"/>
        </w:numPr>
        <w:tabs>
          <w:tab w:val="left" w:pos="720"/>
        </w:tabs>
        <w:suppressAutoHyphens/>
        <w:autoSpaceDE w:val="0"/>
        <w:rPr>
          <w:rFonts w:eastAsia="Garamond"/>
          <w:iCs/>
          <w:sz w:val="22"/>
          <w:szCs w:val="22"/>
          <w:lang w:eastAsia="ar-SA"/>
        </w:rPr>
      </w:pPr>
      <w:r w:rsidRPr="006B2B48">
        <w:rPr>
          <w:rFonts w:eastAsia="Garamond"/>
          <w:iCs/>
          <w:sz w:val="22"/>
          <w:szCs w:val="22"/>
          <w:lang w:eastAsia="ar-SA"/>
        </w:rPr>
        <w:lastRenderedPageBreak/>
        <w:t>Zamawiający może żądać przedstawienia oryginału lub notarialnie poświadczonej kopii dokumentu wyłącznie wtedy, gdy złożona kopia dokumentu jest nieczytelna lub budzi wątpliwości co do jej prawdziwości.</w:t>
      </w:r>
    </w:p>
    <w:p w:rsidR="0089141E" w:rsidRPr="006B2B48" w:rsidRDefault="0089141E" w:rsidP="0089141E">
      <w:pPr>
        <w:numPr>
          <w:ilvl w:val="0"/>
          <w:numId w:val="5"/>
        </w:numPr>
        <w:tabs>
          <w:tab w:val="left" w:pos="720"/>
        </w:tabs>
        <w:suppressAutoHyphens/>
        <w:autoSpaceDE w:val="0"/>
        <w:rPr>
          <w:rFonts w:eastAsia="Garamond"/>
          <w:iCs/>
          <w:sz w:val="22"/>
          <w:szCs w:val="22"/>
          <w:lang w:eastAsia="ar-SA"/>
        </w:rPr>
      </w:pPr>
      <w:r w:rsidRPr="006B2B48">
        <w:rPr>
          <w:rFonts w:eastAsia="Garamond"/>
          <w:iCs/>
          <w:sz w:val="22"/>
          <w:szCs w:val="22"/>
          <w:lang w:eastAsia="ar-SA"/>
        </w:rPr>
        <w:t xml:space="preserve">Dokumenty sporządzone w języku obcym są składane wraz z tłumaczeniem na język polski. </w:t>
      </w:r>
    </w:p>
    <w:p w:rsidR="0089141E" w:rsidRPr="006B2B48" w:rsidRDefault="0089141E" w:rsidP="0089141E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num" w:pos="426"/>
        </w:tabs>
        <w:ind w:left="426" w:hanging="426"/>
        <w:jc w:val="both"/>
        <w:rPr>
          <w:rFonts w:ascii="Times New Roman" w:hAnsi="Times New Roman"/>
          <w:sz w:val="22"/>
          <w:szCs w:val="22"/>
          <w:u w:val="none"/>
        </w:rPr>
      </w:pPr>
      <w:r w:rsidRPr="006B2B48">
        <w:rPr>
          <w:rFonts w:ascii="Times New Roman" w:hAnsi="Times New Roman"/>
          <w:sz w:val="22"/>
          <w:szCs w:val="22"/>
          <w:u w:val="none"/>
        </w:rPr>
        <w:t>8. SPOSOBIE POROZUMIEWANIA SIĘ ZAMAWIAJĄCEGO Z WYKONAWCAMI ORAZ PRZEKAZYWANIA OŚWIADCZEŃ I DOKUMENTÓW</w:t>
      </w:r>
    </w:p>
    <w:p w:rsidR="0089141E" w:rsidRPr="006B2B48" w:rsidRDefault="0089141E" w:rsidP="0089141E">
      <w:pPr>
        <w:jc w:val="both"/>
        <w:rPr>
          <w:sz w:val="22"/>
          <w:szCs w:val="22"/>
        </w:rPr>
      </w:pPr>
      <w:r w:rsidRPr="006B2B48">
        <w:rPr>
          <w:sz w:val="22"/>
          <w:szCs w:val="22"/>
        </w:rPr>
        <w:t xml:space="preserve">Oświadczenia, wnioski, zawiadomienia oraz informacje Zamawiający i wykonawcy przekazują pisemnie, faxem lub drogą elektroniczną  na e-mail: </w:t>
      </w:r>
      <w:hyperlink r:id="rId7" w:history="1">
        <w:r w:rsidRPr="006B2B48">
          <w:rPr>
            <w:rStyle w:val="Hipercze"/>
            <w:sz w:val="22"/>
            <w:szCs w:val="22"/>
          </w:rPr>
          <w:t>zps@zawidow.eu</w:t>
        </w:r>
      </w:hyperlink>
    </w:p>
    <w:p w:rsidR="0089141E" w:rsidRPr="006B2B48" w:rsidRDefault="0089141E" w:rsidP="0089141E">
      <w:pPr>
        <w:jc w:val="both"/>
        <w:rPr>
          <w:sz w:val="22"/>
          <w:szCs w:val="22"/>
        </w:rPr>
      </w:pPr>
      <w:r w:rsidRPr="006B2B48">
        <w:rPr>
          <w:sz w:val="22"/>
          <w:szCs w:val="22"/>
        </w:rPr>
        <w:t>Każda ze stron na żądanie drugiej strony niezwłocznie potwierdza fakt ich otrzymania. Przy czym obowiązkowa jest zawsze forma pisemna.</w:t>
      </w:r>
    </w:p>
    <w:p w:rsidR="0089141E" w:rsidRPr="006B2B48" w:rsidRDefault="0089141E" w:rsidP="0089141E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num" w:pos="426"/>
        </w:tabs>
        <w:ind w:left="426" w:hanging="426"/>
        <w:rPr>
          <w:rFonts w:ascii="Times New Roman" w:hAnsi="Times New Roman"/>
          <w:sz w:val="22"/>
          <w:szCs w:val="22"/>
          <w:u w:val="none"/>
        </w:rPr>
      </w:pPr>
      <w:r w:rsidRPr="006B2B48">
        <w:rPr>
          <w:rFonts w:ascii="Times New Roman" w:hAnsi="Times New Roman"/>
          <w:sz w:val="22"/>
          <w:szCs w:val="22"/>
          <w:u w:val="none"/>
        </w:rPr>
        <w:t>9. WSKAZANIE OSÓB UPRAWNIONYCH DO POROZUMIEWANIA SIĘ Z WYKONAWCAMI.</w:t>
      </w:r>
    </w:p>
    <w:p w:rsidR="0089141E" w:rsidRPr="006B2B48" w:rsidRDefault="0089141E" w:rsidP="0089141E">
      <w:pPr>
        <w:jc w:val="both"/>
        <w:rPr>
          <w:sz w:val="22"/>
          <w:szCs w:val="22"/>
        </w:rPr>
      </w:pPr>
      <w:r w:rsidRPr="006B2B48">
        <w:rPr>
          <w:sz w:val="22"/>
          <w:szCs w:val="22"/>
        </w:rPr>
        <w:t>Osobą uprawnioną do kontaktów z Wykonawcami jest:</w:t>
      </w:r>
    </w:p>
    <w:p w:rsidR="0089141E" w:rsidRPr="006B2B48" w:rsidRDefault="0089141E" w:rsidP="0089141E">
      <w:pPr>
        <w:ind w:left="426"/>
        <w:jc w:val="both"/>
        <w:rPr>
          <w:sz w:val="22"/>
          <w:szCs w:val="22"/>
        </w:rPr>
      </w:pPr>
      <w:r w:rsidRPr="006B2B48">
        <w:rPr>
          <w:sz w:val="22"/>
          <w:szCs w:val="22"/>
        </w:rPr>
        <w:t xml:space="preserve">- w sprawach proceduralnych: </w:t>
      </w:r>
      <w:r w:rsidRPr="006B2B48">
        <w:rPr>
          <w:b/>
          <w:sz w:val="22"/>
          <w:szCs w:val="22"/>
        </w:rPr>
        <w:t>Anna Traczyk tel. 75 77 88 282 wew. 114</w:t>
      </w:r>
    </w:p>
    <w:p w:rsidR="0089141E" w:rsidRPr="006B2B48" w:rsidRDefault="0089141E" w:rsidP="0089141E">
      <w:pPr>
        <w:autoSpaceDE w:val="0"/>
        <w:autoSpaceDN w:val="0"/>
        <w:adjustRightInd w:val="0"/>
        <w:ind w:left="426"/>
        <w:rPr>
          <w:b/>
          <w:sz w:val="22"/>
          <w:szCs w:val="22"/>
        </w:rPr>
      </w:pPr>
      <w:r w:rsidRPr="006B2B48">
        <w:rPr>
          <w:sz w:val="22"/>
          <w:szCs w:val="22"/>
        </w:rPr>
        <w:t xml:space="preserve">- w sprawach merytorycznych: </w:t>
      </w:r>
      <w:r w:rsidRPr="006B2B48">
        <w:rPr>
          <w:b/>
          <w:sz w:val="22"/>
          <w:szCs w:val="22"/>
        </w:rPr>
        <w:t>Irena Zawal tel. 75 77 88 282 wew. 122</w:t>
      </w:r>
    </w:p>
    <w:p w:rsidR="0089141E" w:rsidRPr="006B2B48" w:rsidRDefault="0089141E" w:rsidP="0089141E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num" w:pos="426"/>
        </w:tabs>
        <w:ind w:left="426" w:hanging="426"/>
        <w:jc w:val="both"/>
        <w:rPr>
          <w:rFonts w:ascii="Times New Roman" w:hAnsi="Times New Roman"/>
          <w:sz w:val="22"/>
          <w:szCs w:val="22"/>
          <w:u w:val="none"/>
        </w:rPr>
      </w:pPr>
      <w:r w:rsidRPr="006B2B48">
        <w:rPr>
          <w:rFonts w:ascii="Times New Roman" w:hAnsi="Times New Roman"/>
          <w:sz w:val="22"/>
          <w:szCs w:val="22"/>
          <w:u w:val="none"/>
        </w:rPr>
        <w:t>10. OPIS SPOSOBU UDZIELANIA WYJAŚNIEŃ DOTYCZĄCYCH ZAPYTANIA OFERTOWEGO</w:t>
      </w:r>
    </w:p>
    <w:p w:rsidR="0089141E" w:rsidRPr="006B2B48" w:rsidRDefault="0089141E" w:rsidP="0089141E">
      <w:pPr>
        <w:jc w:val="both"/>
        <w:rPr>
          <w:sz w:val="22"/>
          <w:szCs w:val="22"/>
        </w:rPr>
      </w:pPr>
      <w:r w:rsidRPr="006B2B48">
        <w:rPr>
          <w:sz w:val="22"/>
          <w:szCs w:val="22"/>
        </w:rPr>
        <w:t xml:space="preserve">1. Wykonawca może zwrócić się do Zamawiającego o wyjaśnienie treści zapytania ofertowego, kierując swoje zapytania </w:t>
      </w:r>
      <w:r w:rsidRPr="006B2B48">
        <w:rPr>
          <w:i/>
          <w:sz w:val="22"/>
          <w:szCs w:val="22"/>
          <w:u w:val="single"/>
        </w:rPr>
        <w:t xml:space="preserve">na piśmie, faxem lub drogą elektroniczną na adres </w:t>
      </w:r>
      <w:hyperlink r:id="rId8" w:history="1">
        <w:r w:rsidRPr="006B2B48">
          <w:rPr>
            <w:rStyle w:val="Hipercze"/>
            <w:i/>
            <w:sz w:val="22"/>
            <w:szCs w:val="22"/>
          </w:rPr>
          <w:t>zps@zawidow.eu</w:t>
        </w:r>
      </w:hyperlink>
      <w:r w:rsidRPr="006B2B48">
        <w:rPr>
          <w:i/>
          <w:sz w:val="22"/>
          <w:szCs w:val="22"/>
          <w:u w:val="single"/>
        </w:rPr>
        <w:t xml:space="preserve"> do Zamawiającego</w:t>
      </w:r>
      <w:r w:rsidRPr="006B2B48">
        <w:rPr>
          <w:i/>
          <w:sz w:val="22"/>
          <w:szCs w:val="22"/>
        </w:rPr>
        <w:t>.</w:t>
      </w:r>
      <w:r w:rsidRPr="006B2B48">
        <w:rPr>
          <w:sz w:val="22"/>
          <w:szCs w:val="22"/>
        </w:rPr>
        <w:t xml:space="preserve"> Zamawiający jest obowiązany udzielić wyjaśnień niezwłocznie, jednak nie później niż na 2 dni przed upływem terminu składania ofert. , pod warunkiem, że wniosek o wyjaśnienie wpłynął do Zamawiającego nie później niż do końca dnia, w którym upływa połowa wyznaczonego terminu składania ofert.</w:t>
      </w:r>
    </w:p>
    <w:p w:rsidR="0089141E" w:rsidRPr="006B2B48" w:rsidRDefault="0089141E" w:rsidP="0089141E">
      <w:pPr>
        <w:jc w:val="both"/>
        <w:rPr>
          <w:sz w:val="22"/>
          <w:szCs w:val="22"/>
        </w:rPr>
      </w:pPr>
      <w:r w:rsidRPr="006B2B48">
        <w:rPr>
          <w:sz w:val="22"/>
          <w:szCs w:val="22"/>
        </w:rPr>
        <w:t xml:space="preserve">2. Pisemna odpowiedź zostanie przesłana wszystkim wykonawcom, którym doręczono zapytanie ofertowe bez podania źródła zapytania a także umieszczona zostanie na stronie internetowej Zamawiającego </w:t>
      </w:r>
      <w:hyperlink r:id="rId9" w:history="1">
        <w:r w:rsidRPr="006B2B48">
          <w:rPr>
            <w:rStyle w:val="Hipercze"/>
            <w:sz w:val="22"/>
            <w:szCs w:val="22"/>
          </w:rPr>
          <w:t>http://bip.zawidow.eu/</w:t>
        </w:r>
      </w:hyperlink>
    </w:p>
    <w:p w:rsidR="0089141E" w:rsidRPr="006B2B48" w:rsidRDefault="0089141E" w:rsidP="0089141E">
      <w:pPr>
        <w:jc w:val="both"/>
        <w:rPr>
          <w:sz w:val="22"/>
          <w:szCs w:val="22"/>
        </w:rPr>
      </w:pPr>
      <w:r w:rsidRPr="006B2B48">
        <w:t xml:space="preserve"> 3. </w:t>
      </w:r>
      <w:r w:rsidRPr="006B2B48">
        <w:rPr>
          <w:sz w:val="22"/>
          <w:szCs w:val="22"/>
        </w:rPr>
        <w:t xml:space="preserve">W uzasadnionych przypadkach Zamawiający  może przed upływem terminu do składania ofert zmienić treść zapytania ofertowego. Dokonaną zmianę przekazuje się niezwłocznie wszystkim wykonawcom, którym przekazano treść zapytania ofertowego, a także zamieszcza się na stronie internetowej Zamawiającego </w:t>
      </w:r>
      <w:hyperlink r:id="rId10" w:history="1">
        <w:r w:rsidRPr="006B2B48">
          <w:rPr>
            <w:rStyle w:val="Hipercze"/>
            <w:sz w:val="22"/>
            <w:szCs w:val="22"/>
          </w:rPr>
          <w:t>http://bip.zawidow.eu/</w:t>
        </w:r>
      </w:hyperlink>
    </w:p>
    <w:p w:rsidR="0089141E" w:rsidRPr="006B2B48" w:rsidRDefault="0089141E" w:rsidP="0089141E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num" w:pos="426"/>
        </w:tabs>
        <w:rPr>
          <w:rFonts w:ascii="Times New Roman" w:hAnsi="Times New Roman"/>
          <w:sz w:val="22"/>
          <w:szCs w:val="22"/>
          <w:u w:val="none"/>
        </w:rPr>
      </w:pPr>
      <w:r w:rsidRPr="006B2B48">
        <w:rPr>
          <w:rFonts w:ascii="Times New Roman" w:hAnsi="Times New Roman"/>
          <w:sz w:val="22"/>
          <w:szCs w:val="22"/>
          <w:u w:val="none"/>
        </w:rPr>
        <w:t>11. OPIS SPOSOBU PRZYGOTOWANIA OFERT.</w:t>
      </w:r>
    </w:p>
    <w:p w:rsidR="0089141E" w:rsidRPr="006B2B48" w:rsidRDefault="0089141E" w:rsidP="0089141E">
      <w:pPr>
        <w:numPr>
          <w:ilvl w:val="1"/>
          <w:numId w:val="6"/>
        </w:numPr>
        <w:jc w:val="both"/>
        <w:rPr>
          <w:sz w:val="22"/>
          <w:szCs w:val="22"/>
        </w:rPr>
      </w:pPr>
      <w:r w:rsidRPr="006B2B48">
        <w:rPr>
          <w:sz w:val="22"/>
          <w:szCs w:val="22"/>
        </w:rPr>
        <w:t>Oferta złożona zgodnie z załączonym wzorem powinna zawierać wszystkie wymagane dokumenty, oświadczenia i załączniki o których mowa w niniejszym zapytaniu ofertowym</w:t>
      </w:r>
    </w:p>
    <w:p w:rsidR="0089141E" w:rsidRPr="006B2B48" w:rsidRDefault="0089141E" w:rsidP="0089141E">
      <w:pPr>
        <w:numPr>
          <w:ilvl w:val="1"/>
          <w:numId w:val="6"/>
        </w:numPr>
        <w:tabs>
          <w:tab w:val="left" w:pos="993"/>
        </w:tabs>
        <w:jc w:val="both"/>
        <w:rPr>
          <w:sz w:val="22"/>
          <w:szCs w:val="22"/>
        </w:rPr>
      </w:pPr>
      <w:r w:rsidRPr="006B2B48">
        <w:rPr>
          <w:sz w:val="22"/>
          <w:szCs w:val="22"/>
        </w:rPr>
        <w:t>Wykonawca jest zobowiązany uzupełnić druki oferty, jeżeli zabraknie miejsca, należy dołączyć dodatkowe strony;</w:t>
      </w:r>
    </w:p>
    <w:p w:rsidR="0089141E" w:rsidRPr="006B2B48" w:rsidRDefault="0089141E" w:rsidP="0089141E">
      <w:pPr>
        <w:numPr>
          <w:ilvl w:val="1"/>
          <w:numId w:val="6"/>
        </w:numPr>
        <w:tabs>
          <w:tab w:val="left" w:pos="993"/>
        </w:tabs>
        <w:jc w:val="both"/>
        <w:rPr>
          <w:sz w:val="22"/>
          <w:szCs w:val="22"/>
        </w:rPr>
      </w:pPr>
      <w:r w:rsidRPr="006B2B48">
        <w:rPr>
          <w:sz w:val="22"/>
          <w:szCs w:val="22"/>
        </w:rPr>
        <w:t>Oferta musi być przygotowana zgodnie z wymogami Zapytania ofertowego</w:t>
      </w:r>
    </w:p>
    <w:p w:rsidR="0089141E" w:rsidRPr="006B2B48" w:rsidRDefault="0089141E" w:rsidP="0089141E">
      <w:pPr>
        <w:numPr>
          <w:ilvl w:val="1"/>
          <w:numId w:val="6"/>
        </w:numPr>
        <w:tabs>
          <w:tab w:val="left" w:pos="993"/>
        </w:tabs>
        <w:jc w:val="both"/>
        <w:rPr>
          <w:sz w:val="22"/>
          <w:szCs w:val="22"/>
        </w:rPr>
      </w:pPr>
      <w:r w:rsidRPr="006B2B48">
        <w:rPr>
          <w:sz w:val="22"/>
          <w:szCs w:val="22"/>
        </w:rPr>
        <w:t>Oferta musi być sporządzona w języku polskim, z zachowaniem formy pisemnej bez użycia ścieralnego nośnika pisma, np. ołówka, pod rygorem odrzucenia oferty;</w:t>
      </w:r>
    </w:p>
    <w:p w:rsidR="0089141E" w:rsidRPr="006B2B48" w:rsidRDefault="0089141E" w:rsidP="0089141E">
      <w:pPr>
        <w:numPr>
          <w:ilvl w:val="1"/>
          <w:numId w:val="6"/>
        </w:numPr>
        <w:tabs>
          <w:tab w:val="left" w:pos="993"/>
        </w:tabs>
        <w:jc w:val="both"/>
        <w:rPr>
          <w:sz w:val="22"/>
          <w:szCs w:val="22"/>
        </w:rPr>
      </w:pPr>
      <w:r w:rsidRPr="006B2B48">
        <w:rPr>
          <w:sz w:val="22"/>
          <w:szCs w:val="22"/>
        </w:rPr>
        <w:t>Treść oferty musi odpowiadać treści Zapytania ofertowego</w:t>
      </w:r>
    </w:p>
    <w:p w:rsidR="0089141E" w:rsidRPr="006B2B48" w:rsidRDefault="0089141E" w:rsidP="0089141E">
      <w:pPr>
        <w:numPr>
          <w:ilvl w:val="1"/>
          <w:numId w:val="6"/>
        </w:numPr>
        <w:tabs>
          <w:tab w:val="left" w:pos="993"/>
        </w:tabs>
        <w:jc w:val="both"/>
        <w:rPr>
          <w:sz w:val="22"/>
          <w:szCs w:val="22"/>
        </w:rPr>
      </w:pPr>
      <w:r w:rsidRPr="006B2B48">
        <w:rPr>
          <w:sz w:val="22"/>
          <w:szCs w:val="22"/>
        </w:rPr>
        <w:t xml:space="preserve">Oferta musi być podpisana przez osoby </w:t>
      </w:r>
      <w:r w:rsidRPr="006B2B48">
        <w:rPr>
          <w:sz w:val="22"/>
          <w:szCs w:val="22"/>
          <w:u w:val="single"/>
        </w:rPr>
        <w:t>wskazane w dokumencie upoważniającym</w:t>
      </w:r>
      <w:r w:rsidRPr="006B2B48">
        <w:rPr>
          <w:sz w:val="22"/>
          <w:szCs w:val="22"/>
          <w:u w:val="single"/>
        </w:rPr>
        <w:br/>
        <w:t>do występowania w obrocie prawnym</w:t>
      </w:r>
      <w:r w:rsidRPr="006B2B48">
        <w:rPr>
          <w:sz w:val="22"/>
          <w:szCs w:val="22"/>
        </w:rPr>
        <w:t xml:space="preserve"> lub </w:t>
      </w:r>
      <w:r w:rsidRPr="006B2B48">
        <w:rPr>
          <w:sz w:val="22"/>
          <w:szCs w:val="22"/>
          <w:u w:val="single"/>
        </w:rPr>
        <w:t>posiadające stosowne pełnomocnictwo</w:t>
      </w:r>
      <w:r w:rsidRPr="006B2B48">
        <w:rPr>
          <w:sz w:val="22"/>
          <w:szCs w:val="22"/>
        </w:rPr>
        <w:t xml:space="preserve">; </w:t>
      </w:r>
    </w:p>
    <w:p w:rsidR="0089141E" w:rsidRPr="006B2B48" w:rsidRDefault="0089141E" w:rsidP="0089141E">
      <w:pPr>
        <w:numPr>
          <w:ilvl w:val="1"/>
          <w:numId w:val="6"/>
        </w:numPr>
        <w:tabs>
          <w:tab w:val="left" w:pos="993"/>
        </w:tabs>
        <w:jc w:val="both"/>
        <w:rPr>
          <w:sz w:val="22"/>
          <w:szCs w:val="22"/>
        </w:rPr>
      </w:pPr>
      <w:r w:rsidRPr="006B2B48">
        <w:rPr>
          <w:sz w:val="22"/>
          <w:szCs w:val="22"/>
        </w:rPr>
        <w:t>Poprawki w ofercie muszą być naniesione czytelnie oraz opatrzone podpisem osoby/osób podpisujących ofertę;</w:t>
      </w:r>
    </w:p>
    <w:p w:rsidR="0089141E" w:rsidRPr="006B2B48" w:rsidRDefault="0089141E" w:rsidP="0089141E">
      <w:pPr>
        <w:numPr>
          <w:ilvl w:val="1"/>
          <w:numId w:val="6"/>
        </w:numPr>
        <w:tabs>
          <w:tab w:val="left" w:pos="993"/>
        </w:tabs>
        <w:jc w:val="both"/>
        <w:rPr>
          <w:sz w:val="22"/>
          <w:szCs w:val="22"/>
        </w:rPr>
      </w:pPr>
      <w:r w:rsidRPr="006B2B48">
        <w:rPr>
          <w:sz w:val="22"/>
          <w:szCs w:val="22"/>
        </w:rPr>
        <w:t>Ofertę składaną przez podmioty wspólnie ubiegające się o udzielenie zamówienia (konsorcjum)     podpisują wszyscy wykonawcy lub ustanowiony pełnomocnik.</w:t>
      </w:r>
    </w:p>
    <w:p w:rsidR="0089141E" w:rsidRPr="006B2B48" w:rsidRDefault="0089141E" w:rsidP="0089141E">
      <w:pPr>
        <w:numPr>
          <w:ilvl w:val="1"/>
          <w:numId w:val="6"/>
        </w:numPr>
        <w:tabs>
          <w:tab w:val="left" w:pos="284"/>
          <w:tab w:val="left" w:pos="993"/>
        </w:tabs>
        <w:jc w:val="both"/>
        <w:rPr>
          <w:sz w:val="22"/>
          <w:szCs w:val="22"/>
        </w:rPr>
      </w:pPr>
      <w:r w:rsidRPr="006B2B48">
        <w:rPr>
          <w:sz w:val="22"/>
          <w:szCs w:val="22"/>
        </w:rPr>
        <w:t>Wykonawca może złożyć tylko jedną ofertę z jedną ostateczną ceną</w:t>
      </w:r>
    </w:p>
    <w:p w:rsidR="0089141E" w:rsidRPr="006B2B48" w:rsidRDefault="0089141E" w:rsidP="0089141E">
      <w:pPr>
        <w:numPr>
          <w:ilvl w:val="1"/>
          <w:numId w:val="6"/>
        </w:numPr>
        <w:tabs>
          <w:tab w:val="left" w:pos="284"/>
          <w:tab w:val="left" w:pos="993"/>
        </w:tabs>
        <w:jc w:val="both"/>
        <w:rPr>
          <w:sz w:val="22"/>
          <w:szCs w:val="22"/>
        </w:rPr>
      </w:pPr>
      <w:r w:rsidRPr="006B2B48">
        <w:rPr>
          <w:b/>
          <w:sz w:val="22"/>
          <w:szCs w:val="22"/>
        </w:rPr>
        <w:t>Za osoby uprawnione do składania oświadczeń woli w imieniu wykonawców uznaje się</w:t>
      </w:r>
      <w:r w:rsidRPr="006B2B48">
        <w:rPr>
          <w:sz w:val="22"/>
          <w:szCs w:val="22"/>
        </w:rPr>
        <w:t>:</w:t>
      </w:r>
    </w:p>
    <w:p w:rsidR="0089141E" w:rsidRPr="006B2B48" w:rsidRDefault="0089141E" w:rsidP="0089141E">
      <w:pPr>
        <w:tabs>
          <w:tab w:val="left" w:pos="284"/>
        </w:tabs>
        <w:jc w:val="both"/>
        <w:rPr>
          <w:b/>
          <w:i/>
          <w:sz w:val="22"/>
          <w:szCs w:val="22"/>
        </w:rPr>
      </w:pPr>
      <w:r w:rsidRPr="006B2B48">
        <w:rPr>
          <w:sz w:val="22"/>
          <w:szCs w:val="22"/>
        </w:rPr>
        <w:tab/>
      </w:r>
      <w:r w:rsidRPr="006B2B48">
        <w:rPr>
          <w:sz w:val="22"/>
          <w:szCs w:val="22"/>
        </w:rPr>
        <w:tab/>
      </w:r>
      <w:r w:rsidRPr="006B2B48">
        <w:rPr>
          <w:b/>
          <w:i/>
          <w:sz w:val="22"/>
          <w:szCs w:val="22"/>
        </w:rPr>
        <w:t>osoby wskazane w Krajowym Rejestrze Sądowym lub dokumencie równorzędnym,</w:t>
      </w:r>
    </w:p>
    <w:p w:rsidR="0089141E" w:rsidRPr="006B2B48" w:rsidRDefault="0089141E" w:rsidP="0089141E">
      <w:pPr>
        <w:tabs>
          <w:tab w:val="left" w:pos="284"/>
        </w:tabs>
        <w:jc w:val="both"/>
        <w:rPr>
          <w:b/>
          <w:i/>
          <w:sz w:val="22"/>
          <w:szCs w:val="22"/>
        </w:rPr>
      </w:pPr>
      <w:r w:rsidRPr="006B2B48">
        <w:rPr>
          <w:b/>
          <w:i/>
          <w:sz w:val="22"/>
          <w:szCs w:val="22"/>
        </w:rPr>
        <w:tab/>
      </w:r>
      <w:r w:rsidRPr="006B2B48">
        <w:rPr>
          <w:b/>
          <w:i/>
          <w:sz w:val="22"/>
          <w:szCs w:val="22"/>
        </w:rPr>
        <w:tab/>
        <w:t xml:space="preserve">osoby legitymujące się odpowiednim pełnomocnictwem określającym zakres umocowania. </w:t>
      </w:r>
    </w:p>
    <w:p w:rsidR="0089141E" w:rsidRPr="006B2B48" w:rsidRDefault="0089141E" w:rsidP="0089141E">
      <w:pPr>
        <w:tabs>
          <w:tab w:val="left" w:pos="284"/>
        </w:tabs>
        <w:jc w:val="both"/>
        <w:rPr>
          <w:b/>
          <w:i/>
          <w:sz w:val="22"/>
          <w:szCs w:val="22"/>
        </w:rPr>
      </w:pPr>
      <w:r w:rsidRPr="006B2B48">
        <w:rPr>
          <w:b/>
          <w:i/>
          <w:sz w:val="22"/>
          <w:szCs w:val="22"/>
        </w:rPr>
        <w:tab/>
      </w:r>
      <w:r w:rsidRPr="006B2B48">
        <w:rPr>
          <w:b/>
          <w:i/>
          <w:sz w:val="22"/>
          <w:szCs w:val="22"/>
        </w:rPr>
        <w:tab/>
        <w:t>Dokument ten należy złożyć w formie oryginału lub kopii</w:t>
      </w:r>
      <w:r w:rsidRPr="006B2B48">
        <w:rPr>
          <w:i/>
          <w:sz w:val="22"/>
          <w:szCs w:val="22"/>
        </w:rPr>
        <w:t xml:space="preserve"> </w:t>
      </w:r>
      <w:r w:rsidRPr="006B2B48">
        <w:rPr>
          <w:b/>
          <w:i/>
          <w:sz w:val="22"/>
          <w:szCs w:val="22"/>
        </w:rPr>
        <w:t>potwierdzonej za zgodność z</w:t>
      </w:r>
    </w:p>
    <w:p w:rsidR="0089141E" w:rsidRPr="006B2B48" w:rsidRDefault="0089141E" w:rsidP="0089141E">
      <w:pPr>
        <w:tabs>
          <w:tab w:val="left" w:pos="284"/>
        </w:tabs>
        <w:jc w:val="both"/>
        <w:rPr>
          <w:b/>
          <w:i/>
          <w:sz w:val="22"/>
          <w:szCs w:val="22"/>
        </w:rPr>
      </w:pPr>
      <w:r w:rsidRPr="006B2B48">
        <w:rPr>
          <w:b/>
          <w:i/>
          <w:sz w:val="22"/>
          <w:szCs w:val="22"/>
        </w:rPr>
        <w:lastRenderedPageBreak/>
        <w:t xml:space="preserve">             oryginałem.</w:t>
      </w:r>
    </w:p>
    <w:p w:rsidR="0089141E" w:rsidRPr="006B2B48" w:rsidRDefault="0089141E" w:rsidP="0089141E">
      <w:pPr>
        <w:numPr>
          <w:ilvl w:val="1"/>
          <w:numId w:val="6"/>
        </w:numPr>
        <w:tabs>
          <w:tab w:val="left" w:pos="284"/>
          <w:tab w:val="left" w:pos="993"/>
        </w:tabs>
        <w:jc w:val="both"/>
        <w:rPr>
          <w:sz w:val="22"/>
          <w:szCs w:val="22"/>
        </w:rPr>
      </w:pPr>
      <w:r w:rsidRPr="006B2B48">
        <w:rPr>
          <w:sz w:val="22"/>
          <w:szCs w:val="22"/>
        </w:rPr>
        <w:t>Wykonawca poniesie wszelkie koszty związane z przygotowaniem i złożeniem  oferty;</w:t>
      </w:r>
    </w:p>
    <w:p w:rsidR="0089141E" w:rsidRPr="006B2B48" w:rsidRDefault="0089141E" w:rsidP="0089141E">
      <w:pPr>
        <w:numPr>
          <w:ilvl w:val="1"/>
          <w:numId w:val="6"/>
        </w:numPr>
        <w:tabs>
          <w:tab w:val="left" w:pos="993"/>
          <w:tab w:val="left" w:pos="1134"/>
        </w:tabs>
        <w:jc w:val="both"/>
        <w:rPr>
          <w:sz w:val="22"/>
          <w:szCs w:val="22"/>
        </w:rPr>
      </w:pPr>
      <w:r w:rsidRPr="006B2B48">
        <w:rPr>
          <w:color w:val="000000"/>
          <w:sz w:val="22"/>
          <w:szCs w:val="22"/>
        </w:rPr>
        <w:t>Je</w:t>
      </w:r>
      <w:r w:rsidRPr="006B2B48">
        <w:rPr>
          <w:rFonts w:eastAsia="TimesNewRoman"/>
          <w:color w:val="000000"/>
          <w:sz w:val="22"/>
          <w:szCs w:val="22"/>
        </w:rPr>
        <w:t>ż</w:t>
      </w:r>
      <w:r w:rsidRPr="006B2B48">
        <w:rPr>
          <w:color w:val="000000"/>
          <w:sz w:val="22"/>
          <w:szCs w:val="22"/>
        </w:rPr>
        <w:t>eli według Wykonawcy oferta b</w:t>
      </w:r>
      <w:r w:rsidRPr="006B2B48">
        <w:rPr>
          <w:rFonts w:eastAsia="TimesNewRoman"/>
          <w:color w:val="000000"/>
          <w:sz w:val="22"/>
          <w:szCs w:val="22"/>
        </w:rPr>
        <w:t>ę</w:t>
      </w:r>
      <w:r w:rsidRPr="006B2B48">
        <w:rPr>
          <w:color w:val="000000"/>
          <w:sz w:val="22"/>
          <w:szCs w:val="22"/>
        </w:rPr>
        <w:t>dzie zawierała informacje obj</w:t>
      </w:r>
      <w:r w:rsidRPr="006B2B48">
        <w:rPr>
          <w:rFonts w:eastAsia="TimesNewRoman"/>
          <w:color w:val="000000"/>
          <w:sz w:val="22"/>
          <w:szCs w:val="22"/>
        </w:rPr>
        <w:t>ę</w:t>
      </w:r>
      <w:r w:rsidRPr="006B2B48">
        <w:rPr>
          <w:color w:val="000000"/>
          <w:sz w:val="22"/>
          <w:szCs w:val="22"/>
        </w:rPr>
        <w:t>te tajemnic</w:t>
      </w:r>
      <w:r w:rsidRPr="006B2B48">
        <w:rPr>
          <w:rFonts w:eastAsia="TimesNewRoman"/>
          <w:color w:val="000000"/>
          <w:sz w:val="22"/>
          <w:szCs w:val="22"/>
        </w:rPr>
        <w:t xml:space="preserve">ą </w:t>
      </w:r>
      <w:r w:rsidRPr="006B2B48">
        <w:rPr>
          <w:color w:val="000000"/>
          <w:sz w:val="22"/>
          <w:szCs w:val="22"/>
        </w:rPr>
        <w:t>jego przedsi</w:t>
      </w:r>
      <w:r w:rsidRPr="006B2B48">
        <w:rPr>
          <w:rFonts w:eastAsia="TimesNewRoman"/>
          <w:color w:val="000000"/>
          <w:sz w:val="22"/>
          <w:szCs w:val="22"/>
        </w:rPr>
        <w:t>ę</w:t>
      </w:r>
      <w:r w:rsidRPr="006B2B48">
        <w:rPr>
          <w:color w:val="000000"/>
          <w:sz w:val="22"/>
          <w:szCs w:val="22"/>
        </w:rPr>
        <w:t>biorstwa w rozumieniu przepisów ustawy z 16 kwietnia 1993r.</w:t>
      </w:r>
      <w:r w:rsidRPr="006B2B48">
        <w:rPr>
          <w:rFonts w:eastAsia="TimesNewRoman"/>
          <w:color w:val="000000"/>
          <w:sz w:val="22"/>
          <w:szCs w:val="22"/>
        </w:rPr>
        <w:t xml:space="preserve"> </w:t>
      </w:r>
      <w:r w:rsidRPr="006B2B48">
        <w:rPr>
          <w:color w:val="000000"/>
          <w:sz w:val="22"/>
          <w:szCs w:val="22"/>
        </w:rPr>
        <w:t>o zwalczaniu nieuczciwej konkurencji (Dz. U. z 2003 r. nr 153, poz. 1503, ze zm.), musz</w:t>
      </w:r>
      <w:r w:rsidRPr="006B2B48">
        <w:rPr>
          <w:rFonts w:eastAsia="TimesNewRoman"/>
          <w:color w:val="000000"/>
          <w:sz w:val="22"/>
          <w:szCs w:val="22"/>
        </w:rPr>
        <w:t xml:space="preserve">ą </w:t>
      </w:r>
      <w:r w:rsidRPr="006B2B48">
        <w:rPr>
          <w:color w:val="000000"/>
          <w:sz w:val="22"/>
          <w:szCs w:val="22"/>
        </w:rPr>
        <w:t>by</w:t>
      </w:r>
      <w:r w:rsidRPr="006B2B48">
        <w:rPr>
          <w:rFonts w:eastAsia="TimesNewRoman"/>
          <w:color w:val="000000"/>
          <w:sz w:val="22"/>
          <w:szCs w:val="22"/>
        </w:rPr>
        <w:t xml:space="preserve">ć </w:t>
      </w:r>
      <w:r w:rsidRPr="006B2B48">
        <w:rPr>
          <w:color w:val="000000"/>
          <w:sz w:val="22"/>
          <w:szCs w:val="22"/>
        </w:rPr>
        <w:t>oznaczone klauzul</w:t>
      </w:r>
      <w:r w:rsidRPr="006B2B48">
        <w:rPr>
          <w:rFonts w:eastAsia="TimesNewRoman"/>
          <w:color w:val="000000"/>
          <w:sz w:val="22"/>
          <w:szCs w:val="22"/>
        </w:rPr>
        <w:t xml:space="preserve">ą </w:t>
      </w:r>
      <w:r w:rsidRPr="006B2B48">
        <w:rPr>
          <w:color w:val="000000"/>
          <w:sz w:val="22"/>
          <w:szCs w:val="22"/>
        </w:rPr>
        <w:t>NIE UDOST</w:t>
      </w:r>
      <w:r w:rsidRPr="006B2B48">
        <w:rPr>
          <w:rFonts w:eastAsia="TimesNewRoman"/>
          <w:color w:val="000000"/>
          <w:sz w:val="22"/>
          <w:szCs w:val="22"/>
        </w:rPr>
        <w:t>Ę</w:t>
      </w:r>
      <w:r w:rsidRPr="006B2B48">
        <w:rPr>
          <w:color w:val="000000"/>
          <w:sz w:val="22"/>
          <w:szCs w:val="22"/>
        </w:rPr>
        <w:t>PNIA</w:t>
      </w:r>
      <w:r w:rsidRPr="006B2B48">
        <w:rPr>
          <w:rFonts w:eastAsia="TimesNewRoman"/>
          <w:color w:val="000000"/>
          <w:sz w:val="22"/>
          <w:szCs w:val="22"/>
        </w:rPr>
        <w:t xml:space="preserve">Ć </w:t>
      </w:r>
      <w:r w:rsidRPr="006B2B48">
        <w:rPr>
          <w:color w:val="000000"/>
          <w:sz w:val="22"/>
          <w:szCs w:val="22"/>
        </w:rPr>
        <w:t>– TAJEMNICA</w:t>
      </w:r>
      <w:r w:rsidRPr="006B2B48">
        <w:rPr>
          <w:rFonts w:eastAsia="TimesNewRoman"/>
          <w:color w:val="000000"/>
          <w:sz w:val="22"/>
          <w:szCs w:val="22"/>
        </w:rPr>
        <w:t xml:space="preserve"> </w:t>
      </w:r>
      <w:r w:rsidRPr="006B2B48">
        <w:rPr>
          <w:color w:val="000000"/>
          <w:sz w:val="22"/>
          <w:szCs w:val="22"/>
        </w:rPr>
        <w:t>PRZEDSI</w:t>
      </w:r>
      <w:r w:rsidRPr="006B2B48">
        <w:rPr>
          <w:rFonts w:eastAsia="TimesNewRoman"/>
          <w:color w:val="000000"/>
          <w:sz w:val="22"/>
          <w:szCs w:val="22"/>
        </w:rPr>
        <w:t>Ę</w:t>
      </w:r>
      <w:r w:rsidRPr="006B2B48">
        <w:rPr>
          <w:color w:val="000000"/>
          <w:sz w:val="22"/>
          <w:szCs w:val="22"/>
        </w:rPr>
        <w:t>BIORSTWA. Zaleca si</w:t>
      </w:r>
      <w:r w:rsidRPr="006B2B48">
        <w:rPr>
          <w:rFonts w:eastAsia="TimesNewRoman"/>
          <w:color w:val="000000"/>
          <w:sz w:val="22"/>
          <w:szCs w:val="22"/>
        </w:rPr>
        <w:t xml:space="preserve">ę </w:t>
      </w:r>
      <w:r w:rsidRPr="006B2B48">
        <w:rPr>
          <w:color w:val="000000"/>
          <w:sz w:val="22"/>
          <w:szCs w:val="22"/>
        </w:rPr>
        <w:t>umie</w:t>
      </w:r>
      <w:r w:rsidRPr="006B2B48">
        <w:rPr>
          <w:rFonts w:eastAsia="TimesNewRoman"/>
          <w:color w:val="000000"/>
          <w:sz w:val="22"/>
          <w:szCs w:val="22"/>
        </w:rPr>
        <w:t>ś</w:t>
      </w:r>
      <w:r w:rsidRPr="006B2B48">
        <w:rPr>
          <w:color w:val="000000"/>
          <w:sz w:val="22"/>
          <w:szCs w:val="22"/>
        </w:rPr>
        <w:t>ci</w:t>
      </w:r>
      <w:r w:rsidRPr="006B2B48">
        <w:rPr>
          <w:rFonts w:eastAsia="TimesNewRoman"/>
          <w:color w:val="000000"/>
          <w:sz w:val="22"/>
          <w:szCs w:val="22"/>
        </w:rPr>
        <w:t xml:space="preserve">ć </w:t>
      </w:r>
      <w:r w:rsidRPr="006B2B48">
        <w:rPr>
          <w:color w:val="000000"/>
          <w:sz w:val="22"/>
          <w:szCs w:val="22"/>
        </w:rPr>
        <w:t>takie dokumenty na ko</w:t>
      </w:r>
      <w:r w:rsidRPr="006B2B48">
        <w:rPr>
          <w:rFonts w:eastAsia="TimesNewRoman"/>
          <w:color w:val="000000"/>
          <w:sz w:val="22"/>
          <w:szCs w:val="22"/>
        </w:rPr>
        <w:t>ń</w:t>
      </w:r>
      <w:r w:rsidRPr="006B2B48">
        <w:rPr>
          <w:color w:val="000000"/>
          <w:sz w:val="22"/>
          <w:szCs w:val="22"/>
        </w:rPr>
        <w:t>cu oferty</w:t>
      </w:r>
      <w:r w:rsidRPr="006B2B48">
        <w:rPr>
          <w:rFonts w:eastAsia="TimesNewRoman"/>
          <w:color w:val="000000"/>
          <w:sz w:val="22"/>
          <w:szCs w:val="22"/>
        </w:rPr>
        <w:t xml:space="preserve"> </w:t>
      </w:r>
      <w:r w:rsidRPr="006B2B48">
        <w:rPr>
          <w:color w:val="000000"/>
          <w:sz w:val="22"/>
          <w:szCs w:val="22"/>
        </w:rPr>
        <w:t>(ostatnie strony w ofercie lub osobno). Zastrze</w:t>
      </w:r>
      <w:r w:rsidRPr="006B2B48">
        <w:rPr>
          <w:rFonts w:eastAsia="TimesNewRoman"/>
          <w:color w:val="000000"/>
          <w:sz w:val="22"/>
          <w:szCs w:val="22"/>
        </w:rPr>
        <w:t>ż</w:t>
      </w:r>
      <w:r w:rsidRPr="006B2B48">
        <w:rPr>
          <w:color w:val="000000"/>
          <w:sz w:val="22"/>
          <w:szCs w:val="22"/>
        </w:rPr>
        <w:t>enie informacji, danych, dokumentów lub o</w:t>
      </w:r>
      <w:r w:rsidRPr="006B2B48">
        <w:rPr>
          <w:rFonts w:eastAsia="TimesNewRoman"/>
          <w:color w:val="000000"/>
          <w:sz w:val="22"/>
          <w:szCs w:val="22"/>
        </w:rPr>
        <w:t>ś</w:t>
      </w:r>
      <w:r w:rsidRPr="006B2B48">
        <w:rPr>
          <w:color w:val="000000"/>
          <w:sz w:val="22"/>
          <w:szCs w:val="22"/>
        </w:rPr>
        <w:t>wiadcze</w:t>
      </w:r>
      <w:r w:rsidRPr="006B2B48">
        <w:rPr>
          <w:rFonts w:eastAsia="TimesNewRoman"/>
          <w:color w:val="000000"/>
          <w:sz w:val="22"/>
          <w:szCs w:val="22"/>
        </w:rPr>
        <w:t xml:space="preserve">ń </w:t>
      </w:r>
      <w:r w:rsidRPr="006B2B48">
        <w:rPr>
          <w:color w:val="000000"/>
          <w:sz w:val="22"/>
          <w:szCs w:val="22"/>
        </w:rPr>
        <w:t>nie stanowi</w:t>
      </w:r>
      <w:r w:rsidRPr="006B2B48">
        <w:rPr>
          <w:rFonts w:eastAsia="TimesNewRoman"/>
          <w:color w:val="000000"/>
          <w:sz w:val="22"/>
          <w:szCs w:val="22"/>
        </w:rPr>
        <w:t>ą</w:t>
      </w:r>
      <w:r w:rsidRPr="006B2B48">
        <w:rPr>
          <w:color w:val="000000"/>
          <w:sz w:val="22"/>
          <w:szCs w:val="22"/>
        </w:rPr>
        <w:t>cych tajemnicy przedsi</w:t>
      </w:r>
      <w:r w:rsidRPr="006B2B48">
        <w:rPr>
          <w:rFonts w:eastAsia="TimesNewRoman"/>
          <w:color w:val="000000"/>
          <w:sz w:val="22"/>
          <w:szCs w:val="22"/>
        </w:rPr>
        <w:t>ę</w:t>
      </w:r>
      <w:r w:rsidRPr="006B2B48">
        <w:rPr>
          <w:color w:val="000000"/>
          <w:sz w:val="22"/>
          <w:szCs w:val="22"/>
        </w:rPr>
        <w:t>biorstwa w rozumieniu przepisów o nieuczciwej konkurencji spowoduje ich odtajnienie.</w:t>
      </w:r>
    </w:p>
    <w:p w:rsidR="0089141E" w:rsidRPr="006B2B48" w:rsidRDefault="0089141E" w:rsidP="0089141E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num" w:pos="426"/>
        </w:tabs>
        <w:ind w:left="426" w:hanging="426"/>
        <w:rPr>
          <w:rFonts w:ascii="Times New Roman" w:hAnsi="Times New Roman"/>
          <w:sz w:val="22"/>
          <w:szCs w:val="22"/>
          <w:u w:val="none"/>
        </w:rPr>
      </w:pPr>
      <w:r w:rsidRPr="006B2B48">
        <w:rPr>
          <w:rFonts w:ascii="Times New Roman" w:hAnsi="Times New Roman"/>
          <w:sz w:val="22"/>
          <w:szCs w:val="22"/>
          <w:u w:val="none"/>
        </w:rPr>
        <w:t>13. MIEJSCE ORAZ TERMIN SKŁADANIA I OTWARCIA OFERT.</w:t>
      </w:r>
    </w:p>
    <w:p w:rsidR="0089141E" w:rsidRPr="006B2B48" w:rsidRDefault="0089141E" w:rsidP="0089141E">
      <w:pPr>
        <w:pStyle w:val="Default"/>
        <w:jc w:val="both"/>
      </w:pPr>
      <w:r w:rsidRPr="006B2B48">
        <w:t xml:space="preserve">Ofertę wraz  z niezbędnymi załącznikami należy składać w formie pisemnej (osobiście, listem), w siedzibie Urzędu Miejskiego w Zawidowie, </w:t>
      </w:r>
      <w:r>
        <w:t>Biuro Obsługi Klienta</w:t>
      </w:r>
      <w:r w:rsidRPr="006B2B48">
        <w:t xml:space="preserve"> - pokój nr </w:t>
      </w:r>
      <w:r>
        <w:t>2</w:t>
      </w:r>
      <w:r w:rsidRPr="006B2B48">
        <w:t xml:space="preserve"> w zamkniętej kopercie </w:t>
      </w:r>
      <w:r w:rsidRPr="006B2B48">
        <w:rPr>
          <w:bCs/>
        </w:rPr>
        <w:t xml:space="preserve">opisanej nazwą postępowania lub </w:t>
      </w:r>
      <w:r w:rsidRPr="006B2B48">
        <w:t xml:space="preserve">elektronicznie na adres </w:t>
      </w:r>
      <w:hyperlink r:id="rId11" w:history="1">
        <w:r w:rsidRPr="006B2B48">
          <w:rPr>
            <w:rStyle w:val="Hipercze"/>
          </w:rPr>
          <w:t>zps@zawidow.eu</w:t>
        </w:r>
      </w:hyperlink>
      <w:r w:rsidRPr="006B2B48">
        <w:t xml:space="preserve"> w terminie: </w:t>
      </w:r>
      <w:r w:rsidRPr="006B2B48">
        <w:rPr>
          <w:b/>
          <w:bCs/>
        </w:rPr>
        <w:t xml:space="preserve">do dnia </w:t>
      </w:r>
      <w:r w:rsidR="00F13302">
        <w:rPr>
          <w:b/>
          <w:bCs/>
        </w:rPr>
        <w:t>20.10.2020</w:t>
      </w:r>
      <w:r>
        <w:rPr>
          <w:b/>
          <w:bCs/>
        </w:rPr>
        <w:t>r</w:t>
      </w:r>
      <w:r w:rsidRPr="006B2B48">
        <w:rPr>
          <w:b/>
          <w:bCs/>
        </w:rPr>
        <w:t xml:space="preserve">. w godzinach pracy </w:t>
      </w:r>
      <w:proofErr w:type="spellStart"/>
      <w:r w:rsidRPr="006B2B48">
        <w:rPr>
          <w:b/>
          <w:bCs/>
        </w:rPr>
        <w:t>tut.urzędu</w:t>
      </w:r>
      <w:proofErr w:type="spellEnd"/>
      <w:r w:rsidRPr="006B2B48">
        <w:rPr>
          <w:b/>
          <w:bCs/>
        </w:rPr>
        <w:t>.</w:t>
      </w:r>
    </w:p>
    <w:p w:rsidR="0089141E" w:rsidRPr="006B2B48" w:rsidRDefault="0089141E" w:rsidP="0089141E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num" w:pos="426"/>
        </w:tabs>
        <w:ind w:left="426" w:hanging="426"/>
        <w:rPr>
          <w:rFonts w:ascii="Times New Roman" w:hAnsi="Times New Roman"/>
          <w:sz w:val="22"/>
          <w:szCs w:val="22"/>
          <w:u w:val="none"/>
        </w:rPr>
      </w:pPr>
      <w:r w:rsidRPr="006B2B48">
        <w:rPr>
          <w:rFonts w:ascii="Times New Roman" w:hAnsi="Times New Roman"/>
          <w:sz w:val="22"/>
          <w:szCs w:val="22"/>
          <w:u w:val="none"/>
        </w:rPr>
        <w:t>14. OPIS SPOSOBU OBLICZENIA CENY.</w:t>
      </w:r>
    </w:p>
    <w:p w:rsidR="0089141E" w:rsidRPr="006B2B48" w:rsidRDefault="0089141E" w:rsidP="0089141E">
      <w:pPr>
        <w:jc w:val="both"/>
        <w:rPr>
          <w:sz w:val="22"/>
          <w:szCs w:val="22"/>
        </w:rPr>
      </w:pPr>
      <w:r w:rsidRPr="006B2B48">
        <w:rPr>
          <w:sz w:val="22"/>
          <w:szCs w:val="22"/>
        </w:rPr>
        <w:t>Opis sposobu obliczania ceny oferty.</w:t>
      </w:r>
    </w:p>
    <w:p w:rsidR="0089141E" w:rsidRPr="006B2B48" w:rsidRDefault="0089141E" w:rsidP="0089141E">
      <w:pPr>
        <w:tabs>
          <w:tab w:val="left" w:pos="360"/>
        </w:tabs>
        <w:suppressAutoHyphens/>
        <w:jc w:val="both"/>
        <w:rPr>
          <w:b/>
          <w:sz w:val="22"/>
          <w:szCs w:val="22"/>
        </w:rPr>
      </w:pPr>
      <w:r w:rsidRPr="006B2B48">
        <w:rPr>
          <w:b/>
          <w:sz w:val="22"/>
          <w:szCs w:val="22"/>
        </w:rPr>
        <w:t>Wykonawca określi cenę oferty brutto, którą stanowić będzie stawka brutto za:</w:t>
      </w:r>
    </w:p>
    <w:p w:rsidR="0089141E" w:rsidRPr="006B2B48" w:rsidRDefault="0089141E" w:rsidP="0089141E">
      <w:pPr>
        <w:numPr>
          <w:ilvl w:val="0"/>
          <w:numId w:val="11"/>
        </w:numPr>
        <w:autoSpaceDE w:val="0"/>
        <w:rPr>
          <w:b/>
          <w:sz w:val="22"/>
          <w:szCs w:val="22"/>
        </w:rPr>
      </w:pPr>
      <w:r w:rsidRPr="006B2B48">
        <w:rPr>
          <w:b/>
          <w:sz w:val="22"/>
          <w:szCs w:val="22"/>
        </w:rPr>
        <w:t xml:space="preserve">1godzinę odśnieżania </w:t>
      </w:r>
    </w:p>
    <w:p w:rsidR="0089141E" w:rsidRPr="006B2B48" w:rsidRDefault="0089141E" w:rsidP="0089141E">
      <w:pPr>
        <w:numPr>
          <w:ilvl w:val="0"/>
          <w:numId w:val="11"/>
        </w:numPr>
        <w:autoSpaceDE w:val="0"/>
        <w:rPr>
          <w:b/>
          <w:bCs/>
          <w:color w:val="000000"/>
          <w:sz w:val="22"/>
          <w:szCs w:val="22"/>
        </w:rPr>
      </w:pPr>
      <w:r w:rsidRPr="006B2B48">
        <w:rPr>
          <w:b/>
          <w:sz w:val="22"/>
          <w:szCs w:val="22"/>
        </w:rPr>
        <w:t>1godzinę posypywania drogi materiałami do zimowego utrzymania dróg</w:t>
      </w:r>
      <w:r w:rsidRPr="006B2B48">
        <w:rPr>
          <w:rStyle w:val="Odwoanieprzypisudolnego"/>
          <w:b/>
          <w:sz w:val="22"/>
          <w:szCs w:val="22"/>
        </w:rPr>
        <w:footnoteReference w:id="1"/>
      </w:r>
      <w:r w:rsidRPr="006B2B48">
        <w:rPr>
          <w:b/>
          <w:sz w:val="22"/>
          <w:szCs w:val="22"/>
        </w:rPr>
        <w:t xml:space="preserve"> </w:t>
      </w:r>
    </w:p>
    <w:p w:rsidR="0089141E" w:rsidRPr="006B2B48" w:rsidRDefault="0089141E" w:rsidP="0089141E">
      <w:pPr>
        <w:numPr>
          <w:ilvl w:val="0"/>
          <w:numId w:val="11"/>
        </w:numPr>
        <w:autoSpaceDE w:val="0"/>
        <w:rPr>
          <w:b/>
          <w:bCs/>
          <w:color w:val="000000"/>
          <w:sz w:val="22"/>
          <w:szCs w:val="22"/>
        </w:rPr>
      </w:pPr>
      <w:r w:rsidRPr="006B2B48">
        <w:rPr>
          <w:b/>
          <w:sz w:val="22"/>
          <w:szCs w:val="22"/>
        </w:rPr>
        <w:t>1godzinę odśnieżania z posypywaniem drogi materiałami do zimowego utrzymania dróg</w:t>
      </w:r>
      <w:r w:rsidRPr="006B2B48">
        <w:rPr>
          <w:b/>
          <w:sz w:val="22"/>
          <w:szCs w:val="22"/>
          <w:vertAlign w:val="superscript"/>
        </w:rPr>
        <w:t>1</w:t>
      </w:r>
      <w:r w:rsidRPr="006B2B48">
        <w:rPr>
          <w:b/>
          <w:bCs/>
          <w:color w:val="000000"/>
          <w:sz w:val="22"/>
          <w:szCs w:val="22"/>
        </w:rPr>
        <w:t xml:space="preserve"> </w:t>
      </w:r>
    </w:p>
    <w:p w:rsidR="0089141E" w:rsidRPr="006B2B48" w:rsidRDefault="0089141E" w:rsidP="0089141E">
      <w:pPr>
        <w:numPr>
          <w:ilvl w:val="0"/>
          <w:numId w:val="11"/>
        </w:numPr>
        <w:autoSpaceDE w:val="0"/>
        <w:rPr>
          <w:b/>
          <w:bCs/>
          <w:color w:val="000000"/>
          <w:sz w:val="22"/>
          <w:szCs w:val="22"/>
        </w:rPr>
      </w:pPr>
      <w:r w:rsidRPr="006B2B48">
        <w:rPr>
          <w:b/>
          <w:sz w:val="22"/>
          <w:szCs w:val="22"/>
        </w:rPr>
        <w:t xml:space="preserve">jednorazowy wywóz śniegu z jezdni i chodników  </w:t>
      </w:r>
    </w:p>
    <w:p w:rsidR="0089141E" w:rsidRPr="006B2B48" w:rsidRDefault="0089141E" w:rsidP="0089141E">
      <w:pPr>
        <w:numPr>
          <w:ilvl w:val="0"/>
          <w:numId w:val="11"/>
        </w:numPr>
        <w:autoSpaceDE w:val="0"/>
        <w:rPr>
          <w:b/>
          <w:bCs/>
          <w:color w:val="000000"/>
          <w:sz w:val="22"/>
          <w:szCs w:val="22"/>
        </w:rPr>
      </w:pPr>
      <w:r w:rsidRPr="006B2B48">
        <w:rPr>
          <w:b/>
          <w:sz w:val="22"/>
          <w:szCs w:val="22"/>
        </w:rPr>
        <w:t>miesięczny ryczałt za gotowość do wykonywania usługi</w:t>
      </w:r>
      <w:r w:rsidRPr="006B2B48">
        <w:rPr>
          <w:b/>
          <w:bCs/>
          <w:color w:val="000000"/>
          <w:sz w:val="22"/>
          <w:szCs w:val="22"/>
        </w:rPr>
        <w:t xml:space="preserve"> </w:t>
      </w:r>
    </w:p>
    <w:p w:rsidR="0089141E" w:rsidRPr="006B2B48" w:rsidRDefault="0089141E" w:rsidP="0089141E">
      <w:pPr>
        <w:tabs>
          <w:tab w:val="left" w:pos="360"/>
        </w:tabs>
        <w:suppressAutoHyphens/>
        <w:jc w:val="both"/>
        <w:rPr>
          <w:sz w:val="22"/>
          <w:szCs w:val="22"/>
        </w:rPr>
      </w:pPr>
    </w:p>
    <w:p w:rsidR="0089141E" w:rsidRPr="006B2B48" w:rsidRDefault="0089141E" w:rsidP="0089141E">
      <w:pPr>
        <w:jc w:val="both"/>
        <w:rPr>
          <w:sz w:val="22"/>
          <w:szCs w:val="22"/>
        </w:rPr>
      </w:pPr>
    </w:p>
    <w:p w:rsidR="0089141E" w:rsidRPr="006B2B48" w:rsidRDefault="0089141E" w:rsidP="0089141E">
      <w:pPr>
        <w:jc w:val="both"/>
        <w:rPr>
          <w:b/>
          <w:sz w:val="22"/>
          <w:szCs w:val="22"/>
        </w:rPr>
      </w:pPr>
      <w:r w:rsidRPr="006B2B48">
        <w:rPr>
          <w:b/>
          <w:sz w:val="22"/>
          <w:szCs w:val="22"/>
        </w:rPr>
        <w:t>Cena ( koszt) = 100 %</w:t>
      </w:r>
    </w:p>
    <w:p w:rsidR="0089141E" w:rsidRPr="006B2B48" w:rsidRDefault="0089141E" w:rsidP="0089141E">
      <w:pPr>
        <w:autoSpaceDE w:val="0"/>
        <w:rPr>
          <w:b/>
          <w:bCs/>
          <w:color w:val="000000"/>
          <w:sz w:val="22"/>
          <w:szCs w:val="22"/>
        </w:rPr>
      </w:pPr>
    </w:p>
    <w:p w:rsidR="0089141E" w:rsidRPr="006B2B48" w:rsidRDefault="0089141E" w:rsidP="0089141E">
      <w:pPr>
        <w:autoSpaceDE w:val="0"/>
        <w:rPr>
          <w:b/>
          <w:bCs/>
          <w:color w:val="000000"/>
          <w:sz w:val="22"/>
          <w:szCs w:val="22"/>
        </w:rPr>
      </w:pPr>
      <w:r w:rsidRPr="006B2B48">
        <w:rPr>
          <w:b/>
          <w:bCs/>
          <w:color w:val="000000"/>
          <w:sz w:val="22"/>
          <w:szCs w:val="22"/>
        </w:rPr>
        <w:t>Ocena złożonych ofert wg wzoru:</w:t>
      </w:r>
    </w:p>
    <w:p w:rsidR="0089141E" w:rsidRPr="006B2B48" w:rsidRDefault="0089141E" w:rsidP="0089141E">
      <w:pPr>
        <w:autoSpaceDE w:val="0"/>
        <w:rPr>
          <w:b/>
          <w:bCs/>
          <w:color w:val="000000"/>
        </w:rPr>
      </w:pPr>
    </w:p>
    <w:p w:rsidR="0089141E" w:rsidRPr="006B2B48" w:rsidRDefault="0089141E" w:rsidP="0089141E">
      <w:pPr>
        <w:autoSpaceDE w:val="0"/>
        <w:rPr>
          <w:b/>
          <w:bCs/>
          <w:color w:val="0000FF"/>
        </w:rPr>
      </w:pPr>
      <w:r w:rsidRPr="006B2B48">
        <w:rPr>
          <w:b/>
          <w:bCs/>
          <w:color w:val="0000FF"/>
        </w:rPr>
        <w:t>Najniższa cena (koszt)</w:t>
      </w:r>
    </w:p>
    <w:p w:rsidR="0089141E" w:rsidRPr="006B2B48" w:rsidRDefault="0089141E" w:rsidP="0089141E">
      <w:pPr>
        <w:autoSpaceDE w:val="0"/>
        <w:rPr>
          <w:b/>
          <w:bCs/>
          <w:color w:val="0000FF"/>
        </w:rPr>
      </w:pPr>
      <w:r w:rsidRPr="006B2B48">
        <w:rPr>
          <w:b/>
          <w:bCs/>
          <w:color w:val="0000FF"/>
        </w:rPr>
        <w:t>------------------------------ x 100 pkt x waga% = …… pkt</w:t>
      </w:r>
    </w:p>
    <w:p w:rsidR="0089141E" w:rsidRPr="006B2B48" w:rsidRDefault="0089141E" w:rsidP="0089141E">
      <w:pPr>
        <w:autoSpaceDE w:val="0"/>
        <w:rPr>
          <w:b/>
          <w:bCs/>
          <w:color w:val="0000FF"/>
        </w:rPr>
      </w:pPr>
      <w:r w:rsidRPr="006B2B48">
        <w:rPr>
          <w:b/>
          <w:bCs/>
          <w:color w:val="0000FF"/>
        </w:rPr>
        <w:t>Cena badanej oferty</w:t>
      </w:r>
    </w:p>
    <w:p w:rsidR="0089141E" w:rsidRPr="006B2B48" w:rsidRDefault="0089141E" w:rsidP="0089141E">
      <w:pPr>
        <w:autoSpaceDE w:val="0"/>
        <w:rPr>
          <w:b/>
          <w:bCs/>
          <w:color w:val="000000"/>
        </w:rPr>
      </w:pPr>
    </w:p>
    <w:p w:rsidR="0089141E" w:rsidRPr="006B2B48" w:rsidRDefault="0089141E" w:rsidP="0089141E">
      <w:pPr>
        <w:autoSpaceDE w:val="0"/>
        <w:jc w:val="both"/>
        <w:rPr>
          <w:b/>
          <w:bCs/>
          <w:color w:val="0000FF"/>
        </w:rPr>
      </w:pPr>
      <w:r w:rsidRPr="006B2B48">
        <w:rPr>
          <w:b/>
          <w:bCs/>
          <w:color w:val="0000FF"/>
        </w:rPr>
        <w:t>gdzie waga:</w:t>
      </w:r>
    </w:p>
    <w:p w:rsidR="0089141E" w:rsidRPr="006B2B48" w:rsidRDefault="0089141E" w:rsidP="0089141E">
      <w:pPr>
        <w:autoSpaceDE w:val="0"/>
        <w:jc w:val="both"/>
        <w:rPr>
          <w:b/>
          <w:bCs/>
          <w:color w:val="0000FF"/>
        </w:rPr>
      </w:pPr>
      <w:r w:rsidRPr="006B2B48">
        <w:rPr>
          <w:b/>
          <w:color w:val="0000FF"/>
        </w:rPr>
        <w:t xml:space="preserve">- stawka za 1godzinę odśnieżania brutto - </w:t>
      </w:r>
      <w:r w:rsidRPr="006B2B48">
        <w:rPr>
          <w:b/>
          <w:bCs/>
          <w:color w:val="0000FF"/>
        </w:rPr>
        <w:t xml:space="preserve">  WAGA 25%</w:t>
      </w:r>
    </w:p>
    <w:p w:rsidR="0089141E" w:rsidRPr="006B2B48" w:rsidRDefault="0089141E" w:rsidP="0089141E">
      <w:pPr>
        <w:autoSpaceDE w:val="0"/>
        <w:jc w:val="both"/>
        <w:rPr>
          <w:b/>
          <w:bCs/>
          <w:color w:val="0000FF"/>
        </w:rPr>
      </w:pPr>
      <w:r w:rsidRPr="006B2B48">
        <w:rPr>
          <w:b/>
          <w:color w:val="0000FF"/>
        </w:rPr>
        <w:t>- stawka za 1godzinę posypywania drogi materiałami do zimowego utrzymania dróg brutto</w:t>
      </w:r>
      <w:r w:rsidRPr="006B2B48">
        <w:rPr>
          <w:b/>
          <w:bCs/>
          <w:color w:val="0000FF"/>
        </w:rPr>
        <w:t xml:space="preserve"> - WAGA 25%</w:t>
      </w:r>
    </w:p>
    <w:p w:rsidR="0089141E" w:rsidRPr="006B2B48" w:rsidRDefault="0089141E" w:rsidP="0089141E">
      <w:pPr>
        <w:autoSpaceDE w:val="0"/>
        <w:jc w:val="both"/>
        <w:rPr>
          <w:b/>
          <w:bCs/>
          <w:color w:val="0000FF"/>
        </w:rPr>
      </w:pPr>
      <w:r w:rsidRPr="006B2B48">
        <w:rPr>
          <w:b/>
          <w:color w:val="0000FF"/>
        </w:rPr>
        <w:t>- stawka za 1godzinę odśnieżania z posypywaniem drogi materiałami do zimowego utrzymania dróg</w:t>
      </w:r>
      <w:r w:rsidRPr="006B2B48">
        <w:rPr>
          <w:b/>
          <w:bCs/>
          <w:color w:val="0000FF"/>
        </w:rPr>
        <w:t xml:space="preserve"> - WAGA 25%</w:t>
      </w:r>
    </w:p>
    <w:p w:rsidR="0089141E" w:rsidRPr="006B2B48" w:rsidRDefault="0089141E" w:rsidP="0089141E">
      <w:pPr>
        <w:autoSpaceDE w:val="0"/>
        <w:jc w:val="both"/>
        <w:rPr>
          <w:b/>
          <w:bCs/>
          <w:color w:val="0000FF"/>
        </w:rPr>
      </w:pPr>
      <w:r w:rsidRPr="006B2B48">
        <w:rPr>
          <w:b/>
          <w:color w:val="0000FF"/>
        </w:rPr>
        <w:t xml:space="preserve">- stawka za jednorazowy wywóz śniegu z jezdni i chodników brutto - WAGA </w:t>
      </w:r>
      <w:r w:rsidRPr="006B2B48">
        <w:rPr>
          <w:b/>
          <w:bCs/>
          <w:color w:val="0000FF"/>
        </w:rPr>
        <w:t xml:space="preserve"> 5%</w:t>
      </w:r>
    </w:p>
    <w:p w:rsidR="0089141E" w:rsidRPr="006B2B48" w:rsidRDefault="0089141E" w:rsidP="0089141E">
      <w:pPr>
        <w:autoSpaceDE w:val="0"/>
        <w:jc w:val="both"/>
        <w:rPr>
          <w:b/>
          <w:bCs/>
          <w:color w:val="0000FF"/>
        </w:rPr>
      </w:pPr>
      <w:r w:rsidRPr="006B2B48">
        <w:rPr>
          <w:b/>
          <w:color w:val="0000FF"/>
        </w:rPr>
        <w:t>- miesięczny ryczałt za gotowość do wykonywania usługi brutto</w:t>
      </w:r>
      <w:r w:rsidRPr="006B2B48">
        <w:rPr>
          <w:b/>
          <w:bCs/>
          <w:color w:val="0000FF"/>
        </w:rPr>
        <w:t xml:space="preserve"> - WAGA 20%</w:t>
      </w:r>
    </w:p>
    <w:p w:rsidR="0089141E" w:rsidRPr="006B2B48" w:rsidRDefault="0089141E" w:rsidP="0089141E">
      <w:pPr>
        <w:autoSpaceDE w:val="0"/>
        <w:jc w:val="both"/>
        <w:rPr>
          <w:b/>
          <w:bCs/>
          <w:color w:val="0000FF"/>
        </w:rPr>
      </w:pPr>
    </w:p>
    <w:p w:rsidR="0089141E" w:rsidRPr="006B2B48" w:rsidRDefault="0089141E" w:rsidP="0089141E">
      <w:pPr>
        <w:numPr>
          <w:ilvl w:val="1"/>
          <w:numId w:val="10"/>
        </w:numPr>
        <w:tabs>
          <w:tab w:val="clear" w:pos="1080"/>
          <w:tab w:val="left" w:pos="360"/>
          <w:tab w:val="num" w:pos="720"/>
        </w:tabs>
        <w:suppressAutoHyphens/>
        <w:ind w:left="720"/>
        <w:jc w:val="both"/>
        <w:rPr>
          <w:sz w:val="22"/>
          <w:szCs w:val="22"/>
        </w:rPr>
      </w:pPr>
      <w:r w:rsidRPr="006B2B48">
        <w:rPr>
          <w:sz w:val="22"/>
          <w:szCs w:val="22"/>
        </w:rPr>
        <w:t>Cenę należy podając w zapisie liczbowym i słownie z dokładnością do grosza (do dwóch miejsc po przecinku).</w:t>
      </w:r>
    </w:p>
    <w:p w:rsidR="0089141E" w:rsidRPr="006B2B48" w:rsidRDefault="0089141E" w:rsidP="0089141E">
      <w:pPr>
        <w:numPr>
          <w:ilvl w:val="1"/>
          <w:numId w:val="10"/>
        </w:numPr>
        <w:tabs>
          <w:tab w:val="clear" w:pos="1080"/>
          <w:tab w:val="left" w:pos="720"/>
        </w:tabs>
        <w:suppressAutoHyphens/>
        <w:ind w:left="720"/>
        <w:jc w:val="both"/>
        <w:rPr>
          <w:sz w:val="22"/>
          <w:szCs w:val="22"/>
        </w:rPr>
      </w:pPr>
      <w:r w:rsidRPr="006B2B48">
        <w:rPr>
          <w:sz w:val="22"/>
          <w:szCs w:val="22"/>
        </w:rPr>
        <w:t>Cena oferty brutto jest ceną ostateczną obejmującą wszystkie koszty i składniki związane z realizacją zamówienia,  w tym m.in. podatek VAT, upusty, rabaty</w:t>
      </w:r>
    </w:p>
    <w:p w:rsidR="0089141E" w:rsidRPr="006B2B48" w:rsidRDefault="0089141E" w:rsidP="0089141E">
      <w:pPr>
        <w:suppressAutoHyphens/>
        <w:ind w:left="720" w:hanging="360"/>
        <w:jc w:val="both"/>
        <w:rPr>
          <w:sz w:val="22"/>
          <w:szCs w:val="22"/>
        </w:rPr>
      </w:pPr>
      <w:r w:rsidRPr="006B2B48">
        <w:rPr>
          <w:sz w:val="22"/>
          <w:szCs w:val="22"/>
        </w:rPr>
        <w:t>3.  Jeżeli złożona oferta powodować będzie powstanie obowiązku podatkowego Zamawiającego zgodnie z przepisami o podatku od towarów i usług w zakresie dotyczącym wewnątrzwspólnotowego nabycia towarów, Zamawiający w celu oceny takiej oferty doliczy do oferowanej ceny podatek od towarów i usług, który miałby obowiązek wpłacić zgodnie z obowiązującymi przepisami.</w:t>
      </w:r>
    </w:p>
    <w:p w:rsidR="0089141E" w:rsidRPr="006B2B48" w:rsidRDefault="0089141E" w:rsidP="0089141E">
      <w:pPr>
        <w:suppressAutoHyphens/>
        <w:ind w:left="720" w:hanging="360"/>
        <w:jc w:val="both"/>
        <w:rPr>
          <w:sz w:val="22"/>
          <w:szCs w:val="22"/>
        </w:rPr>
      </w:pPr>
      <w:r w:rsidRPr="006B2B48">
        <w:rPr>
          <w:sz w:val="22"/>
          <w:szCs w:val="22"/>
        </w:rPr>
        <w:t>4.  Cena może być tylko jedna za oferowany przedmiot zamówienia, nie dopuszcza się wariantowości cen.</w:t>
      </w:r>
    </w:p>
    <w:p w:rsidR="0089141E" w:rsidRPr="006B2B48" w:rsidRDefault="0089141E" w:rsidP="0089141E">
      <w:pPr>
        <w:suppressAutoHyphens/>
        <w:ind w:left="720" w:hanging="360"/>
        <w:jc w:val="both"/>
        <w:rPr>
          <w:sz w:val="22"/>
          <w:szCs w:val="22"/>
        </w:rPr>
      </w:pPr>
      <w:r w:rsidRPr="006B2B48">
        <w:rPr>
          <w:sz w:val="22"/>
          <w:szCs w:val="22"/>
        </w:rPr>
        <w:lastRenderedPageBreak/>
        <w:t>5.  Cena nie ulegnie zmianie przez okres ważności oferty ( związania ofertą).</w:t>
      </w:r>
    </w:p>
    <w:p w:rsidR="0089141E" w:rsidRPr="006B2B48" w:rsidRDefault="0089141E" w:rsidP="0089141E">
      <w:pPr>
        <w:suppressAutoHyphens/>
        <w:ind w:left="720" w:hanging="360"/>
        <w:jc w:val="both"/>
        <w:rPr>
          <w:sz w:val="22"/>
          <w:szCs w:val="22"/>
        </w:rPr>
      </w:pPr>
      <w:r w:rsidRPr="006B2B48">
        <w:rPr>
          <w:sz w:val="22"/>
          <w:szCs w:val="22"/>
        </w:rPr>
        <w:t>6.  Cenę za wykonanie przedmiotu zamówienia należy przedstawić w „Formularzu ofertowym” stanowiącym załącznik do zapytania ofertowego</w:t>
      </w:r>
    </w:p>
    <w:p w:rsidR="0089141E" w:rsidRPr="006B2B48" w:rsidRDefault="0089141E" w:rsidP="0089141E">
      <w:pPr>
        <w:suppressAutoHyphens/>
        <w:ind w:left="720" w:hanging="360"/>
        <w:jc w:val="both"/>
        <w:rPr>
          <w:sz w:val="22"/>
          <w:szCs w:val="22"/>
        </w:rPr>
      </w:pPr>
      <w:r w:rsidRPr="006B2B48">
        <w:rPr>
          <w:sz w:val="22"/>
          <w:szCs w:val="22"/>
        </w:rPr>
        <w:t>7. Zamawiaj</w:t>
      </w:r>
      <w:r w:rsidRPr="006B2B48">
        <w:rPr>
          <w:rFonts w:eastAsia="TimesNewRoman"/>
          <w:sz w:val="22"/>
          <w:szCs w:val="22"/>
        </w:rPr>
        <w:t>ą</w:t>
      </w:r>
      <w:r w:rsidRPr="006B2B48">
        <w:rPr>
          <w:sz w:val="22"/>
          <w:szCs w:val="22"/>
        </w:rPr>
        <w:t>cy wybierze najkorzystniejsz</w:t>
      </w:r>
      <w:r w:rsidRPr="006B2B48">
        <w:rPr>
          <w:rFonts w:eastAsia="TimesNewRoman"/>
          <w:sz w:val="22"/>
          <w:szCs w:val="22"/>
        </w:rPr>
        <w:t xml:space="preserve">ą </w:t>
      </w:r>
      <w:r w:rsidRPr="006B2B48">
        <w:rPr>
          <w:sz w:val="22"/>
          <w:szCs w:val="22"/>
        </w:rPr>
        <w:t>ofert</w:t>
      </w:r>
      <w:r w:rsidRPr="006B2B48">
        <w:rPr>
          <w:rFonts w:eastAsia="TimesNewRoman"/>
          <w:sz w:val="22"/>
          <w:szCs w:val="22"/>
        </w:rPr>
        <w:t xml:space="preserve">ę </w:t>
      </w:r>
      <w:r w:rsidRPr="006B2B48">
        <w:rPr>
          <w:sz w:val="22"/>
          <w:szCs w:val="22"/>
        </w:rPr>
        <w:t>spo</w:t>
      </w:r>
      <w:r w:rsidRPr="006B2B48">
        <w:rPr>
          <w:rFonts w:eastAsia="TimesNewRoman"/>
          <w:sz w:val="22"/>
          <w:szCs w:val="22"/>
        </w:rPr>
        <w:t>ś</w:t>
      </w:r>
      <w:r w:rsidRPr="006B2B48">
        <w:rPr>
          <w:sz w:val="22"/>
          <w:szCs w:val="22"/>
        </w:rPr>
        <w:t>ród ofert rozpatrywanych i nie odrzuconych, wył</w:t>
      </w:r>
      <w:r w:rsidRPr="006B2B48">
        <w:rPr>
          <w:rFonts w:eastAsia="TimesNewRoman"/>
          <w:sz w:val="22"/>
          <w:szCs w:val="22"/>
        </w:rPr>
        <w:t>ą</w:t>
      </w:r>
      <w:r w:rsidRPr="006B2B48">
        <w:rPr>
          <w:sz w:val="22"/>
          <w:szCs w:val="22"/>
        </w:rPr>
        <w:t>cznie na podstawie jedynego kryterium – ceny.</w:t>
      </w:r>
    </w:p>
    <w:p w:rsidR="0089141E" w:rsidRPr="006B2B48" w:rsidRDefault="0089141E" w:rsidP="0089141E">
      <w:pPr>
        <w:suppressAutoHyphens/>
        <w:ind w:left="720" w:hanging="360"/>
        <w:jc w:val="both"/>
        <w:rPr>
          <w:sz w:val="22"/>
          <w:szCs w:val="22"/>
        </w:rPr>
      </w:pPr>
      <w:r w:rsidRPr="006B2B48">
        <w:rPr>
          <w:sz w:val="22"/>
          <w:szCs w:val="22"/>
        </w:rPr>
        <w:t>8    Za ofertę najkorzystniejszą uznana zostanie oferta, która uzyska największą ilość punktów.</w:t>
      </w:r>
    </w:p>
    <w:p w:rsidR="0089141E" w:rsidRPr="006B2B48" w:rsidRDefault="0089141E" w:rsidP="0089141E">
      <w:pPr>
        <w:pStyle w:val="Tekstpodstawowywcity3"/>
        <w:spacing w:line="240" w:lineRule="auto"/>
        <w:ind w:left="0"/>
        <w:rPr>
          <w:sz w:val="22"/>
          <w:szCs w:val="22"/>
        </w:rPr>
      </w:pPr>
    </w:p>
    <w:p w:rsidR="0089141E" w:rsidRPr="006B2B48" w:rsidRDefault="0089141E" w:rsidP="0089141E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num" w:pos="426"/>
        </w:tabs>
        <w:rPr>
          <w:rFonts w:ascii="Times New Roman" w:hAnsi="Times New Roman"/>
          <w:sz w:val="22"/>
          <w:szCs w:val="22"/>
          <w:u w:val="none"/>
        </w:rPr>
      </w:pPr>
      <w:r w:rsidRPr="006B2B48">
        <w:rPr>
          <w:rFonts w:ascii="Times New Roman" w:hAnsi="Times New Roman"/>
          <w:sz w:val="22"/>
          <w:szCs w:val="22"/>
          <w:u w:val="none"/>
        </w:rPr>
        <w:t>15. INFORMACJE DOTYCZĄCE WALUT OBCYCH, W JAKICH MOGĄ BYĆ PROWADZONE ROZLICZENIA MIĘDZY ZAMAWIAJĄCYM A WYKONAWCĄ.</w:t>
      </w:r>
    </w:p>
    <w:p w:rsidR="0089141E" w:rsidRPr="006B2B48" w:rsidRDefault="0089141E" w:rsidP="0089141E">
      <w:pPr>
        <w:jc w:val="both"/>
        <w:rPr>
          <w:sz w:val="22"/>
          <w:szCs w:val="22"/>
        </w:rPr>
      </w:pPr>
      <w:r w:rsidRPr="006B2B48">
        <w:rPr>
          <w:sz w:val="22"/>
          <w:szCs w:val="22"/>
        </w:rPr>
        <w:t xml:space="preserve">Rozliczenia pomiędzy Wykonawcą a Zamawiającym będą następowały w złotych polskich. </w:t>
      </w:r>
    </w:p>
    <w:p w:rsidR="0089141E" w:rsidRPr="006B2B48" w:rsidRDefault="0089141E" w:rsidP="0089141E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num" w:pos="426"/>
        </w:tabs>
        <w:ind w:left="426" w:hanging="426"/>
        <w:rPr>
          <w:rFonts w:ascii="Times New Roman" w:hAnsi="Times New Roman"/>
          <w:sz w:val="22"/>
          <w:szCs w:val="22"/>
          <w:u w:val="none"/>
        </w:rPr>
      </w:pPr>
      <w:r w:rsidRPr="006B2B48">
        <w:rPr>
          <w:rFonts w:ascii="Times New Roman" w:hAnsi="Times New Roman"/>
          <w:sz w:val="22"/>
          <w:szCs w:val="22"/>
          <w:u w:val="none"/>
        </w:rPr>
        <w:t>17. ISTOTNE DLA STRON POSTANOWIENIA, KTÓRE ZOSTANĄ WPROWADZONE DO TREŚCI ZAWIERANEJ UMOWY W SPRAWIE ZAMÓWIENIA PUBLICZNEGO, WZÓR UMOWY.</w:t>
      </w:r>
    </w:p>
    <w:p w:rsidR="0089141E" w:rsidRPr="006B2B48" w:rsidRDefault="0089141E" w:rsidP="0089141E">
      <w:pPr>
        <w:ind w:left="284" w:hanging="284"/>
        <w:jc w:val="both"/>
        <w:outlineLvl w:val="0"/>
        <w:rPr>
          <w:sz w:val="22"/>
          <w:szCs w:val="22"/>
        </w:rPr>
      </w:pPr>
      <w:r w:rsidRPr="006B2B48">
        <w:rPr>
          <w:sz w:val="22"/>
          <w:szCs w:val="22"/>
        </w:rPr>
        <w:t xml:space="preserve">     Przyjęcie warunków postępowania jest jednoznaczne z przyjęciem wzoru umowy proponowanego przez Zamawiającego. </w:t>
      </w:r>
      <w:r w:rsidRPr="006B2B48">
        <w:rPr>
          <w:sz w:val="22"/>
          <w:szCs w:val="22"/>
          <w:u w:val="single"/>
        </w:rPr>
        <w:t>Wzór  umowy stanowi załącznik nr 6</w:t>
      </w:r>
    </w:p>
    <w:p w:rsidR="0089141E" w:rsidRPr="006B2B48" w:rsidRDefault="0089141E" w:rsidP="0089141E">
      <w:pPr>
        <w:ind w:left="284" w:right="-1"/>
        <w:jc w:val="both"/>
        <w:rPr>
          <w:sz w:val="22"/>
          <w:szCs w:val="22"/>
        </w:rPr>
      </w:pPr>
      <w:r w:rsidRPr="006B2B48">
        <w:rPr>
          <w:sz w:val="22"/>
          <w:szCs w:val="22"/>
        </w:rPr>
        <w:t>Zamawiający przewiduje możliwość wprowadzenia niżej wymienionych zmian postanowień zawartej umowy w stosunku do treści oferty, na podstawie której dokonano wyboru wykonawcy:  W przypadku wystąpienia co najmniej jednej z okoliczności wymienionych poniżej z uwzględnieniem podawanych warunków ich wystąpienia.</w:t>
      </w: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B2B48">
        <w:rPr>
          <w:sz w:val="22"/>
          <w:szCs w:val="22"/>
        </w:rPr>
        <w:t>1. zmiany powszechnie obowiązujących przepisów prawa w zakresie mającym wpływ na realizację przedmiotu umowy.</w:t>
      </w:r>
    </w:p>
    <w:p w:rsidR="0089141E" w:rsidRPr="006B2B48" w:rsidRDefault="0089141E" w:rsidP="0089141E">
      <w:pPr>
        <w:pStyle w:val="western"/>
        <w:spacing w:before="0" w:after="0"/>
        <w:jc w:val="both"/>
        <w:rPr>
          <w:sz w:val="22"/>
          <w:szCs w:val="22"/>
        </w:rPr>
      </w:pPr>
      <w:r w:rsidRPr="006B2B48">
        <w:rPr>
          <w:bCs/>
          <w:sz w:val="22"/>
          <w:szCs w:val="22"/>
        </w:rPr>
        <w:t xml:space="preserve">2.  </w:t>
      </w:r>
      <w:r w:rsidRPr="006B2B48">
        <w:rPr>
          <w:sz w:val="22"/>
          <w:szCs w:val="22"/>
        </w:rPr>
        <w:t>zmiany ustawowo określonej stawki podatku VAT.</w:t>
      </w: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B2B48">
        <w:rPr>
          <w:sz w:val="22"/>
          <w:szCs w:val="22"/>
        </w:rPr>
        <w:t>3. zmiany terminu realizacji zamówienia w przypadku pogorszenia się warunków pogodowych tj. przedłużającej się zimy – za zgodą obu stron wyrażoną w formie aneksu do umowy.</w:t>
      </w:r>
      <w:r w:rsidRPr="006B2B48">
        <w:rPr>
          <w:color w:val="000000"/>
          <w:sz w:val="22"/>
          <w:szCs w:val="22"/>
        </w:rPr>
        <w:t xml:space="preserve"> </w:t>
      </w: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B2B48">
        <w:rPr>
          <w:color w:val="000000"/>
          <w:sz w:val="22"/>
          <w:szCs w:val="22"/>
        </w:rPr>
        <w:t>4. zmiany wykazu (ilości i długości) dróg objętych zimowym utrzymaniem.</w:t>
      </w:r>
    </w:p>
    <w:p w:rsidR="0089141E" w:rsidRPr="006B2B48" w:rsidRDefault="0089141E" w:rsidP="0089141E">
      <w:pPr>
        <w:pStyle w:val="Default"/>
        <w:jc w:val="both"/>
        <w:rPr>
          <w:sz w:val="22"/>
          <w:szCs w:val="22"/>
        </w:rPr>
      </w:pPr>
      <w:r w:rsidRPr="006B2B48">
        <w:rPr>
          <w:sz w:val="22"/>
          <w:szCs w:val="22"/>
        </w:rPr>
        <w:t xml:space="preserve">5. wprowadzenia zmian w stosunku do Zapytania ofertowego w zakresie wykonywania prac nie wykraczających poza zakres przedmiotu umowy, w sytuacji konieczności usprawnienia procesu realizacji zamówienia, </w:t>
      </w:r>
    </w:p>
    <w:p w:rsidR="0089141E" w:rsidRPr="006B2B48" w:rsidRDefault="0089141E" w:rsidP="0089141E">
      <w:pPr>
        <w:jc w:val="both"/>
        <w:rPr>
          <w:sz w:val="22"/>
          <w:szCs w:val="22"/>
        </w:rPr>
      </w:pPr>
    </w:p>
    <w:p w:rsidR="0089141E" w:rsidRPr="006B2B48" w:rsidRDefault="0089141E" w:rsidP="0089141E">
      <w:pPr>
        <w:pStyle w:val="western"/>
        <w:spacing w:before="0" w:after="0"/>
        <w:jc w:val="both"/>
        <w:rPr>
          <w:sz w:val="22"/>
          <w:szCs w:val="22"/>
        </w:rPr>
      </w:pPr>
      <w:r w:rsidRPr="006B2B48">
        <w:rPr>
          <w:sz w:val="22"/>
          <w:szCs w:val="22"/>
        </w:rPr>
        <w:t xml:space="preserve">Nie stanowi zmiany umowy : </w:t>
      </w:r>
    </w:p>
    <w:p w:rsidR="0089141E" w:rsidRPr="006B2B48" w:rsidRDefault="0089141E" w:rsidP="0089141E">
      <w:pPr>
        <w:pStyle w:val="western"/>
        <w:spacing w:before="0" w:after="0"/>
        <w:ind w:left="1080"/>
        <w:jc w:val="both"/>
        <w:rPr>
          <w:sz w:val="22"/>
          <w:szCs w:val="22"/>
        </w:rPr>
      </w:pPr>
      <w:r w:rsidRPr="006B2B48">
        <w:rPr>
          <w:sz w:val="22"/>
          <w:szCs w:val="22"/>
        </w:rPr>
        <w:t xml:space="preserve">a) zmiana danych związanych z obsługą administracyjno-organizacyjną Umowy (np.  zmiana nr rachunku bankowego), </w:t>
      </w:r>
    </w:p>
    <w:p w:rsidR="0089141E" w:rsidRPr="006B2B48" w:rsidRDefault="0089141E" w:rsidP="0089141E">
      <w:pPr>
        <w:pStyle w:val="western"/>
        <w:spacing w:before="0" w:after="0"/>
        <w:ind w:left="1080"/>
        <w:jc w:val="both"/>
        <w:rPr>
          <w:sz w:val="22"/>
          <w:szCs w:val="22"/>
        </w:rPr>
      </w:pPr>
      <w:r w:rsidRPr="006B2B48">
        <w:rPr>
          <w:sz w:val="22"/>
          <w:szCs w:val="22"/>
        </w:rPr>
        <w:t>b) zmiany danych teleadresowych, zmiany osób wskazanych do kontaktów między Stronami.</w:t>
      </w:r>
    </w:p>
    <w:p w:rsidR="0089141E" w:rsidRPr="006B2B48" w:rsidRDefault="0089141E" w:rsidP="0089141E">
      <w:pPr>
        <w:pStyle w:val="western"/>
        <w:spacing w:before="0" w:after="0"/>
        <w:jc w:val="both"/>
        <w:rPr>
          <w:sz w:val="22"/>
          <w:szCs w:val="22"/>
        </w:rPr>
      </w:pPr>
    </w:p>
    <w:p w:rsidR="0089141E" w:rsidRPr="006B2B48" w:rsidRDefault="0089141E" w:rsidP="0089141E">
      <w:pPr>
        <w:ind w:left="284" w:hanging="284"/>
        <w:jc w:val="both"/>
        <w:outlineLvl w:val="0"/>
        <w:rPr>
          <w:i/>
          <w:sz w:val="22"/>
          <w:szCs w:val="22"/>
          <w:u w:val="single"/>
        </w:rPr>
      </w:pPr>
    </w:p>
    <w:p w:rsidR="0089141E" w:rsidRPr="006B2B48" w:rsidRDefault="0089141E" w:rsidP="0089141E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imes New Roman" w:hAnsi="Times New Roman"/>
          <w:bCs/>
          <w:sz w:val="22"/>
          <w:szCs w:val="22"/>
          <w:u w:val="none"/>
        </w:rPr>
      </w:pPr>
      <w:r w:rsidRPr="006B2B48">
        <w:rPr>
          <w:rFonts w:ascii="Times New Roman" w:hAnsi="Times New Roman"/>
          <w:bCs/>
          <w:sz w:val="22"/>
          <w:szCs w:val="22"/>
          <w:u w:val="none"/>
        </w:rPr>
        <w:t>18. WYKAZ ZAŁĄCZNIKÓW</w:t>
      </w:r>
    </w:p>
    <w:p w:rsidR="0089141E" w:rsidRPr="006B2B48" w:rsidRDefault="0089141E" w:rsidP="0089141E">
      <w:pPr>
        <w:jc w:val="both"/>
        <w:outlineLvl w:val="0"/>
        <w:rPr>
          <w:sz w:val="22"/>
          <w:szCs w:val="22"/>
        </w:rPr>
      </w:pPr>
      <w:r w:rsidRPr="006B2B48">
        <w:rPr>
          <w:sz w:val="22"/>
          <w:szCs w:val="22"/>
        </w:rPr>
        <w:t>Załącznik Nr 1 - Formularz ofertowy</w:t>
      </w:r>
    </w:p>
    <w:p w:rsidR="0089141E" w:rsidRPr="006B2B48" w:rsidRDefault="0089141E" w:rsidP="0089141E">
      <w:pPr>
        <w:pStyle w:val="Tekstpodstawowy3"/>
        <w:rPr>
          <w:b w:val="0"/>
          <w:bCs/>
          <w:sz w:val="22"/>
          <w:szCs w:val="22"/>
        </w:rPr>
      </w:pPr>
      <w:r w:rsidRPr="006B2B48">
        <w:rPr>
          <w:b w:val="0"/>
          <w:sz w:val="22"/>
          <w:szCs w:val="22"/>
        </w:rPr>
        <w:t xml:space="preserve">Załącznik Nr 2 - Oświadczenie o spełnianiu warunków </w:t>
      </w:r>
    </w:p>
    <w:p w:rsidR="0089141E" w:rsidRPr="006B2B48" w:rsidRDefault="0089141E" w:rsidP="0089141E">
      <w:pPr>
        <w:pStyle w:val="Tekstpodstawowywcity"/>
        <w:ind w:left="0"/>
        <w:rPr>
          <w:rFonts w:ascii="Times New Roman" w:hAnsi="Times New Roman" w:cs="Times New Roman"/>
          <w:b w:val="0"/>
          <w:sz w:val="22"/>
        </w:rPr>
      </w:pPr>
      <w:r w:rsidRPr="006B2B48">
        <w:rPr>
          <w:rFonts w:ascii="Times New Roman" w:hAnsi="Times New Roman" w:cs="Times New Roman"/>
          <w:b w:val="0"/>
          <w:sz w:val="22"/>
          <w:u w:val="none"/>
        </w:rPr>
        <w:t xml:space="preserve">Załącznik Nr 3 - Oświadczenie o braku podstaw do wykluczenia z postępowania </w:t>
      </w:r>
    </w:p>
    <w:p w:rsidR="0089141E" w:rsidRPr="006B2B48" w:rsidRDefault="0089141E" w:rsidP="0089141E">
      <w:pPr>
        <w:jc w:val="both"/>
        <w:outlineLvl w:val="0"/>
        <w:rPr>
          <w:sz w:val="22"/>
          <w:szCs w:val="22"/>
        </w:rPr>
      </w:pPr>
      <w:r w:rsidRPr="006B2B48">
        <w:rPr>
          <w:sz w:val="22"/>
          <w:szCs w:val="22"/>
        </w:rPr>
        <w:t>Załącznik Nr 4 - Wykaz wykonanych usług</w:t>
      </w:r>
    </w:p>
    <w:p w:rsidR="0089141E" w:rsidRPr="006B2B48" w:rsidRDefault="0089141E" w:rsidP="0089141E">
      <w:pPr>
        <w:jc w:val="both"/>
        <w:outlineLvl w:val="0"/>
        <w:rPr>
          <w:sz w:val="22"/>
          <w:szCs w:val="22"/>
        </w:rPr>
      </w:pPr>
      <w:r w:rsidRPr="006B2B48">
        <w:rPr>
          <w:sz w:val="22"/>
          <w:szCs w:val="22"/>
        </w:rPr>
        <w:t>Załącznik Nr 5 - Zestawienie dróg objętych zimowym utrzymaniem</w:t>
      </w:r>
    </w:p>
    <w:p w:rsidR="0089141E" w:rsidRPr="006B2B48" w:rsidRDefault="0089141E" w:rsidP="0089141E">
      <w:pPr>
        <w:jc w:val="both"/>
        <w:outlineLvl w:val="0"/>
        <w:rPr>
          <w:sz w:val="22"/>
          <w:szCs w:val="22"/>
        </w:rPr>
      </w:pPr>
      <w:r w:rsidRPr="006B2B48">
        <w:rPr>
          <w:sz w:val="22"/>
          <w:szCs w:val="22"/>
        </w:rPr>
        <w:t xml:space="preserve">Załącznik Nr 6 - Wzór umowy   </w:t>
      </w:r>
    </w:p>
    <w:p w:rsidR="0089141E" w:rsidRPr="006B2B48" w:rsidRDefault="0089141E" w:rsidP="0089141E">
      <w:pPr>
        <w:ind w:left="360" w:hanging="360"/>
        <w:jc w:val="both"/>
        <w:outlineLvl w:val="0"/>
        <w:rPr>
          <w:sz w:val="22"/>
          <w:szCs w:val="22"/>
        </w:rPr>
      </w:pPr>
    </w:p>
    <w:p w:rsidR="0089141E" w:rsidRPr="006B2B48" w:rsidRDefault="0089141E" w:rsidP="0089141E"/>
    <w:p w:rsidR="0089141E" w:rsidRPr="006B2B48" w:rsidRDefault="0089141E" w:rsidP="0089141E"/>
    <w:p w:rsidR="0089141E" w:rsidRPr="006B2B48" w:rsidRDefault="0089141E" w:rsidP="0089141E"/>
    <w:p w:rsidR="0089141E" w:rsidRPr="006B2B48" w:rsidRDefault="0089141E" w:rsidP="0089141E"/>
    <w:p w:rsidR="0089141E" w:rsidRDefault="0089141E" w:rsidP="0089141E"/>
    <w:p w:rsidR="0089141E" w:rsidRDefault="0089141E" w:rsidP="0089141E"/>
    <w:p w:rsidR="0089141E" w:rsidRPr="006B2B48" w:rsidRDefault="0089141E" w:rsidP="0089141E"/>
    <w:p w:rsidR="0089141E" w:rsidRPr="006B2B48" w:rsidRDefault="0089141E" w:rsidP="0089141E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firstLine="708"/>
        <w:jc w:val="right"/>
        <w:rPr>
          <w:rFonts w:ascii="Times New Roman" w:hAnsi="Times New Roman"/>
          <w:bCs/>
          <w:sz w:val="22"/>
          <w:szCs w:val="22"/>
          <w:u w:val="none"/>
        </w:rPr>
      </w:pPr>
      <w:r w:rsidRPr="006B2B48">
        <w:rPr>
          <w:rFonts w:ascii="Times New Roman" w:hAnsi="Times New Roman"/>
          <w:bCs/>
          <w:u w:val="none"/>
        </w:rPr>
        <w:lastRenderedPageBreak/>
        <w:t xml:space="preserve">                                                                                                        </w:t>
      </w:r>
      <w:r w:rsidRPr="006B2B48">
        <w:rPr>
          <w:rFonts w:ascii="Times New Roman" w:hAnsi="Times New Roman"/>
          <w:bCs/>
          <w:sz w:val="22"/>
          <w:szCs w:val="22"/>
          <w:u w:val="none"/>
        </w:rPr>
        <w:t>Załącznik Nr 1</w:t>
      </w:r>
    </w:p>
    <w:p w:rsidR="0089141E" w:rsidRPr="006B2B48" w:rsidRDefault="0089141E" w:rsidP="0089141E">
      <w:pPr>
        <w:jc w:val="both"/>
      </w:pPr>
    </w:p>
    <w:p w:rsidR="0089141E" w:rsidRPr="006B2B48" w:rsidRDefault="0089141E" w:rsidP="0089141E">
      <w:pPr>
        <w:ind w:left="284"/>
        <w:jc w:val="center"/>
        <w:rPr>
          <w:b/>
          <w:sz w:val="24"/>
          <w:szCs w:val="24"/>
        </w:rPr>
      </w:pPr>
      <w:r w:rsidRPr="006B2B48">
        <w:rPr>
          <w:b/>
          <w:sz w:val="24"/>
          <w:szCs w:val="24"/>
        </w:rPr>
        <w:t>FORMULARZ OFERTOWY</w:t>
      </w:r>
    </w:p>
    <w:p w:rsidR="0089141E" w:rsidRPr="006B2B48" w:rsidRDefault="0089141E" w:rsidP="0089141E">
      <w:pPr>
        <w:jc w:val="both"/>
      </w:pPr>
    </w:p>
    <w:p w:rsidR="0089141E" w:rsidRPr="006B2B48" w:rsidRDefault="0089141E" w:rsidP="0089141E">
      <w:pPr>
        <w:ind w:left="5664"/>
        <w:jc w:val="right"/>
        <w:rPr>
          <w:sz w:val="16"/>
          <w:szCs w:val="16"/>
        </w:rPr>
      </w:pPr>
      <w:r w:rsidRPr="006B2B48">
        <w:t xml:space="preserve">                  </w:t>
      </w:r>
      <w:r w:rsidRPr="006B2B48">
        <w:rPr>
          <w:sz w:val="16"/>
          <w:szCs w:val="16"/>
        </w:rPr>
        <w:t>................................................</w:t>
      </w:r>
    </w:p>
    <w:p w:rsidR="0089141E" w:rsidRPr="006B2B48" w:rsidRDefault="0089141E" w:rsidP="0089141E">
      <w:pPr>
        <w:ind w:left="5664"/>
        <w:jc w:val="right"/>
        <w:rPr>
          <w:sz w:val="16"/>
          <w:szCs w:val="16"/>
        </w:rPr>
      </w:pPr>
      <w:r w:rsidRPr="006B2B48">
        <w:rPr>
          <w:sz w:val="16"/>
          <w:szCs w:val="16"/>
        </w:rPr>
        <w:t>miejscowość, data</w:t>
      </w:r>
    </w:p>
    <w:p w:rsidR="0089141E" w:rsidRPr="006B2B48" w:rsidRDefault="0089141E" w:rsidP="0089141E">
      <w:pPr>
        <w:rPr>
          <w:sz w:val="22"/>
          <w:szCs w:val="22"/>
        </w:rPr>
      </w:pPr>
    </w:p>
    <w:p w:rsidR="0089141E" w:rsidRPr="006B2B48" w:rsidRDefault="0089141E" w:rsidP="0089141E">
      <w:pPr>
        <w:rPr>
          <w:sz w:val="22"/>
          <w:szCs w:val="22"/>
        </w:rPr>
      </w:pPr>
      <w:r w:rsidRPr="006B2B48">
        <w:rPr>
          <w:sz w:val="22"/>
          <w:szCs w:val="22"/>
        </w:rPr>
        <w:t>Nazwa Wykonawcy ( nazwa firmy, adres ):</w:t>
      </w:r>
    </w:p>
    <w:p w:rsidR="0089141E" w:rsidRPr="0089141E" w:rsidRDefault="0089141E" w:rsidP="0089141E">
      <w:pPr>
        <w:rPr>
          <w:sz w:val="22"/>
          <w:szCs w:val="22"/>
        </w:rPr>
      </w:pPr>
      <w:r w:rsidRPr="0089141E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89141E" w:rsidRPr="0089141E" w:rsidRDefault="0089141E" w:rsidP="0089141E">
      <w:pPr>
        <w:rPr>
          <w:sz w:val="22"/>
          <w:szCs w:val="22"/>
        </w:rPr>
      </w:pPr>
      <w:r w:rsidRPr="0089141E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89141E" w:rsidRPr="0089141E" w:rsidRDefault="0089141E" w:rsidP="0089141E">
      <w:pPr>
        <w:rPr>
          <w:sz w:val="22"/>
          <w:szCs w:val="22"/>
        </w:rPr>
      </w:pPr>
      <w:r w:rsidRPr="0089141E">
        <w:rPr>
          <w:sz w:val="22"/>
          <w:szCs w:val="22"/>
        </w:rPr>
        <w:t>tel./fax ...........................................................................................................................................</w:t>
      </w:r>
    </w:p>
    <w:p w:rsidR="0089141E" w:rsidRPr="0089141E" w:rsidRDefault="0089141E" w:rsidP="0089141E">
      <w:pPr>
        <w:rPr>
          <w:sz w:val="22"/>
          <w:szCs w:val="22"/>
        </w:rPr>
      </w:pPr>
      <w:r w:rsidRPr="0089141E">
        <w:rPr>
          <w:sz w:val="22"/>
          <w:szCs w:val="22"/>
        </w:rPr>
        <w:t>NIP nr ...................................................... REGON........................................................................</w:t>
      </w:r>
    </w:p>
    <w:p w:rsidR="0089141E" w:rsidRPr="006B2B48" w:rsidRDefault="0089141E" w:rsidP="0089141E">
      <w:pPr>
        <w:rPr>
          <w:sz w:val="22"/>
          <w:szCs w:val="22"/>
        </w:rPr>
      </w:pPr>
      <w:r w:rsidRPr="006B2B48">
        <w:rPr>
          <w:sz w:val="22"/>
          <w:szCs w:val="22"/>
        </w:rPr>
        <w:t>Nr podstawowego konta ........................................................... W banku……………………….. …………………………………………….....................................................................................</w:t>
      </w:r>
    </w:p>
    <w:p w:rsidR="0089141E" w:rsidRPr="006B2B48" w:rsidRDefault="0089141E" w:rsidP="0089141E">
      <w:pPr>
        <w:rPr>
          <w:sz w:val="22"/>
          <w:szCs w:val="22"/>
        </w:rPr>
      </w:pPr>
      <w:r w:rsidRPr="006B2B48">
        <w:rPr>
          <w:sz w:val="22"/>
          <w:szCs w:val="22"/>
        </w:rPr>
        <w:t>e-mail..............................................................................................................................................</w:t>
      </w:r>
    </w:p>
    <w:p w:rsidR="0089141E" w:rsidRPr="006B2B48" w:rsidRDefault="0089141E" w:rsidP="0089141E">
      <w:pPr>
        <w:jc w:val="both"/>
        <w:rPr>
          <w:sz w:val="22"/>
          <w:szCs w:val="22"/>
        </w:rPr>
      </w:pPr>
    </w:p>
    <w:p w:rsidR="0089141E" w:rsidRPr="006B2B48" w:rsidRDefault="0089141E" w:rsidP="0089141E">
      <w:pPr>
        <w:pStyle w:val="Nagwek9"/>
        <w:keepNext/>
        <w:spacing w:before="0" w:after="0"/>
        <w:jc w:val="both"/>
        <w:rPr>
          <w:rFonts w:ascii="Times New Roman" w:hAnsi="Times New Roman" w:cs="Times New Roman"/>
          <w:b/>
          <w:i/>
        </w:rPr>
      </w:pPr>
      <w:r w:rsidRPr="006B2B48">
        <w:rPr>
          <w:rFonts w:ascii="Times New Roman" w:hAnsi="Times New Roman" w:cs="Times New Roman"/>
        </w:rPr>
        <w:t xml:space="preserve">1. W związku z ogłoszonym postępowaniem na zadanie pn.: </w:t>
      </w:r>
      <w:r w:rsidRPr="006B2B48">
        <w:rPr>
          <w:rFonts w:ascii="Times New Roman" w:hAnsi="Times New Roman" w:cs="Times New Roman"/>
          <w:b/>
          <w:i/>
        </w:rPr>
        <w:t xml:space="preserve">Zimowe utrzymanie dróg na terenie Gminy Zawidów </w:t>
      </w:r>
      <w:r w:rsidRPr="006B2B48">
        <w:rPr>
          <w:rFonts w:ascii="Times New Roman" w:hAnsi="Times New Roman" w:cs="Times New Roman"/>
        </w:rPr>
        <w:t>oferuję/ oferujemy wykonanie przedmiotu zamówieniem za wynagrodzeniem obejmującym następujące składniki:</w:t>
      </w:r>
    </w:p>
    <w:p w:rsidR="0089141E" w:rsidRPr="006B2B48" w:rsidRDefault="0089141E" w:rsidP="0089141E">
      <w:pPr>
        <w:jc w:val="both"/>
        <w:rPr>
          <w:sz w:val="22"/>
          <w:szCs w:val="22"/>
        </w:rPr>
      </w:pPr>
    </w:p>
    <w:p w:rsidR="0089141E" w:rsidRPr="006B2B48" w:rsidRDefault="0089141E" w:rsidP="0089141E">
      <w:pPr>
        <w:rPr>
          <w:b/>
          <w:sz w:val="22"/>
          <w:szCs w:val="22"/>
          <w:vertAlign w:val="superscript"/>
        </w:rPr>
      </w:pPr>
      <w:r w:rsidRPr="006B2B48">
        <w:rPr>
          <w:b/>
          <w:sz w:val="22"/>
          <w:szCs w:val="22"/>
        </w:rPr>
        <w:t>a) stawka za 1godzinę odśnieżania brutto………………zł</w:t>
      </w:r>
    </w:p>
    <w:p w:rsidR="0089141E" w:rsidRPr="006B2B48" w:rsidRDefault="0089141E" w:rsidP="0089141E">
      <w:pPr>
        <w:rPr>
          <w:sz w:val="22"/>
          <w:szCs w:val="22"/>
        </w:rPr>
      </w:pPr>
      <w:r w:rsidRPr="006B2B48">
        <w:rPr>
          <w:sz w:val="22"/>
          <w:szCs w:val="22"/>
        </w:rPr>
        <w:t>( słownie…………………………………………………………….)</w:t>
      </w:r>
    </w:p>
    <w:p w:rsidR="0089141E" w:rsidRPr="006B2B48" w:rsidRDefault="0089141E" w:rsidP="0089141E">
      <w:pPr>
        <w:rPr>
          <w:sz w:val="22"/>
          <w:szCs w:val="22"/>
        </w:rPr>
      </w:pPr>
      <w:r w:rsidRPr="006B2B48">
        <w:rPr>
          <w:sz w:val="22"/>
          <w:szCs w:val="22"/>
        </w:rPr>
        <w:t>Kwota VAT……………………………………….zł</w:t>
      </w:r>
    </w:p>
    <w:p w:rsidR="0089141E" w:rsidRPr="006B2B48" w:rsidRDefault="0089141E" w:rsidP="0089141E">
      <w:pPr>
        <w:rPr>
          <w:sz w:val="22"/>
          <w:szCs w:val="22"/>
          <w:vertAlign w:val="superscript"/>
        </w:rPr>
      </w:pPr>
      <w:r w:rsidRPr="006B2B48">
        <w:rPr>
          <w:sz w:val="22"/>
          <w:szCs w:val="22"/>
        </w:rPr>
        <w:t>Netto………………………………………………zł</w:t>
      </w:r>
    </w:p>
    <w:p w:rsidR="0089141E" w:rsidRPr="006B2B48" w:rsidRDefault="0089141E" w:rsidP="0089141E">
      <w:pPr>
        <w:rPr>
          <w:sz w:val="22"/>
          <w:szCs w:val="22"/>
        </w:rPr>
      </w:pPr>
      <w:r w:rsidRPr="006B2B48">
        <w:rPr>
          <w:sz w:val="22"/>
          <w:szCs w:val="22"/>
        </w:rPr>
        <w:t>(słownie:……………………………………………………………)</w:t>
      </w:r>
    </w:p>
    <w:p w:rsidR="0089141E" w:rsidRPr="006B2B48" w:rsidRDefault="0089141E" w:rsidP="0089141E">
      <w:pPr>
        <w:rPr>
          <w:sz w:val="22"/>
          <w:szCs w:val="22"/>
        </w:rPr>
      </w:pPr>
    </w:p>
    <w:p w:rsidR="0089141E" w:rsidRPr="006B2B48" w:rsidRDefault="0089141E" w:rsidP="0089141E">
      <w:pPr>
        <w:rPr>
          <w:b/>
          <w:sz w:val="22"/>
          <w:szCs w:val="22"/>
        </w:rPr>
      </w:pPr>
      <w:r w:rsidRPr="006B2B48">
        <w:rPr>
          <w:b/>
          <w:sz w:val="22"/>
          <w:szCs w:val="22"/>
        </w:rPr>
        <w:t>b) stawka za 1godzinę posypywania drogi materiałami do zimowego utrzymania dróg</w:t>
      </w:r>
      <w:r w:rsidRPr="006B2B48">
        <w:rPr>
          <w:rStyle w:val="Odwoanieprzypisudolnego"/>
          <w:b/>
          <w:sz w:val="22"/>
          <w:szCs w:val="22"/>
        </w:rPr>
        <w:t>1</w:t>
      </w:r>
      <w:r w:rsidRPr="006B2B48">
        <w:rPr>
          <w:b/>
          <w:sz w:val="22"/>
          <w:szCs w:val="22"/>
        </w:rPr>
        <w:t>brutto…...………zł</w:t>
      </w:r>
    </w:p>
    <w:p w:rsidR="0089141E" w:rsidRPr="006B2B48" w:rsidRDefault="0089141E" w:rsidP="0089141E">
      <w:pPr>
        <w:rPr>
          <w:sz w:val="22"/>
          <w:szCs w:val="22"/>
        </w:rPr>
      </w:pPr>
      <w:r w:rsidRPr="006B2B48">
        <w:rPr>
          <w:sz w:val="22"/>
          <w:szCs w:val="22"/>
        </w:rPr>
        <w:t>( słownie…………………………………………………………….)</w:t>
      </w:r>
    </w:p>
    <w:p w:rsidR="0089141E" w:rsidRPr="006B2B48" w:rsidRDefault="0089141E" w:rsidP="0089141E">
      <w:pPr>
        <w:rPr>
          <w:sz w:val="22"/>
          <w:szCs w:val="22"/>
        </w:rPr>
      </w:pPr>
      <w:r w:rsidRPr="006B2B48">
        <w:rPr>
          <w:sz w:val="22"/>
          <w:szCs w:val="22"/>
        </w:rPr>
        <w:t>Kwota VAT……………………………………….zł</w:t>
      </w:r>
    </w:p>
    <w:p w:rsidR="0089141E" w:rsidRPr="006B2B48" w:rsidRDefault="0089141E" w:rsidP="0089141E">
      <w:pPr>
        <w:rPr>
          <w:sz w:val="22"/>
          <w:szCs w:val="22"/>
          <w:vertAlign w:val="superscript"/>
        </w:rPr>
      </w:pPr>
      <w:r w:rsidRPr="006B2B48">
        <w:rPr>
          <w:sz w:val="22"/>
          <w:szCs w:val="22"/>
        </w:rPr>
        <w:t>Netto………………………………………………zł</w:t>
      </w:r>
    </w:p>
    <w:p w:rsidR="0089141E" w:rsidRPr="006B2B48" w:rsidRDefault="0089141E" w:rsidP="0089141E">
      <w:pPr>
        <w:rPr>
          <w:sz w:val="22"/>
          <w:szCs w:val="22"/>
        </w:rPr>
      </w:pPr>
      <w:r w:rsidRPr="006B2B48">
        <w:rPr>
          <w:sz w:val="22"/>
          <w:szCs w:val="22"/>
        </w:rPr>
        <w:t>(słownie:……………………………………………………………)</w:t>
      </w:r>
    </w:p>
    <w:p w:rsidR="0089141E" w:rsidRPr="006B2B48" w:rsidRDefault="0089141E" w:rsidP="0089141E">
      <w:pPr>
        <w:rPr>
          <w:sz w:val="22"/>
          <w:szCs w:val="22"/>
        </w:rPr>
      </w:pPr>
    </w:p>
    <w:p w:rsidR="0089141E" w:rsidRPr="006B2B48" w:rsidRDefault="0089141E" w:rsidP="0089141E">
      <w:pPr>
        <w:rPr>
          <w:sz w:val="22"/>
          <w:szCs w:val="22"/>
        </w:rPr>
      </w:pPr>
      <w:r w:rsidRPr="006B2B48">
        <w:rPr>
          <w:b/>
          <w:sz w:val="22"/>
          <w:szCs w:val="22"/>
        </w:rPr>
        <w:t>c) stawka za 1godzinę odśnieżania z posypywaniem drogi materiałami do zimowego utrzymania dróg</w:t>
      </w:r>
      <w:r w:rsidRPr="006B2B48">
        <w:rPr>
          <w:b/>
          <w:sz w:val="22"/>
          <w:szCs w:val="22"/>
          <w:vertAlign w:val="superscript"/>
        </w:rPr>
        <w:t>1</w:t>
      </w:r>
      <w:r w:rsidRPr="006B2B48">
        <w:rPr>
          <w:b/>
          <w:sz w:val="22"/>
          <w:szCs w:val="22"/>
        </w:rPr>
        <w:t>brutto………………zł</w:t>
      </w:r>
    </w:p>
    <w:p w:rsidR="0089141E" w:rsidRPr="006B2B48" w:rsidRDefault="0089141E" w:rsidP="0089141E">
      <w:pPr>
        <w:rPr>
          <w:sz w:val="22"/>
          <w:szCs w:val="22"/>
        </w:rPr>
      </w:pPr>
      <w:r w:rsidRPr="006B2B48">
        <w:rPr>
          <w:sz w:val="22"/>
          <w:szCs w:val="22"/>
        </w:rPr>
        <w:t>( słownie…………………………………………………………….)</w:t>
      </w:r>
    </w:p>
    <w:p w:rsidR="0089141E" w:rsidRPr="006B2B48" w:rsidRDefault="0089141E" w:rsidP="0089141E">
      <w:pPr>
        <w:rPr>
          <w:sz w:val="22"/>
          <w:szCs w:val="22"/>
        </w:rPr>
      </w:pPr>
      <w:r w:rsidRPr="006B2B48">
        <w:rPr>
          <w:sz w:val="22"/>
          <w:szCs w:val="22"/>
        </w:rPr>
        <w:t>Kwota VAT……………………………………….zł</w:t>
      </w:r>
    </w:p>
    <w:p w:rsidR="0089141E" w:rsidRPr="006B2B48" w:rsidRDefault="0089141E" w:rsidP="0089141E">
      <w:pPr>
        <w:rPr>
          <w:sz w:val="22"/>
          <w:szCs w:val="22"/>
          <w:vertAlign w:val="superscript"/>
        </w:rPr>
      </w:pPr>
      <w:r w:rsidRPr="006B2B48">
        <w:rPr>
          <w:sz w:val="22"/>
          <w:szCs w:val="22"/>
        </w:rPr>
        <w:t>Netto………………………………………………zł</w:t>
      </w:r>
    </w:p>
    <w:p w:rsidR="0089141E" w:rsidRPr="006B2B48" w:rsidRDefault="0089141E" w:rsidP="0089141E">
      <w:pPr>
        <w:rPr>
          <w:sz w:val="22"/>
          <w:szCs w:val="22"/>
        </w:rPr>
      </w:pPr>
      <w:r w:rsidRPr="006B2B48">
        <w:rPr>
          <w:sz w:val="22"/>
          <w:szCs w:val="22"/>
        </w:rPr>
        <w:t>(słownie:……………………………………………………………)</w:t>
      </w:r>
    </w:p>
    <w:p w:rsidR="0089141E" w:rsidRPr="006B2B48" w:rsidRDefault="0089141E" w:rsidP="0089141E">
      <w:pPr>
        <w:rPr>
          <w:sz w:val="22"/>
          <w:szCs w:val="22"/>
        </w:rPr>
      </w:pPr>
    </w:p>
    <w:p w:rsidR="0089141E" w:rsidRPr="006B2B48" w:rsidRDefault="0089141E" w:rsidP="0089141E">
      <w:pPr>
        <w:rPr>
          <w:sz w:val="22"/>
          <w:szCs w:val="22"/>
          <w:vertAlign w:val="superscript"/>
        </w:rPr>
      </w:pPr>
      <w:r w:rsidRPr="006B2B48">
        <w:rPr>
          <w:b/>
          <w:sz w:val="22"/>
          <w:szCs w:val="22"/>
        </w:rPr>
        <w:t>d) stawka za jednorazowy wywóz śniegu z jezdni i chodników brutto………………. zł/m</w:t>
      </w:r>
      <w:r w:rsidRPr="006B2B48">
        <w:rPr>
          <w:b/>
          <w:sz w:val="22"/>
          <w:szCs w:val="22"/>
          <w:vertAlign w:val="superscript"/>
        </w:rPr>
        <w:t>3</w:t>
      </w:r>
    </w:p>
    <w:p w:rsidR="0089141E" w:rsidRPr="006B2B48" w:rsidRDefault="0089141E" w:rsidP="0089141E">
      <w:pPr>
        <w:rPr>
          <w:sz w:val="22"/>
          <w:szCs w:val="22"/>
        </w:rPr>
      </w:pPr>
      <w:r w:rsidRPr="006B2B48">
        <w:rPr>
          <w:sz w:val="22"/>
          <w:szCs w:val="22"/>
        </w:rPr>
        <w:t>( słownie…………………………………………………………….)</w:t>
      </w:r>
    </w:p>
    <w:p w:rsidR="0089141E" w:rsidRPr="006B2B48" w:rsidRDefault="0089141E" w:rsidP="0089141E">
      <w:pPr>
        <w:rPr>
          <w:sz w:val="22"/>
          <w:szCs w:val="22"/>
        </w:rPr>
      </w:pPr>
      <w:r w:rsidRPr="006B2B48">
        <w:rPr>
          <w:sz w:val="22"/>
          <w:szCs w:val="22"/>
        </w:rPr>
        <w:t>Kwota VAT……………………………………….zł</w:t>
      </w:r>
    </w:p>
    <w:p w:rsidR="0089141E" w:rsidRPr="006B2B48" w:rsidRDefault="0089141E" w:rsidP="0089141E">
      <w:pPr>
        <w:rPr>
          <w:sz w:val="22"/>
          <w:szCs w:val="22"/>
          <w:vertAlign w:val="superscript"/>
        </w:rPr>
      </w:pPr>
      <w:r w:rsidRPr="006B2B48">
        <w:rPr>
          <w:sz w:val="22"/>
          <w:szCs w:val="22"/>
        </w:rPr>
        <w:t>Netto………………………………………………zł/m</w:t>
      </w:r>
      <w:r w:rsidRPr="006B2B48">
        <w:rPr>
          <w:sz w:val="22"/>
          <w:szCs w:val="22"/>
          <w:vertAlign w:val="superscript"/>
        </w:rPr>
        <w:t>3</w:t>
      </w:r>
    </w:p>
    <w:p w:rsidR="0089141E" w:rsidRPr="006B2B48" w:rsidRDefault="0089141E" w:rsidP="0089141E">
      <w:pPr>
        <w:rPr>
          <w:sz w:val="22"/>
          <w:szCs w:val="22"/>
        </w:rPr>
      </w:pPr>
      <w:r w:rsidRPr="006B2B48">
        <w:rPr>
          <w:sz w:val="22"/>
          <w:szCs w:val="22"/>
        </w:rPr>
        <w:t>(słownie:……………………………………………………………)</w:t>
      </w:r>
    </w:p>
    <w:p w:rsidR="0089141E" w:rsidRPr="006B2B48" w:rsidRDefault="0089141E" w:rsidP="0089141E">
      <w:pPr>
        <w:rPr>
          <w:b/>
          <w:sz w:val="22"/>
          <w:szCs w:val="22"/>
        </w:rPr>
      </w:pPr>
    </w:p>
    <w:p w:rsidR="0089141E" w:rsidRPr="006B2B48" w:rsidRDefault="0089141E" w:rsidP="0089141E">
      <w:pPr>
        <w:rPr>
          <w:b/>
          <w:sz w:val="22"/>
          <w:szCs w:val="22"/>
        </w:rPr>
      </w:pPr>
      <w:r w:rsidRPr="006B2B48">
        <w:rPr>
          <w:b/>
          <w:sz w:val="22"/>
          <w:szCs w:val="22"/>
        </w:rPr>
        <w:t>e) miesięczny ryczałt za gotowość do wykonywania usługi brutto……………………zł</w:t>
      </w:r>
    </w:p>
    <w:p w:rsidR="0089141E" w:rsidRPr="006B2B48" w:rsidRDefault="0089141E" w:rsidP="0089141E">
      <w:pPr>
        <w:rPr>
          <w:sz w:val="22"/>
          <w:szCs w:val="22"/>
        </w:rPr>
      </w:pPr>
      <w:r w:rsidRPr="006B2B48">
        <w:rPr>
          <w:sz w:val="22"/>
          <w:szCs w:val="22"/>
        </w:rPr>
        <w:t>( słownie…………………………………………………………….)</w:t>
      </w:r>
    </w:p>
    <w:p w:rsidR="0089141E" w:rsidRPr="006B2B48" w:rsidRDefault="0089141E" w:rsidP="0089141E">
      <w:pPr>
        <w:rPr>
          <w:sz w:val="22"/>
          <w:szCs w:val="22"/>
        </w:rPr>
      </w:pPr>
      <w:r w:rsidRPr="006B2B48">
        <w:rPr>
          <w:sz w:val="22"/>
          <w:szCs w:val="22"/>
        </w:rPr>
        <w:t>Kwota VAT……………………………………….zł</w:t>
      </w:r>
    </w:p>
    <w:p w:rsidR="0089141E" w:rsidRPr="006B2B48" w:rsidRDefault="0089141E" w:rsidP="0089141E">
      <w:pPr>
        <w:rPr>
          <w:sz w:val="22"/>
          <w:szCs w:val="22"/>
          <w:vertAlign w:val="superscript"/>
        </w:rPr>
      </w:pPr>
      <w:r w:rsidRPr="006B2B48">
        <w:rPr>
          <w:sz w:val="22"/>
          <w:szCs w:val="22"/>
        </w:rPr>
        <w:t>Netto………………………………………………zł</w:t>
      </w:r>
    </w:p>
    <w:p w:rsidR="0089141E" w:rsidRPr="006B2B48" w:rsidRDefault="0089141E" w:rsidP="0089141E">
      <w:pPr>
        <w:rPr>
          <w:sz w:val="22"/>
          <w:szCs w:val="22"/>
        </w:rPr>
      </w:pPr>
      <w:r w:rsidRPr="006B2B48">
        <w:rPr>
          <w:sz w:val="22"/>
          <w:szCs w:val="22"/>
        </w:rPr>
        <w:t>(słownie:……………………………………………………………)</w:t>
      </w:r>
    </w:p>
    <w:p w:rsidR="0089141E" w:rsidRPr="006B2B48" w:rsidRDefault="0089141E" w:rsidP="0089141E"/>
    <w:p w:rsidR="0089141E" w:rsidRPr="006B2B48" w:rsidRDefault="0089141E" w:rsidP="0089141E">
      <w:pPr>
        <w:tabs>
          <w:tab w:val="num" w:pos="1440"/>
        </w:tabs>
        <w:jc w:val="both"/>
        <w:outlineLvl w:val="0"/>
      </w:pPr>
    </w:p>
    <w:p w:rsidR="0089141E" w:rsidRPr="006B2B48" w:rsidRDefault="0089141E" w:rsidP="0089141E">
      <w:pPr>
        <w:tabs>
          <w:tab w:val="num" w:pos="1440"/>
        </w:tabs>
        <w:jc w:val="both"/>
        <w:outlineLvl w:val="0"/>
      </w:pPr>
    </w:p>
    <w:p w:rsidR="0089141E" w:rsidRPr="006B2B48" w:rsidRDefault="0089141E" w:rsidP="0089141E">
      <w:pPr>
        <w:tabs>
          <w:tab w:val="num" w:pos="1440"/>
        </w:tabs>
        <w:jc w:val="both"/>
        <w:outlineLvl w:val="0"/>
      </w:pPr>
      <w:r w:rsidRPr="006B2B48">
        <w:t>_______________________________</w:t>
      </w:r>
    </w:p>
    <w:p w:rsidR="0089141E" w:rsidRPr="006B2B48" w:rsidRDefault="0089141E" w:rsidP="0089141E">
      <w:pPr>
        <w:tabs>
          <w:tab w:val="num" w:pos="1440"/>
        </w:tabs>
        <w:jc w:val="both"/>
        <w:outlineLvl w:val="0"/>
      </w:pPr>
      <w:r w:rsidRPr="006B2B48">
        <w:rPr>
          <w:vertAlign w:val="superscript"/>
        </w:rPr>
        <w:t>1</w:t>
      </w:r>
      <w:r w:rsidRPr="006B2B48">
        <w:t xml:space="preserve"> Do stawki należy wliczyć koszty zakupu materiałów</w:t>
      </w:r>
    </w:p>
    <w:p w:rsidR="0089141E" w:rsidRPr="006B2B48" w:rsidRDefault="0089141E" w:rsidP="0089141E">
      <w:pPr>
        <w:jc w:val="both"/>
        <w:rPr>
          <w:sz w:val="22"/>
          <w:szCs w:val="22"/>
        </w:rPr>
      </w:pPr>
      <w:r w:rsidRPr="006B2B48">
        <w:rPr>
          <w:sz w:val="22"/>
          <w:szCs w:val="22"/>
        </w:rPr>
        <w:lastRenderedPageBreak/>
        <w:t>2. Oświadczamy, że w cenie oferty zostały uwzględnione wszystkie koszty wykonania zamówienia i realizacji przyszłego świadczenia umownego oraz, że  cena nie zostanie zmieniona w trakcie wykonania przedmiotu umowy.</w:t>
      </w:r>
    </w:p>
    <w:p w:rsidR="0089141E" w:rsidRPr="006B2B48" w:rsidRDefault="0089141E" w:rsidP="0089141E">
      <w:pPr>
        <w:jc w:val="both"/>
        <w:rPr>
          <w:sz w:val="22"/>
          <w:szCs w:val="22"/>
        </w:rPr>
      </w:pPr>
    </w:p>
    <w:p w:rsidR="0089141E" w:rsidRPr="006B2B48" w:rsidRDefault="0089141E" w:rsidP="0089141E">
      <w:pPr>
        <w:jc w:val="both"/>
        <w:rPr>
          <w:b/>
          <w:sz w:val="22"/>
          <w:szCs w:val="22"/>
        </w:rPr>
      </w:pPr>
      <w:r w:rsidRPr="006B2B48">
        <w:rPr>
          <w:sz w:val="22"/>
          <w:szCs w:val="22"/>
        </w:rPr>
        <w:t xml:space="preserve">3. Zobowiązujemy się do wykonania przedmiotu zamówienia </w:t>
      </w:r>
      <w:r>
        <w:rPr>
          <w:b/>
          <w:sz w:val="22"/>
          <w:szCs w:val="22"/>
        </w:rPr>
        <w:t>od 01.11.20</w:t>
      </w:r>
      <w:r w:rsidR="00F13302">
        <w:rPr>
          <w:b/>
          <w:sz w:val="22"/>
          <w:szCs w:val="22"/>
        </w:rPr>
        <w:t>20</w:t>
      </w:r>
      <w:r w:rsidRPr="006B2B48">
        <w:rPr>
          <w:b/>
          <w:sz w:val="22"/>
          <w:szCs w:val="22"/>
        </w:rPr>
        <w:t>r</w:t>
      </w:r>
      <w:r w:rsidRPr="006B2B48"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>do 15.04.202</w:t>
      </w:r>
      <w:r w:rsidR="00F13302">
        <w:rPr>
          <w:b/>
          <w:sz w:val="22"/>
          <w:szCs w:val="22"/>
        </w:rPr>
        <w:t>1</w:t>
      </w:r>
      <w:r w:rsidRPr="006B2B48">
        <w:rPr>
          <w:b/>
          <w:sz w:val="22"/>
          <w:szCs w:val="22"/>
        </w:rPr>
        <w:t>r.</w:t>
      </w:r>
    </w:p>
    <w:p w:rsidR="0089141E" w:rsidRPr="006B2B48" w:rsidRDefault="0089141E" w:rsidP="0089141E">
      <w:pPr>
        <w:jc w:val="both"/>
        <w:rPr>
          <w:b/>
          <w:sz w:val="22"/>
          <w:szCs w:val="22"/>
        </w:rPr>
      </w:pPr>
    </w:p>
    <w:p w:rsidR="0089141E" w:rsidRPr="006B2B48" w:rsidRDefault="0089141E" w:rsidP="0089141E">
      <w:pPr>
        <w:rPr>
          <w:sz w:val="22"/>
          <w:szCs w:val="22"/>
        </w:rPr>
      </w:pPr>
      <w:r w:rsidRPr="006B2B48">
        <w:rPr>
          <w:sz w:val="22"/>
          <w:szCs w:val="22"/>
        </w:rPr>
        <w:t>4. Przyjmujemy warunki płatności zawarte w projekcie umowy.</w:t>
      </w:r>
    </w:p>
    <w:p w:rsidR="0089141E" w:rsidRPr="006B2B48" w:rsidRDefault="0089141E" w:rsidP="0089141E">
      <w:pPr>
        <w:rPr>
          <w:sz w:val="22"/>
          <w:szCs w:val="22"/>
        </w:rPr>
      </w:pPr>
    </w:p>
    <w:p w:rsidR="0089141E" w:rsidRPr="006B2B48" w:rsidRDefault="0089141E" w:rsidP="0089141E">
      <w:pPr>
        <w:jc w:val="both"/>
        <w:rPr>
          <w:sz w:val="22"/>
          <w:szCs w:val="22"/>
        </w:rPr>
      </w:pPr>
      <w:r w:rsidRPr="006B2B48">
        <w:rPr>
          <w:sz w:val="22"/>
          <w:szCs w:val="22"/>
        </w:rPr>
        <w:t>5. Oświadczamy, że zapoznaliśmy się z opisem przedmiotu zamówienia oraz wzorem umowy i nie wnosimy do niej żadnych zastrzeżeń oraz otrzymaliśmy konieczne informacje potrzebne do właściwego przygotowania oferty.</w:t>
      </w:r>
    </w:p>
    <w:p w:rsidR="0089141E" w:rsidRPr="006B2B48" w:rsidRDefault="0089141E" w:rsidP="0089141E">
      <w:pPr>
        <w:jc w:val="both"/>
        <w:rPr>
          <w:sz w:val="22"/>
          <w:szCs w:val="22"/>
        </w:rPr>
      </w:pPr>
    </w:p>
    <w:p w:rsidR="0089141E" w:rsidRPr="006B2B48" w:rsidRDefault="0089141E" w:rsidP="0089141E">
      <w:pPr>
        <w:tabs>
          <w:tab w:val="left" w:pos="360"/>
        </w:tabs>
        <w:suppressAutoHyphens/>
        <w:jc w:val="both"/>
        <w:rPr>
          <w:b/>
          <w:bCs/>
          <w:sz w:val="22"/>
          <w:szCs w:val="22"/>
        </w:rPr>
      </w:pPr>
      <w:r w:rsidRPr="006B2B48">
        <w:rPr>
          <w:sz w:val="22"/>
          <w:szCs w:val="22"/>
        </w:rPr>
        <w:t>6.W przypadku udzielenia nam zamówienia, zobowiązujemy się do zawarcia umowy w miejscu i terminie wskazanym przez Zamawiającego.</w:t>
      </w:r>
      <w:r w:rsidRPr="006B2B48">
        <w:rPr>
          <w:b/>
          <w:bCs/>
          <w:sz w:val="22"/>
          <w:szCs w:val="22"/>
        </w:rPr>
        <w:t xml:space="preserve"> </w:t>
      </w:r>
    </w:p>
    <w:p w:rsidR="0089141E" w:rsidRPr="006B2B48" w:rsidRDefault="0089141E" w:rsidP="0089141E">
      <w:pPr>
        <w:tabs>
          <w:tab w:val="left" w:pos="360"/>
        </w:tabs>
        <w:jc w:val="both"/>
        <w:rPr>
          <w:sz w:val="22"/>
          <w:szCs w:val="22"/>
        </w:rPr>
      </w:pPr>
    </w:p>
    <w:p w:rsidR="0089141E" w:rsidRPr="006B2B48" w:rsidRDefault="0089141E" w:rsidP="0089141E">
      <w:pPr>
        <w:pStyle w:val="Default"/>
        <w:jc w:val="both"/>
        <w:rPr>
          <w:sz w:val="22"/>
          <w:szCs w:val="22"/>
        </w:rPr>
      </w:pPr>
      <w:r w:rsidRPr="006B2B48">
        <w:rPr>
          <w:color w:val="auto"/>
          <w:sz w:val="22"/>
          <w:szCs w:val="22"/>
        </w:rPr>
        <w:t>7</w:t>
      </w:r>
      <w:r w:rsidRPr="006B2B48">
        <w:rPr>
          <w:bCs/>
          <w:sz w:val="22"/>
          <w:szCs w:val="22"/>
        </w:rPr>
        <w:t>.</w:t>
      </w:r>
      <w:r w:rsidRPr="006B2B48">
        <w:rPr>
          <w:sz w:val="22"/>
          <w:szCs w:val="22"/>
        </w:rPr>
        <w:t xml:space="preserve">  Oświadczamy, że przedmiot zamówienia wykonamy :</w:t>
      </w:r>
    </w:p>
    <w:p w:rsidR="0089141E" w:rsidRPr="006B2B48" w:rsidRDefault="0089141E" w:rsidP="0089141E">
      <w:pPr>
        <w:rPr>
          <w:b/>
          <w:bCs/>
          <w:sz w:val="22"/>
          <w:szCs w:val="22"/>
        </w:rPr>
      </w:pPr>
      <w:r w:rsidRPr="006B2B48">
        <w:rPr>
          <w:sz w:val="22"/>
          <w:szCs w:val="22"/>
        </w:rPr>
        <w:t xml:space="preserve">   </w:t>
      </w:r>
      <w:r w:rsidRPr="006B2B48">
        <w:rPr>
          <w:b/>
          <w:bCs/>
          <w:sz w:val="22"/>
          <w:szCs w:val="22"/>
        </w:rPr>
        <w:t>- siłami własnymi/przy  udziale  podwykonawców</w:t>
      </w:r>
      <w:r w:rsidRPr="006B2B48">
        <w:rPr>
          <w:rStyle w:val="Odwoanieprzypisudolnego"/>
          <w:b/>
          <w:bCs/>
          <w:sz w:val="22"/>
          <w:szCs w:val="22"/>
        </w:rPr>
        <w:footnoteReference w:customMarkFollows="1" w:id="2"/>
        <w:sym w:font="Symbol" w:char="F02A"/>
      </w:r>
    </w:p>
    <w:p w:rsidR="0089141E" w:rsidRPr="006B2B48" w:rsidRDefault="0089141E" w:rsidP="0089141E">
      <w:pPr>
        <w:pStyle w:val="Default"/>
        <w:jc w:val="both"/>
        <w:rPr>
          <w:sz w:val="22"/>
          <w:szCs w:val="22"/>
        </w:rPr>
      </w:pPr>
    </w:p>
    <w:p w:rsidR="0089141E" w:rsidRPr="006B2B48" w:rsidRDefault="0089141E" w:rsidP="0089141E">
      <w:pPr>
        <w:pStyle w:val="Default"/>
        <w:jc w:val="both"/>
        <w:rPr>
          <w:i/>
          <w:iCs/>
          <w:sz w:val="22"/>
          <w:szCs w:val="22"/>
        </w:rPr>
      </w:pPr>
      <w:r w:rsidRPr="006B2B48">
        <w:rPr>
          <w:sz w:val="22"/>
          <w:szCs w:val="22"/>
        </w:rPr>
        <w:t xml:space="preserve">Następujące części zamówienia zamierzamy powierzyć Podwykonawcom </w:t>
      </w:r>
      <w:r w:rsidRPr="006B2B48">
        <w:rPr>
          <w:i/>
          <w:iCs/>
          <w:sz w:val="22"/>
          <w:szCs w:val="22"/>
        </w:rPr>
        <w:t>(wypełnić jeżeli zamówienie będzie wykonywane przy udziale Podwykonawców).</w:t>
      </w:r>
    </w:p>
    <w:p w:rsidR="0089141E" w:rsidRPr="006B2B48" w:rsidRDefault="0089141E" w:rsidP="0089141E">
      <w:pPr>
        <w:rPr>
          <w:sz w:val="22"/>
          <w:szCs w:val="22"/>
        </w:rPr>
      </w:pPr>
      <w:r w:rsidRPr="006B2B48">
        <w:rPr>
          <w:sz w:val="22"/>
          <w:szCs w:val="22"/>
        </w:rPr>
        <w:t xml:space="preserve"> </w:t>
      </w:r>
    </w:p>
    <w:p w:rsidR="0089141E" w:rsidRPr="006B2B48" w:rsidRDefault="0089141E" w:rsidP="0089141E">
      <w:pPr>
        <w:rPr>
          <w:sz w:val="22"/>
          <w:szCs w:val="22"/>
        </w:rPr>
      </w:pPr>
      <w:r w:rsidRPr="006B2B48">
        <w:rPr>
          <w:sz w:val="22"/>
          <w:szCs w:val="22"/>
        </w:rPr>
        <w:t xml:space="preserve"> ....................................................................................................................................................</w:t>
      </w:r>
    </w:p>
    <w:p w:rsidR="0089141E" w:rsidRPr="006B2B48" w:rsidRDefault="0089141E" w:rsidP="0089141E">
      <w:pPr>
        <w:rPr>
          <w:sz w:val="22"/>
          <w:szCs w:val="22"/>
        </w:rPr>
      </w:pPr>
      <w:r w:rsidRPr="006B2B48">
        <w:rPr>
          <w:sz w:val="22"/>
          <w:szCs w:val="22"/>
        </w:rPr>
        <w:t>………………………………………………………………………………………………….</w:t>
      </w:r>
    </w:p>
    <w:p w:rsidR="0089141E" w:rsidRPr="006B2B48" w:rsidRDefault="0089141E" w:rsidP="0089141E">
      <w:pPr>
        <w:rPr>
          <w:sz w:val="22"/>
          <w:szCs w:val="22"/>
        </w:rPr>
      </w:pPr>
    </w:p>
    <w:p w:rsidR="0089141E" w:rsidRPr="006B2B48" w:rsidRDefault="0089141E" w:rsidP="0089141E">
      <w:pPr>
        <w:tabs>
          <w:tab w:val="left" w:pos="180"/>
        </w:tabs>
        <w:jc w:val="both"/>
        <w:rPr>
          <w:sz w:val="22"/>
          <w:szCs w:val="22"/>
        </w:rPr>
      </w:pPr>
      <w:r w:rsidRPr="006B2B48">
        <w:rPr>
          <w:sz w:val="22"/>
          <w:szCs w:val="22"/>
        </w:rPr>
        <w:t>8. Niniejszym informujemy, iż informacje składające się na ofertę, zawarte na kartkach:................................................................., stanowią tajemnicę przedsiębiorstwa w rozumieniu przepisów ustawy o zwalczaniu nieuczciwej konkurencji i jako takie nie mogą być udostępnione innym uczestnikom postępowania.</w:t>
      </w:r>
    </w:p>
    <w:p w:rsidR="0089141E" w:rsidRPr="006B2B48" w:rsidRDefault="0089141E" w:rsidP="0089141E">
      <w:pPr>
        <w:ind w:left="708"/>
        <w:rPr>
          <w:b/>
          <w:sz w:val="22"/>
          <w:szCs w:val="22"/>
        </w:rPr>
      </w:pPr>
    </w:p>
    <w:p w:rsidR="0089141E" w:rsidRPr="006B2B48" w:rsidRDefault="0089141E" w:rsidP="0089141E">
      <w:pPr>
        <w:rPr>
          <w:sz w:val="22"/>
          <w:szCs w:val="22"/>
        </w:rPr>
      </w:pPr>
      <w:r w:rsidRPr="006B2B48">
        <w:rPr>
          <w:sz w:val="22"/>
          <w:szCs w:val="22"/>
        </w:rPr>
        <w:t>9.</w:t>
      </w:r>
      <w:r w:rsidRPr="006B2B48">
        <w:rPr>
          <w:b/>
          <w:sz w:val="22"/>
          <w:szCs w:val="22"/>
        </w:rPr>
        <w:t xml:space="preserve"> </w:t>
      </w:r>
      <w:r w:rsidRPr="006B2B48">
        <w:rPr>
          <w:sz w:val="22"/>
          <w:szCs w:val="22"/>
        </w:rPr>
        <w:t>Oferta zawiera …… ……….stron,  podpisanych i kolejno ponumerowanych                                                    od nr ............. do nr ..................</w:t>
      </w:r>
    </w:p>
    <w:p w:rsidR="0089141E" w:rsidRPr="006B2B48" w:rsidRDefault="0089141E" w:rsidP="0089141E">
      <w:pPr>
        <w:ind w:left="708"/>
        <w:rPr>
          <w:b/>
          <w:sz w:val="22"/>
          <w:szCs w:val="22"/>
        </w:rPr>
      </w:pPr>
    </w:p>
    <w:p w:rsidR="0089141E" w:rsidRPr="006B2B48" w:rsidRDefault="0089141E" w:rsidP="0089141E">
      <w:pPr>
        <w:jc w:val="both"/>
        <w:rPr>
          <w:sz w:val="22"/>
          <w:szCs w:val="22"/>
        </w:rPr>
      </w:pPr>
    </w:p>
    <w:p w:rsidR="0089141E" w:rsidRPr="006B2B48" w:rsidRDefault="0089141E" w:rsidP="0089141E">
      <w:pPr>
        <w:suppressAutoHyphens/>
        <w:jc w:val="both"/>
        <w:rPr>
          <w:sz w:val="22"/>
          <w:szCs w:val="22"/>
        </w:rPr>
      </w:pPr>
      <w:r w:rsidRPr="006B2B48">
        <w:rPr>
          <w:sz w:val="22"/>
          <w:szCs w:val="22"/>
        </w:rPr>
        <w:t>10.Załącznikami do niniejszej oferty są:</w:t>
      </w:r>
    </w:p>
    <w:p w:rsidR="0089141E" w:rsidRPr="006B2B48" w:rsidRDefault="0089141E" w:rsidP="0089141E">
      <w:pPr>
        <w:pStyle w:val="Nagwek"/>
        <w:rPr>
          <w:sz w:val="22"/>
          <w:szCs w:val="22"/>
        </w:rPr>
      </w:pPr>
      <w:r w:rsidRPr="006B2B48">
        <w:rPr>
          <w:sz w:val="22"/>
          <w:szCs w:val="22"/>
        </w:rPr>
        <w:t xml:space="preserve">             </w:t>
      </w:r>
    </w:p>
    <w:p w:rsidR="0089141E" w:rsidRPr="006B2B48" w:rsidRDefault="0089141E" w:rsidP="0089141E">
      <w:pPr>
        <w:pStyle w:val="Nagwek"/>
        <w:rPr>
          <w:sz w:val="22"/>
          <w:szCs w:val="22"/>
        </w:rPr>
      </w:pPr>
      <w:r w:rsidRPr="006B2B48">
        <w:rPr>
          <w:sz w:val="22"/>
          <w:szCs w:val="22"/>
        </w:rPr>
        <w:t xml:space="preserve">      ………………………………………                       ……………………………………</w:t>
      </w:r>
    </w:p>
    <w:p w:rsidR="0089141E" w:rsidRPr="006B2B48" w:rsidRDefault="0089141E" w:rsidP="0089141E">
      <w:pPr>
        <w:pStyle w:val="Nagwek"/>
        <w:rPr>
          <w:sz w:val="22"/>
          <w:szCs w:val="22"/>
        </w:rPr>
      </w:pPr>
      <w:r w:rsidRPr="006B2B48">
        <w:rPr>
          <w:sz w:val="22"/>
          <w:szCs w:val="22"/>
        </w:rPr>
        <w:t xml:space="preserve">     </w:t>
      </w:r>
    </w:p>
    <w:p w:rsidR="0089141E" w:rsidRPr="006B2B48" w:rsidRDefault="0089141E" w:rsidP="0089141E">
      <w:pPr>
        <w:pStyle w:val="Nagwek"/>
        <w:rPr>
          <w:sz w:val="22"/>
          <w:szCs w:val="22"/>
        </w:rPr>
      </w:pPr>
      <w:r w:rsidRPr="006B2B48">
        <w:rPr>
          <w:sz w:val="22"/>
          <w:szCs w:val="22"/>
        </w:rPr>
        <w:t xml:space="preserve">      ………………………………………                       ……………………………………</w:t>
      </w:r>
    </w:p>
    <w:p w:rsidR="0089141E" w:rsidRPr="006B2B48" w:rsidRDefault="0089141E" w:rsidP="0089141E">
      <w:pPr>
        <w:pStyle w:val="Nagwek"/>
        <w:rPr>
          <w:sz w:val="22"/>
          <w:szCs w:val="22"/>
        </w:rPr>
      </w:pPr>
      <w:r w:rsidRPr="006B2B48">
        <w:rPr>
          <w:sz w:val="22"/>
          <w:szCs w:val="22"/>
        </w:rPr>
        <w:t xml:space="preserve">       </w:t>
      </w:r>
    </w:p>
    <w:p w:rsidR="0089141E" w:rsidRPr="006B2B48" w:rsidRDefault="0089141E" w:rsidP="0089141E">
      <w:pPr>
        <w:pStyle w:val="Nagwek"/>
        <w:rPr>
          <w:sz w:val="22"/>
          <w:szCs w:val="22"/>
        </w:rPr>
      </w:pPr>
      <w:r w:rsidRPr="006B2B48">
        <w:rPr>
          <w:sz w:val="22"/>
          <w:szCs w:val="22"/>
        </w:rPr>
        <w:t xml:space="preserve">      ………………………………………                       ……………………………………</w:t>
      </w:r>
    </w:p>
    <w:p w:rsidR="0089141E" w:rsidRPr="006B2B48" w:rsidRDefault="0089141E" w:rsidP="0089141E">
      <w:pPr>
        <w:pStyle w:val="Nagwek"/>
        <w:rPr>
          <w:sz w:val="22"/>
          <w:szCs w:val="22"/>
        </w:rPr>
      </w:pPr>
    </w:p>
    <w:p w:rsidR="0089141E" w:rsidRPr="006B2B48" w:rsidRDefault="0089141E" w:rsidP="0089141E">
      <w:pPr>
        <w:pStyle w:val="Nagwek"/>
        <w:rPr>
          <w:sz w:val="22"/>
          <w:szCs w:val="22"/>
        </w:rPr>
      </w:pPr>
    </w:p>
    <w:p w:rsidR="0089141E" w:rsidRPr="006B2B48" w:rsidRDefault="0089141E" w:rsidP="0089141E">
      <w:pPr>
        <w:pStyle w:val="Nagwek"/>
        <w:rPr>
          <w:sz w:val="22"/>
          <w:szCs w:val="22"/>
        </w:rPr>
      </w:pPr>
    </w:p>
    <w:p w:rsidR="0089141E" w:rsidRPr="006B2B48" w:rsidRDefault="0089141E" w:rsidP="0089141E">
      <w:r w:rsidRPr="006B2B48">
        <w:tab/>
      </w:r>
      <w:r w:rsidRPr="006B2B48">
        <w:tab/>
      </w:r>
      <w:r w:rsidRPr="006B2B48">
        <w:tab/>
      </w:r>
      <w:r w:rsidRPr="006B2B48">
        <w:tab/>
      </w:r>
      <w:r w:rsidRPr="006B2B48">
        <w:tab/>
      </w:r>
      <w:r w:rsidRPr="006B2B48">
        <w:tab/>
      </w:r>
      <w:r w:rsidRPr="006B2B48">
        <w:tab/>
      </w:r>
    </w:p>
    <w:p w:rsidR="0089141E" w:rsidRPr="006B2B48" w:rsidRDefault="0089141E" w:rsidP="0089141E">
      <w:pPr>
        <w:ind w:left="4956" w:right="567"/>
        <w:jc w:val="both"/>
      </w:pPr>
      <w:r w:rsidRPr="006B2B48">
        <w:t>Podpisano:            ......................................................</w:t>
      </w:r>
    </w:p>
    <w:p w:rsidR="0089141E" w:rsidRPr="006B2B48" w:rsidRDefault="0089141E" w:rsidP="0089141E">
      <w:pPr>
        <w:widowControl w:val="0"/>
        <w:ind w:left="4956"/>
        <w:jc w:val="both"/>
        <w:rPr>
          <w:bCs/>
          <w:sz w:val="18"/>
          <w:szCs w:val="18"/>
        </w:rPr>
      </w:pPr>
      <w:r w:rsidRPr="006B2B48">
        <w:rPr>
          <w:bCs/>
          <w:sz w:val="18"/>
          <w:szCs w:val="18"/>
        </w:rPr>
        <w:t>(pieczątka i  podpis osoby uprawnionej </w:t>
      </w:r>
    </w:p>
    <w:p w:rsidR="0089141E" w:rsidRPr="006B2B48" w:rsidRDefault="0089141E" w:rsidP="0089141E">
      <w:pPr>
        <w:widowControl w:val="0"/>
        <w:ind w:left="3600" w:firstLine="720"/>
        <w:jc w:val="both"/>
        <w:rPr>
          <w:b/>
          <w:sz w:val="18"/>
          <w:szCs w:val="18"/>
        </w:rPr>
      </w:pPr>
      <w:r w:rsidRPr="006B2B48">
        <w:rPr>
          <w:sz w:val="18"/>
          <w:szCs w:val="18"/>
        </w:rPr>
        <w:t xml:space="preserve">              </w:t>
      </w:r>
      <w:r w:rsidRPr="006B2B48">
        <w:rPr>
          <w:sz w:val="18"/>
          <w:szCs w:val="18"/>
        </w:rPr>
        <w:tab/>
        <w:t xml:space="preserve">      do reprezentowania wykonawcy</w:t>
      </w:r>
      <w:r w:rsidRPr="006B2B48">
        <w:rPr>
          <w:b/>
          <w:sz w:val="18"/>
          <w:szCs w:val="18"/>
        </w:rPr>
        <w:t>)</w:t>
      </w:r>
    </w:p>
    <w:p w:rsidR="0089141E" w:rsidRPr="006B2B48" w:rsidRDefault="0089141E" w:rsidP="0089141E">
      <w:pPr>
        <w:widowControl w:val="0"/>
        <w:ind w:left="3600" w:firstLine="720"/>
        <w:jc w:val="both"/>
        <w:rPr>
          <w:b/>
          <w:sz w:val="18"/>
          <w:szCs w:val="18"/>
        </w:rPr>
      </w:pPr>
    </w:p>
    <w:p w:rsidR="0089141E" w:rsidRPr="006B2B48" w:rsidRDefault="0089141E" w:rsidP="0089141E">
      <w:pPr>
        <w:widowControl w:val="0"/>
        <w:ind w:left="3600" w:firstLine="720"/>
        <w:jc w:val="both"/>
        <w:rPr>
          <w:b/>
          <w:sz w:val="18"/>
          <w:szCs w:val="18"/>
        </w:rPr>
      </w:pPr>
    </w:p>
    <w:p w:rsidR="0089141E" w:rsidRPr="006B2B48" w:rsidRDefault="0089141E" w:rsidP="0089141E">
      <w:pPr>
        <w:widowControl w:val="0"/>
        <w:ind w:left="3600" w:firstLine="720"/>
        <w:jc w:val="both"/>
        <w:rPr>
          <w:b/>
          <w:sz w:val="18"/>
          <w:szCs w:val="18"/>
        </w:rPr>
      </w:pPr>
    </w:p>
    <w:p w:rsidR="0089141E" w:rsidRPr="006B2B48" w:rsidRDefault="0089141E" w:rsidP="0089141E">
      <w:pPr>
        <w:widowControl w:val="0"/>
        <w:ind w:left="3600" w:firstLine="720"/>
        <w:jc w:val="both"/>
        <w:rPr>
          <w:b/>
          <w:sz w:val="18"/>
          <w:szCs w:val="18"/>
        </w:rPr>
      </w:pPr>
    </w:p>
    <w:p w:rsidR="0089141E" w:rsidRPr="006B2B48" w:rsidRDefault="0089141E" w:rsidP="0089141E">
      <w:pPr>
        <w:widowControl w:val="0"/>
        <w:ind w:left="3600" w:firstLine="720"/>
        <w:jc w:val="both"/>
        <w:rPr>
          <w:b/>
          <w:sz w:val="18"/>
          <w:szCs w:val="18"/>
        </w:rPr>
      </w:pPr>
    </w:p>
    <w:p w:rsidR="0089141E" w:rsidRPr="006B2B48" w:rsidRDefault="0089141E" w:rsidP="0089141E">
      <w:pPr>
        <w:widowControl w:val="0"/>
        <w:ind w:left="3600" w:firstLine="720"/>
        <w:jc w:val="both"/>
        <w:rPr>
          <w:b/>
          <w:sz w:val="18"/>
          <w:szCs w:val="18"/>
        </w:rPr>
      </w:pPr>
    </w:p>
    <w:p w:rsidR="0089141E" w:rsidRPr="006B2B48" w:rsidRDefault="0089141E" w:rsidP="0089141E">
      <w:pPr>
        <w:widowControl w:val="0"/>
        <w:jc w:val="both"/>
        <w:rPr>
          <w:b/>
          <w:sz w:val="18"/>
          <w:szCs w:val="18"/>
        </w:rPr>
      </w:pPr>
    </w:p>
    <w:p w:rsidR="0089141E" w:rsidRPr="006B2B48" w:rsidRDefault="0089141E" w:rsidP="0089141E">
      <w:pPr>
        <w:widowControl w:val="0"/>
        <w:jc w:val="both"/>
        <w:rPr>
          <w:b/>
          <w:sz w:val="18"/>
          <w:szCs w:val="18"/>
        </w:rPr>
      </w:pPr>
    </w:p>
    <w:p w:rsidR="0089141E" w:rsidRPr="006B2B48" w:rsidRDefault="0089141E" w:rsidP="0089141E">
      <w:pPr>
        <w:pStyle w:val="Nagwek1"/>
        <w:pBdr>
          <w:top w:val="single" w:sz="4" w:space="0" w:color="auto"/>
          <w:bottom w:val="single" w:sz="4" w:space="1" w:color="auto"/>
        </w:pBdr>
        <w:shd w:val="clear" w:color="auto" w:fill="F3F3F3"/>
        <w:rPr>
          <w:rFonts w:ascii="Times New Roman" w:hAnsi="Times New Roman"/>
          <w:bCs/>
          <w:u w:val="none"/>
        </w:rPr>
      </w:pPr>
      <w:r w:rsidRPr="006B2B48">
        <w:rPr>
          <w:rFonts w:ascii="Times New Roman" w:hAnsi="Times New Roman"/>
          <w:bCs/>
          <w:sz w:val="20"/>
          <w:u w:val="none"/>
        </w:rPr>
        <w:t xml:space="preserve">                                                                                                                                            </w:t>
      </w:r>
      <w:r w:rsidRPr="006B2B48">
        <w:rPr>
          <w:rFonts w:ascii="Times New Roman" w:hAnsi="Times New Roman"/>
          <w:bCs/>
          <w:u w:val="none"/>
        </w:rPr>
        <w:t>Załącznik Nr 2</w:t>
      </w:r>
    </w:p>
    <w:p w:rsidR="0089141E" w:rsidRPr="006B2B48" w:rsidRDefault="0089141E" w:rsidP="0089141E">
      <w:pPr>
        <w:jc w:val="both"/>
      </w:pPr>
    </w:p>
    <w:p w:rsidR="0089141E" w:rsidRPr="006B2B48" w:rsidRDefault="0089141E" w:rsidP="0089141E">
      <w:pPr>
        <w:jc w:val="both"/>
      </w:pPr>
    </w:p>
    <w:p w:rsidR="0089141E" w:rsidRPr="006B2B48" w:rsidRDefault="0089141E" w:rsidP="0089141E"/>
    <w:p w:rsidR="0089141E" w:rsidRPr="006B2B48" w:rsidRDefault="0089141E" w:rsidP="0089141E">
      <w:pPr>
        <w:ind w:left="5664"/>
        <w:jc w:val="right"/>
        <w:rPr>
          <w:sz w:val="16"/>
          <w:szCs w:val="16"/>
        </w:rPr>
      </w:pPr>
    </w:p>
    <w:p w:rsidR="0089141E" w:rsidRPr="006B2B48" w:rsidRDefault="0089141E" w:rsidP="0089141E">
      <w:pPr>
        <w:ind w:left="5664"/>
        <w:jc w:val="right"/>
        <w:rPr>
          <w:sz w:val="16"/>
          <w:szCs w:val="16"/>
        </w:rPr>
      </w:pPr>
      <w:r w:rsidRPr="006B2B48">
        <w:rPr>
          <w:sz w:val="16"/>
          <w:szCs w:val="16"/>
        </w:rPr>
        <w:t xml:space="preserve">   ................................................</w:t>
      </w:r>
    </w:p>
    <w:p w:rsidR="0089141E" w:rsidRPr="006B2B48" w:rsidRDefault="0089141E" w:rsidP="0089141E">
      <w:pPr>
        <w:ind w:left="7088"/>
        <w:jc w:val="center"/>
      </w:pPr>
      <w:r w:rsidRPr="006B2B48">
        <w:rPr>
          <w:sz w:val="16"/>
          <w:szCs w:val="16"/>
        </w:rPr>
        <w:t xml:space="preserve">           (miejscowość, data</w:t>
      </w:r>
      <w:r w:rsidRPr="006B2B48">
        <w:t>)</w:t>
      </w:r>
    </w:p>
    <w:p w:rsidR="0089141E" w:rsidRPr="006B2B48" w:rsidRDefault="0089141E" w:rsidP="0089141E">
      <w:pPr>
        <w:ind w:right="6803"/>
        <w:rPr>
          <w:sz w:val="16"/>
          <w:szCs w:val="16"/>
        </w:rPr>
      </w:pPr>
      <w:r w:rsidRPr="006B2B48">
        <w:t xml:space="preserve">   </w:t>
      </w:r>
      <w:r w:rsidRPr="006B2B48">
        <w:rPr>
          <w:sz w:val="16"/>
          <w:szCs w:val="16"/>
        </w:rPr>
        <w:t>....................................................</w:t>
      </w:r>
    </w:p>
    <w:p w:rsidR="0089141E" w:rsidRPr="006B2B48" w:rsidRDefault="0089141E" w:rsidP="0089141E">
      <w:pPr>
        <w:ind w:right="5670"/>
        <w:rPr>
          <w:sz w:val="16"/>
          <w:szCs w:val="16"/>
        </w:rPr>
      </w:pPr>
      <w:r w:rsidRPr="006B2B48">
        <w:rPr>
          <w:sz w:val="16"/>
          <w:szCs w:val="16"/>
        </w:rPr>
        <w:t xml:space="preserve"> (pieczęć adresowa firmy Wykonawcy)</w:t>
      </w:r>
    </w:p>
    <w:p w:rsidR="0089141E" w:rsidRPr="006B2B48" w:rsidRDefault="0089141E" w:rsidP="0089141E">
      <w:pPr>
        <w:ind w:right="6803"/>
        <w:jc w:val="center"/>
        <w:rPr>
          <w:sz w:val="16"/>
          <w:szCs w:val="16"/>
        </w:rPr>
      </w:pPr>
    </w:p>
    <w:p w:rsidR="0089141E" w:rsidRPr="006B2B48" w:rsidRDefault="0089141E" w:rsidP="0089141E">
      <w:pPr>
        <w:ind w:right="6803"/>
        <w:jc w:val="center"/>
      </w:pPr>
    </w:p>
    <w:p w:rsidR="0089141E" w:rsidRPr="006B2B48" w:rsidRDefault="0089141E" w:rsidP="0089141E">
      <w:pPr>
        <w:ind w:right="6803"/>
        <w:jc w:val="center"/>
      </w:pPr>
    </w:p>
    <w:p w:rsidR="0089141E" w:rsidRPr="006B2B48" w:rsidRDefault="0089141E" w:rsidP="0089141E">
      <w:pPr>
        <w:pStyle w:val="Tekstpodstawowy"/>
        <w:rPr>
          <w:sz w:val="28"/>
          <w:szCs w:val="28"/>
        </w:rPr>
      </w:pPr>
      <w:r w:rsidRPr="006B2B48">
        <w:rPr>
          <w:sz w:val="28"/>
          <w:szCs w:val="28"/>
        </w:rPr>
        <w:t>OŚWIADCZENIE</w:t>
      </w:r>
    </w:p>
    <w:p w:rsidR="0089141E" w:rsidRPr="006B2B48" w:rsidRDefault="0089141E" w:rsidP="0089141E">
      <w:pPr>
        <w:pStyle w:val="Tekstpodstawowy"/>
        <w:rPr>
          <w:sz w:val="24"/>
          <w:szCs w:val="24"/>
        </w:rPr>
      </w:pPr>
    </w:p>
    <w:p w:rsidR="0089141E" w:rsidRPr="006B2B48" w:rsidRDefault="0089141E" w:rsidP="0089141E">
      <w:pPr>
        <w:jc w:val="both"/>
        <w:rPr>
          <w:b/>
          <w:i/>
          <w:sz w:val="24"/>
          <w:szCs w:val="24"/>
        </w:rPr>
      </w:pPr>
      <w:r w:rsidRPr="006B2B48">
        <w:rPr>
          <w:sz w:val="24"/>
          <w:szCs w:val="24"/>
        </w:rPr>
        <w:t xml:space="preserve">Składając ofertę w postępowaniu o udzielenie zamówienia publicznego na zadanie pn.  </w:t>
      </w:r>
      <w:r w:rsidRPr="006B2B48">
        <w:rPr>
          <w:b/>
          <w:i/>
          <w:sz w:val="24"/>
          <w:szCs w:val="24"/>
        </w:rPr>
        <w:t>Zimowe utrzymanie dróg na terenie Gminy Zawidów</w:t>
      </w:r>
    </w:p>
    <w:p w:rsidR="0089141E" w:rsidRPr="006B2B48" w:rsidRDefault="0089141E" w:rsidP="0089141E">
      <w:pPr>
        <w:jc w:val="both"/>
        <w:rPr>
          <w:b/>
          <w:i/>
          <w:sz w:val="24"/>
          <w:szCs w:val="24"/>
        </w:rPr>
      </w:pPr>
    </w:p>
    <w:p w:rsidR="0089141E" w:rsidRPr="006B2B48" w:rsidRDefault="0089141E" w:rsidP="0089141E">
      <w:pPr>
        <w:jc w:val="both"/>
        <w:rPr>
          <w:b/>
          <w:sz w:val="24"/>
          <w:szCs w:val="24"/>
        </w:rPr>
      </w:pPr>
      <w:r w:rsidRPr="006B2B48">
        <w:rPr>
          <w:sz w:val="24"/>
          <w:szCs w:val="24"/>
        </w:rPr>
        <w:t>oświadczamy, że</w:t>
      </w:r>
      <w:r w:rsidRPr="006B2B48">
        <w:rPr>
          <w:b/>
          <w:sz w:val="24"/>
          <w:szCs w:val="24"/>
        </w:rPr>
        <w:t>:</w:t>
      </w:r>
    </w:p>
    <w:p w:rsidR="0089141E" w:rsidRPr="006B2B48" w:rsidRDefault="0089141E" w:rsidP="0089141E">
      <w:pPr>
        <w:jc w:val="both"/>
        <w:rPr>
          <w:b/>
          <w:sz w:val="24"/>
          <w:szCs w:val="24"/>
        </w:rPr>
      </w:pPr>
    </w:p>
    <w:p w:rsidR="0089141E" w:rsidRPr="006B2B48" w:rsidRDefault="0089141E" w:rsidP="0089141E">
      <w:pPr>
        <w:jc w:val="both"/>
        <w:rPr>
          <w:b/>
          <w:sz w:val="24"/>
          <w:szCs w:val="24"/>
        </w:rPr>
      </w:pPr>
    </w:p>
    <w:p w:rsidR="0089141E" w:rsidRPr="006B2B48" w:rsidRDefault="0089141E" w:rsidP="0089141E">
      <w:pPr>
        <w:pStyle w:val="Tekstpodstawowy"/>
        <w:numPr>
          <w:ilvl w:val="0"/>
          <w:numId w:val="19"/>
        </w:numPr>
        <w:tabs>
          <w:tab w:val="clear" w:pos="2206"/>
          <w:tab w:val="left" w:pos="567"/>
        </w:tabs>
        <w:spacing w:line="240" w:lineRule="auto"/>
        <w:ind w:left="567" w:hanging="283"/>
        <w:jc w:val="left"/>
        <w:rPr>
          <w:b w:val="0"/>
          <w:sz w:val="24"/>
          <w:szCs w:val="24"/>
        </w:rPr>
      </w:pPr>
      <w:r w:rsidRPr="006B2B48">
        <w:rPr>
          <w:sz w:val="24"/>
          <w:szCs w:val="24"/>
        </w:rPr>
        <w:t>spełniamy warunki udziału w postępowaniu określone w zapytaniu ofertowym dotyczące:</w:t>
      </w:r>
    </w:p>
    <w:p w:rsidR="0089141E" w:rsidRPr="006B2B48" w:rsidRDefault="0089141E" w:rsidP="0089141E">
      <w:pPr>
        <w:rPr>
          <w:sz w:val="24"/>
          <w:szCs w:val="24"/>
        </w:rPr>
      </w:pPr>
    </w:p>
    <w:p w:rsidR="0089141E" w:rsidRPr="006B2B48" w:rsidRDefault="0089141E" w:rsidP="0089141E">
      <w:pPr>
        <w:jc w:val="both"/>
        <w:rPr>
          <w:sz w:val="24"/>
          <w:szCs w:val="24"/>
        </w:rPr>
      </w:pPr>
      <w:r w:rsidRPr="006B2B48">
        <w:rPr>
          <w:sz w:val="24"/>
          <w:szCs w:val="24"/>
        </w:rPr>
        <w:t>1. posiadania uprawnień do wykonywania określonej działalności lub czynności, jeżeli przepisy prawa nakładają obowiązek ich posiadania;</w:t>
      </w:r>
    </w:p>
    <w:p w:rsidR="0089141E" w:rsidRPr="006B2B48" w:rsidRDefault="0089141E" w:rsidP="0089141E">
      <w:pPr>
        <w:jc w:val="both"/>
        <w:rPr>
          <w:sz w:val="24"/>
          <w:szCs w:val="24"/>
        </w:rPr>
      </w:pPr>
    </w:p>
    <w:p w:rsidR="0089141E" w:rsidRPr="006B2B48" w:rsidRDefault="0089141E" w:rsidP="0089141E">
      <w:pPr>
        <w:jc w:val="both"/>
        <w:rPr>
          <w:sz w:val="24"/>
          <w:szCs w:val="24"/>
        </w:rPr>
      </w:pPr>
      <w:r w:rsidRPr="006B2B48">
        <w:rPr>
          <w:sz w:val="24"/>
          <w:szCs w:val="24"/>
        </w:rPr>
        <w:t>2. posiadania wiedzy i doświadczenia;</w:t>
      </w:r>
    </w:p>
    <w:p w:rsidR="0089141E" w:rsidRPr="006B2B48" w:rsidRDefault="0089141E" w:rsidP="0089141E">
      <w:pPr>
        <w:jc w:val="both"/>
        <w:rPr>
          <w:sz w:val="24"/>
          <w:szCs w:val="24"/>
        </w:rPr>
      </w:pPr>
    </w:p>
    <w:p w:rsidR="0089141E" w:rsidRPr="006B2B48" w:rsidRDefault="0089141E" w:rsidP="0089141E">
      <w:pPr>
        <w:jc w:val="both"/>
        <w:rPr>
          <w:sz w:val="24"/>
          <w:szCs w:val="24"/>
        </w:rPr>
      </w:pPr>
      <w:r w:rsidRPr="006B2B48">
        <w:rPr>
          <w:sz w:val="24"/>
          <w:szCs w:val="24"/>
        </w:rPr>
        <w:t>3. dysponowania odpowiednim potencjałem technicznym oraz osobami zdolnym do wykonania  zamówienia;</w:t>
      </w:r>
    </w:p>
    <w:p w:rsidR="0089141E" w:rsidRPr="006B2B48" w:rsidRDefault="0089141E" w:rsidP="0089141E">
      <w:pPr>
        <w:pStyle w:val="Tekstpodstawowywcity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89141E" w:rsidRPr="006B2B48" w:rsidRDefault="0089141E" w:rsidP="0089141E">
      <w:pPr>
        <w:pStyle w:val="Tekstpodstawowywcity"/>
        <w:ind w:left="0"/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6B2B48">
        <w:rPr>
          <w:rFonts w:ascii="Times New Roman" w:hAnsi="Times New Roman" w:cs="Times New Roman"/>
          <w:b w:val="0"/>
          <w:sz w:val="24"/>
          <w:szCs w:val="24"/>
          <w:u w:val="none"/>
        </w:rPr>
        <w:t>4. sytuacji ekonomicznej i finansowej.</w:t>
      </w:r>
    </w:p>
    <w:p w:rsidR="0089141E" w:rsidRPr="006B2B48" w:rsidRDefault="0089141E" w:rsidP="0089141E">
      <w:pPr>
        <w:pStyle w:val="Tekstpodstawowywcity"/>
        <w:rPr>
          <w:rFonts w:ascii="Times New Roman" w:hAnsi="Times New Roman" w:cs="Times New Roman"/>
          <w:b w:val="0"/>
          <w:sz w:val="24"/>
          <w:szCs w:val="24"/>
        </w:rPr>
      </w:pPr>
    </w:p>
    <w:p w:rsidR="0089141E" w:rsidRPr="006B2B48" w:rsidRDefault="0089141E" w:rsidP="0089141E">
      <w:pPr>
        <w:pStyle w:val="Tekstpodstawowy"/>
        <w:tabs>
          <w:tab w:val="left" w:pos="284"/>
        </w:tabs>
        <w:ind w:left="284"/>
        <w:rPr>
          <w:b w:val="0"/>
          <w:sz w:val="24"/>
          <w:szCs w:val="24"/>
        </w:rPr>
      </w:pPr>
    </w:p>
    <w:p w:rsidR="0089141E" w:rsidRPr="006B2B48" w:rsidRDefault="0089141E" w:rsidP="0089141E">
      <w:pPr>
        <w:pStyle w:val="Tekstpodstawowy"/>
        <w:tabs>
          <w:tab w:val="left" w:pos="284"/>
        </w:tabs>
        <w:ind w:left="284"/>
        <w:rPr>
          <w:b w:val="0"/>
          <w:sz w:val="20"/>
        </w:rPr>
      </w:pPr>
    </w:p>
    <w:p w:rsidR="0089141E" w:rsidRPr="006B2B48" w:rsidRDefault="0089141E" w:rsidP="0089141E">
      <w:pPr>
        <w:pStyle w:val="Tekstpodstawowy"/>
        <w:tabs>
          <w:tab w:val="left" w:pos="426"/>
        </w:tabs>
        <w:ind w:left="426"/>
        <w:rPr>
          <w:b w:val="0"/>
          <w:sz w:val="20"/>
        </w:rPr>
      </w:pPr>
    </w:p>
    <w:p w:rsidR="0089141E" w:rsidRPr="006B2B48" w:rsidRDefault="0089141E" w:rsidP="0089141E">
      <w:pPr>
        <w:pStyle w:val="Tekstpodstawowy"/>
        <w:rPr>
          <w:b w:val="0"/>
          <w:sz w:val="20"/>
        </w:rPr>
      </w:pPr>
    </w:p>
    <w:p w:rsidR="0089141E" w:rsidRPr="006B2B48" w:rsidRDefault="0089141E" w:rsidP="0089141E">
      <w:pPr>
        <w:pStyle w:val="Tekstpodstawowy"/>
        <w:rPr>
          <w:b w:val="0"/>
          <w:sz w:val="20"/>
        </w:rPr>
      </w:pPr>
    </w:p>
    <w:p w:rsidR="0089141E" w:rsidRPr="006B2B48" w:rsidRDefault="0089141E" w:rsidP="0089141E">
      <w:pPr>
        <w:pStyle w:val="Tekstpodstawowy"/>
        <w:rPr>
          <w:b w:val="0"/>
          <w:sz w:val="20"/>
        </w:rPr>
      </w:pPr>
    </w:p>
    <w:p w:rsidR="0089141E" w:rsidRPr="006B2B48" w:rsidRDefault="0089141E" w:rsidP="0089141E">
      <w:pPr>
        <w:ind w:right="567" w:firstLine="3969"/>
        <w:jc w:val="both"/>
      </w:pPr>
      <w:r w:rsidRPr="006B2B48">
        <w:t xml:space="preserve">               Podpisano:</w:t>
      </w:r>
    </w:p>
    <w:p w:rsidR="0089141E" w:rsidRPr="006B2B48" w:rsidRDefault="0089141E" w:rsidP="0089141E">
      <w:pPr>
        <w:ind w:left="4956" w:right="567"/>
        <w:jc w:val="both"/>
      </w:pPr>
      <w:r w:rsidRPr="006B2B48">
        <w:t>........................................................</w:t>
      </w:r>
    </w:p>
    <w:p w:rsidR="0089141E" w:rsidRPr="006B2B48" w:rsidRDefault="0089141E" w:rsidP="0089141E">
      <w:pPr>
        <w:widowControl w:val="0"/>
        <w:jc w:val="both"/>
        <w:rPr>
          <w:bCs/>
          <w:sz w:val="18"/>
          <w:szCs w:val="18"/>
        </w:rPr>
      </w:pPr>
      <w:r w:rsidRPr="006B2B48">
        <w:t xml:space="preserve">        </w:t>
      </w:r>
      <w:r w:rsidRPr="006B2B48">
        <w:tab/>
      </w:r>
      <w:r w:rsidRPr="006B2B48">
        <w:tab/>
      </w:r>
      <w:r w:rsidRPr="006B2B48">
        <w:tab/>
      </w:r>
      <w:r w:rsidRPr="006B2B48">
        <w:tab/>
      </w:r>
      <w:r w:rsidRPr="006B2B48">
        <w:tab/>
      </w:r>
      <w:r w:rsidRPr="006B2B48">
        <w:tab/>
      </w:r>
      <w:r w:rsidRPr="006B2B48">
        <w:tab/>
      </w:r>
      <w:r w:rsidRPr="006B2B48">
        <w:rPr>
          <w:bCs/>
          <w:sz w:val="18"/>
          <w:szCs w:val="18"/>
        </w:rPr>
        <w:t>(pieczątka i  podpis osoby uprawnionej </w:t>
      </w:r>
    </w:p>
    <w:p w:rsidR="0089141E" w:rsidRPr="006B2B48" w:rsidRDefault="0089141E" w:rsidP="0089141E">
      <w:pPr>
        <w:widowControl w:val="0"/>
        <w:ind w:left="3600" w:firstLine="720"/>
        <w:jc w:val="both"/>
        <w:rPr>
          <w:sz w:val="18"/>
          <w:szCs w:val="18"/>
        </w:rPr>
      </w:pPr>
      <w:r w:rsidRPr="006B2B48">
        <w:rPr>
          <w:sz w:val="18"/>
          <w:szCs w:val="18"/>
        </w:rPr>
        <w:t xml:space="preserve">                     do reprezentowania wykonawcy)</w:t>
      </w:r>
    </w:p>
    <w:p w:rsidR="0089141E" w:rsidRPr="006B2B48" w:rsidRDefault="0089141E" w:rsidP="0089141E">
      <w:pPr>
        <w:widowControl w:val="0"/>
        <w:ind w:left="3600" w:firstLine="720"/>
        <w:jc w:val="both"/>
        <w:rPr>
          <w:b/>
          <w:sz w:val="18"/>
          <w:szCs w:val="18"/>
        </w:rPr>
      </w:pPr>
    </w:p>
    <w:p w:rsidR="0089141E" w:rsidRPr="006B2B48" w:rsidRDefault="0089141E" w:rsidP="0089141E">
      <w:pPr>
        <w:ind w:right="567"/>
        <w:rPr>
          <w:b/>
        </w:rPr>
      </w:pPr>
    </w:p>
    <w:p w:rsidR="0089141E" w:rsidRPr="006B2B48" w:rsidRDefault="0089141E" w:rsidP="0089141E">
      <w:pPr>
        <w:ind w:right="567"/>
        <w:rPr>
          <w:b/>
        </w:rPr>
      </w:pPr>
    </w:p>
    <w:p w:rsidR="0089141E" w:rsidRPr="006B2B48" w:rsidRDefault="0089141E" w:rsidP="0089141E">
      <w:pPr>
        <w:ind w:right="567"/>
        <w:rPr>
          <w:b/>
        </w:rPr>
      </w:pPr>
    </w:p>
    <w:p w:rsidR="0089141E" w:rsidRPr="006B2B48" w:rsidRDefault="0089141E" w:rsidP="0089141E">
      <w:pPr>
        <w:ind w:right="567"/>
      </w:pPr>
    </w:p>
    <w:p w:rsidR="0089141E" w:rsidRPr="006B2B48" w:rsidRDefault="0089141E" w:rsidP="0089141E">
      <w:pPr>
        <w:ind w:right="567"/>
      </w:pPr>
    </w:p>
    <w:p w:rsidR="0089141E" w:rsidRPr="006B2B48" w:rsidRDefault="0089141E" w:rsidP="0089141E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rPr>
          <w:rFonts w:ascii="Times New Roman" w:hAnsi="Times New Roman"/>
          <w:bCs/>
          <w:u w:val="none"/>
        </w:rPr>
      </w:pPr>
      <w:r w:rsidRPr="006B2B48">
        <w:rPr>
          <w:rFonts w:ascii="Times New Roman" w:hAnsi="Times New Roman"/>
          <w:bCs/>
          <w:sz w:val="20"/>
          <w:u w:val="none"/>
        </w:rPr>
        <w:lastRenderedPageBreak/>
        <w:t xml:space="preserve">                                                                                                                                               </w:t>
      </w:r>
      <w:r w:rsidRPr="006B2B48">
        <w:rPr>
          <w:rFonts w:ascii="Times New Roman" w:hAnsi="Times New Roman"/>
          <w:bCs/>
          <w:u w:val="none"/>
        </w:rPr>
        <w:t>Załącznik Nr 3</w:t>
      </w:r>
    </w:p>
    <w:p w:rsidR="0089141E" w:rsidRPr="006B2B48" w:rsidRDefault="0089141E" w:rsidP="0089141E">
      <w:pPr>
        <w:jc w:val="both"/>
      </w:pPr>
    </w:p>
    <w:p w:rsidR="0089141E" w:rsidRPr="006B2B48" w:rsidRDefault="0089141E" w:rsidP="0089141E">
      <w:pPr>
        <w:ind w:left="5400"/>
        <w:rPr>
          <w:color w:val="FF0000"/>
        </w:rPr>
      </w:pPr>
    </w:p>
    <w:p w:rsidR="0089141E" w:rsidRPr="006B2B48" w:rsidRDefault="0089141E" w:rsidP="0089141E">
      <w:pPr>
        <w:ind w:left="5400"/>
        <w:jc w:val="right"/>
        <w:rPr>
          <w:color w:val="FF0000"/>
        </w:rPr>
      </w:pPr>
    </w:p>
    <w:p w:rsidR="0089141E" w:rsidRPr="006B2B48" w:rsidRDefault="0089141E" w:rsidP="0089141E">
      <w:pPr>
        <w:ind w:left="5400"/>
        <w:jc w:val="right"/>
        <w:rPr>
          <w:color w:val="FF0000"/>
          <w:sz w:val="16"/>
          <w:szCs w:val="16"/>
        </w:rPr>
      </w:pPr>
      <w:r w:rsidRPr="006B2B48">
        <w:rPr>
          <w:color w:val="FF0000"/>
          <w:sz w:val="16"/>
          <w:szCs w:val="16"/>
        </w:rPr>
        <w:t xml:space="preserve">           </w:t>
      </w:r>
    </w:p>
    <w:p w:rsidR="0089141E" w:rsidRPr="006B2B48" w:rsidRDefault="0089141E" w:rsidP="0089141E">
      <w:pPr>
        <w:ind w:left="5664"/>
        <w:jc w:val="right"/>
        <w:rPr>
          <w:sz w:val="16"/>
          <w:szCs w:val="16"/>
        </w:rPr>
      </w:pPr>
      <w:r w:rsidRPr="006B2B48">
        <w:rPr>
          <w:sz w:val="16"/>
          <w:szCs w:val="16"/>
        </w:rPr>
        <w:t xml:space="preserve">                  ................................................</w:t>
      </w:r>
    </w:p>
    <w:p w:rsidR="0089141E" w:rsidRPr="006B2B48" w:rsidRDefault="0089141E" w:rsidP="0089141E">
      <w:pPr>
        <w:ind w:left="7088"/>
        <w:jc w:val="center"/>
        <w:rPr>
          <w:sz w:val="16"/>
          <w:szCs w:val="16"/>
        </w:rPr>
      </w:pPr>
      <w:r w:rsidRPr="006B2B48">
        <w:rPr>
          <w:sz w:val="16"/>
          <w:szCs w:val="16"/>
        </w:rPr>
        <w:t xml:space="preserve">           (miejscowość, data)</w:t>
      </w:r>
    </w:p>
    <w:p w:rsidR="0089141E" w:rsidRPr="006B2B48" w:rsidRDefault="0089141E" w:rsidP="0089141E">
      <w:pPr>
        <w:ind w:right="6803"/>
        <w:rPr>
          <w:sz w:val="16"/>
          <w:szCs w:val="16"/>
        </w:rPr>
      </w:pPr>
      <w:r w:rsidRPr="006B2B48">
        <w:rPr>
          <w:sz w:val="16"/>
          <w:szCs w:val="16"/>
        </w:rPr>
        <w:t xml:space="preserve">   ....................................................</w:t>
      </w:r>
    </w:p>
    <w:p w:rsidR="0089141E" w:rsidRPr="006B2B48" w:rsidRDefault="0089141E" w:rsidP="0089141E">
      <w:pPr>
        <w:ind w:right="5670"/>
        <w:rPr>
          <w:sz w:val="16"/>
          <w:szCs w:val="16"/>
        </w:rPr>
      </w:pPr>
      <w:r w:rsidRPr="006B2B48">
        <w:rPr>
          <w:sz w:val="16"/>
          <w:szCs w:val="16"/>
        </w:rPr>
        <w:t xml:space="preserve"> (pieczęć adresowa firmy Wykonawcy)</w:t>
      </w:r>
    </w:p>
    <w:p w:rsidR="0089141E" w:rsidRPr="006B2B48" w:rsidRDefault="0089141E" w:rsidP="0089141E">
      <w:pPr>
        <w:ind w:right="6803"/>
        <w:jc w:val="center"/>
      </w:pPr>
    </w:p>
    <w:p w:rsidR="0089141E" w:rsidRPr="006B2B48" w:rsidRDefault="0089141E" w:rsidP="0089141E"/>
    <w:p w:rsidR="0089141E" w:rsidRPr="006B2B48" w:rsidRDefault="0089141E" w:rsidP="0089141E"/>
    <w:p w:rsidR="0089141E" w:rsidRPr="006B2B48" w:rsidRDefault="0089141E" w:rsidP="0089141E"/>
    <w:p w:rsidR="0089141E" w:rsidRPr="006B2B48" w:rsidRDefault="0089141E" w:rsidP="0089141E"/>
    <w:p w:rsidR="0089141E" w:rsidRPr="006B2B48" w:rsidRDefault="0089141E" w:rsidP="0089141E"/>
    <w:p w:rsidR="0089141E" w:rsidRPr="006B2B48" w:rsidRDefault="0089141E" w:rsidP="0089141E">
      <w:pPr>
        <w:rPr>
          <w:b/>
        </w:rPr>
      </w:pPr>
    </w:p>
    <w:p w:rsidR="0089141E" w:rsidRPr="006B2B48" w:rsidRDefault="0089141E" w:rsidP="0089141E">
      <w:pPr>
        <w:pStyle w:val="Tekstpodstawowy"/>
        <w:rPr>
          <w:sz w:val="28"/>
          <w:szCs w:val="28"/>
        </w:rPr>
      </w:pPr>
      <w:r w:rsidRPr="006B2B48">
        <w:rPr>
          <w:sz w:val="28"/>
          <w:szCs w:val="28"/>
        </w:rPr>
        <w:t>OŚWIADCZENIE</w:t>
      </w:r>
    </w:p>
    <w:p w:rsidR="0089141E" w:rsidRPr="006B2B48" w:rsidRDefault="0089141E" w:rsidP="0089141E">
      <w:pPr>
        <w:pStyle w:val="Tekstpodstawowy"/>
        <w:rPr>
          <w:sz w:val="20"/>
        </w:rPr>
      </w:pPr>
    </w:p>
    <w:p w:rsidR="0089141E" w:rsidRPr="006B2B48" w:rsidRDefault="0089141E" w:rsidP="0089141E">
      <w:pPr>
        <w:jc w:val="both"/>
        <w:rPr>
          <w:b/>
          <w:i/>
          <w:sz w:val="22"/>
          <w:szCs w:val="22"/>
        </w:rPr>
      </w:pPr>
      <w:r w:rsidRPr="006B2B48">
        <w:rPr>
          <w:sz w:val="22"/>
          <w:szCs w:val="22"/>
        </w:rPr>
        <w:t xml:space="preserve">Składając ofertę w postępowaniu o udzielenie zamówienia publicznego na zadanie pn. </w:t>
      </w:r>
      <w:r w:rsidRPr="006B2B48">
        <w:rPr>
          <w:b/>
          <w:i/>
          <w:sz w:val="22"/>
          <w:szCs w:val="22"/>
        </w:rPr>
        <w:t xml:space="preserve">Zimowe utrzymanie dróg na terenie Gminy Zawidów </w:t>
      </w:r>
    </w:p>
    <w:p w:rsidR="0089141E" w:rsidRPr="006B2B48" w:rsidRDefault="0089141E" w:rsidP="0089141E">
      <w:pPr>
        <w:jc w:val="both"/>
        <w:rPr>
          <w:b/>
          <w:i/>
          <w:sz w:val="22"/>
          <w:szCs w:val="22"/>
        </w:rPr>
      </w:pPr>
    </w:p>
    <w:p w:rsidR="0089141E" w:rsidRPr="006B2B48" w:rsidRDefault="0089141E" w:rsidP="0089141E">
      <w:pPr>
        <w:jc w:val="both"/>
        <w:rPr>
          <w:b/>
          <w:sz w:val="22"/>
          <w:szCs w:val="22"/>
        </w:rPr>
      </w:pPr>
      <w:r w:rsidRPr="006B2B48">
        <w:rPr>
          <w:b/>
          <w:i/>
          <w:sz w:val="22"/>
          <w:szCs w:val="22"/>
        </w:rPr>
        <w:t xml:space="preserve"> </w:t>
      </w:r>
      <w:r w:rsidRPr="006B2B48">
        <w:rPr>
          <w:sz w:val="22"/>
          <w:szCs w:val="22"/>
        </w:rPr>
        <w:t>oświadczamy, że</w:t>
      </w:r>
      <w:r w:rsidRPr="006B2B48">
        <w:rPr>
          <w:b/>
          <w:sz w:val="22"/>
          <w:szCs w:val="22"/>
        </w:rPr>
        <w:t>:</w:t>
      </w:r>
    </w:p>
    <w:p w:rsidR="0089141E" w:rsidRPr="006B2B48" w:rsidRDefault="0089141E" w:rsidP="0089141E">
      <w:pPr>
        <w:jc w:val="both"/>
        <w:rPr>
          <w:b/>
          <w:sz w:val="22"/>
          <w:szCs w:val="22"/>
        </w:rPr>
      </w:pPr>
    </w:p>
    <w:p w:rsidR="0089141E" w:rsidRPr="006B2B48" w:rsidRDefault="0089141E" w:rsidP="0089141E">
      <w:pPr>
        <w:jc w:val="both"/>
        <w:rPr>
          <w:b/>
          <w:sz w:val="22"/>
          <w:szCs w:val="22"/>
        </w:rPr>
      </w:pPr>
    </w:p>
    <w:p w:rsidR="0089141E" w:rsidRPr="006B2B48" w:rsidRDefault="0089141E" w:rsidP="0089141E">
      <w:pPr>
        <w:pStyle w:val="Tekstpodstawowy"/>
        <w:numPr>
          <w:ilvl w:val="0"/>
          <w:numId w:val="19"/>
        </w:numPr>
        <w:tabs>
          <w:tab w:val="clear" w:pos="2206"/>
          <w:tab w:val="left" w:pos="567"/>
        </w:tabs>
        <w:spacing w:line="240" w:lineRule="auto"/>
        <w:ind w:left="567" w:hanging="283"/>
        <w:jc w:val="left"/>
        <w:rPr>
          <w:b w:val="0"/>
        </w:rPr>
      </w:pPr>
      <w:r w:rsidRPr="006B2B48">
        <w:rPr>
          <w:b w:val="0"/>
          <w:sz w:val="22"/>
          <w:szCs w:val="22"/>
        </w:rPr>
        <w:t xml:space="preserve">nie podlegamy wykluczeniu z postępowania o udzielenie zamówienia </w:t>
      </w:r>
    </w:p>
    <w:p w:rsidR="0089141E" w:rsidRPr="006B2B48" w:rsidRDefault="0089141E" w:rsidP="0089141E">
      <w:pPr>
        <w:pStyle w:val="Tekstpodstawowy"/>
        <w:rPr>
          <w:b w:val="0"/>
        </w:rPr>
      </w:pPr>
    </w:p>
    <w:p w:rsidR="0089141E" w:rsidRPr="006B2B48" w:rsidRDefault="0089141E" w:rsidP="0089141E">
      <w:pPr>
        <w:pStyle w:val="Tekstpodstawowy"/>
        <w:rPr>
          <w:b w:val="0"/>
          <w:sz w:val="20"/>
        </w:rPr>
      </w:pPr>
    </w:p>
    <w:p w:rsidR="0089141E" w:rsidRPr="006B2B48" w:rsidRDefault="0089141E" w:rsidP="0089141E">
      <w:pPr>
        <w:pStyle w:val="Tekstpodstawowy"/>
        <w:rPr>
          <w:b w:val="0"/>
          <w:sz w:val="20"/>
        </w:rPr>
      </w:pPr>
    </w:p>
    <w:p w:rsidR="0089141E" w:rsidRPr="006B2B48" w:rsidRDefault="0089141E" w:rsidP="0089141E">
      <w:pPr>
        <w:pStyle w:val="Tekstpodstawowy"/>
        <w:rPr>
          <w:b w:val="0"/>
          <w:sz w:val="20"/>
        </w:rPr>
      </w:pPr>
    </w:p>
    <w:p w:rsidR="0089141E" w:rsidRPr="006B2B48" w:rsidRDefault="0089141E" w:rsidP="0089141E">
      <w:pPr>
        <w:ind w:right="567" w:firstLine="3969"/>
        <w:jc w:val="both"/>
      </w:pPr>
      <w:r w:rsidRPr="006B2B48">
        <w:t xml:space="preserve">               Podpisano:</w:t>
      </w:r>
    </w:p>
    <w:p w:rsidR="0089141E" w:rsidRPr="006B2B48" w:rsidRDefault="0089141E" w:rsidP="0089141E">
      <w:pPr>
        <w:ind w:left="4248" w:right="567" w:firstLine="708"/>
        <w:jc w:val="both"/>
      </w:pPr>
      <w:r w:rsidRPr="006B2B48">
        <w:t>.......................................................</w:t>
      </w:r>
    </w:p>
    <w:p w:rsidR="0089141E" w:rsidRPr="006B2B48" w:rsidRDefault="0089141E" w:rsidP="0089141E">
      <w:pPr>
        <w:widowControl w:val="0"/>
        <w:ind w:left="4248" w:firstLine="708"/>
        <w:jc w:val="both"/>
        <w:rPr>
          <w:bCs/>
          <w:sz w:val="18"/>
          <w:szCs w:val="18"/>
        </w:rPr>
      </w:pPr>
      <w:r w:rsidRPr="006B2B48">
        <w:rPr>
          <w:bCs/>
          <w:sz w:val="18"/>
          <w:szCs w:val="18"/>
        </w:rPr>
        <w:t>(pieczątka i  podpis osoby uprawnionej </w:t>
      </w:r>
    </w:p>
    <w:p w:rsidR="0089141E" w:rsidRPr="006B2B48" w:rsidRDefault="0089141E" w:rsidP="0089141E">
      <w:pPr>
        <w:widowControl w:val="0"/>
        <w:ind w:left="3600" w:firstLine="720"/>
        <w:jc w:val="both"/>
        <w:rPr>
          <w:b/>
          <w:sz w:val="18"/>
          <w:szCs w:val="18"/>
        </w:rPr>
      </w:pPr>
      <w:r w:rsidRPr="006B2B48">
        <w:rPr>
          <w:sz w:val="18"/>
          <w:szCs w:val="18"/>
        </w:rPr>
        <w:t xml:space="preserve">              </w:t>
      </w:r>
      <w:r w:rsidRPr="006B2B48">
        <w:rPr>
          <w:sz w:val="18"/>
          <w:szCs w:val="18"/>
        </w:rPr>
        <w:tab/>
        <w:t xml:space="preserve">       do reprezentowania wykonawcy)</w:t>
      </w:r>
    </w:p>
    <w:p w:rsidR="0089141E" w:rsidRPr="006B2B48" w:rsidRDefault="0089141E" w:rsidP="0089141E">
      <w:pPr>
        <w:widowControl w:val="0"/>
        <w:ind w:left="3600" w:firstLine="720"/>
        <w:jc w:val="both"/>
        <w:rPr>
          <w:b/>
          <w:sz w:val="18"/>
          <w:szCs w:val="18"/>
        </w:rPr>
      </w:pPr>
    </w:p>
    <w:p w:rsidR="0089141E" w:rsidRPr="006B2B48" w:rsidRDefault="0089141E" w:rsidP="0089141E">
      <w:pPr>
        <w:ind w:left="5387" w:right="567"/>
        <w:jc w:val="center"/>
      </w:pPr>
    </w:p>
    <w:p w:rsidR="0089141E" w:rsidRPr="006B2B48" w:rsidRDefault="0089141E" w:rsidP="0089141E">
      <w:pPr>
        <w:ind w:left="5387" w:right="567"/>
        <w:jc w:val="center"/>
      </w:pPr>
    </w:p>
    <w:p w:rsidR="0089141E" w:rsidRPr="006B2B48" w:rsidRDefault="0089141E" w:rsidP="0089141E">
      <w:pPr>
        <w:ind w:left="5387" w:right="567"/>
        <w:jc w:val="center"/>
      </w:pPr>
    </w:p>
    <w:p w:rsidR="0089141E" w:rsidRPr="006B2B48" w:rsidRDefault="0089141E" w:rsidP="0089141E">
      <w:pPr>
        <w:ind w:left="5387" w:right="567"/>
        <w:jc w:val="center"/>
      </w:pPr>
    </w:p>
    <w:p w:rsidR="0089141E" w:rsidRPr="006B2B48" w:rsidRDefault="0089141E" w:rsidP="0089141E">
      <w:pPr>
        <w:ind w:left="5387" w:right="567"/>
        <w:jc w:val="center"/>
      </w:pPr>
    </w:p>
    <w:p w:rsidR="0089141E" w:rsidRPr="006B2B48" w:rsidRDefault="0089141E" w:rsidP="0089141E">
      <w:pPr>
        <w:ind w:left="5387" w:right="567"/>
        <w:jc w:val="center"/>
      </w:pPr>
    </w:p>
    <w:p w:rsidR="0089141E" w:rsidRPr="006B2B48" w:rsidRDefault="0089141E" w:rsidP="0089141E">
      <w:pPr>
        <w:ind w:right="567"/>
      </w:pPr>
    </w:p>
    <w:p w:rsidR="0089141E" w:rsidRPr="006B2B48" w:rsidRDefault="0089141E" w:rsidP="0089141E">
      <w:pPr>
        <w:ind w:right="567"/>
      </w:pPr>
    </w:p>
    <w:p w:rsidR="0089141E" w:rsidRPr="006B2B48" w:rsidRDefault="0089141E" w:rsidP="0089141E">
      <w:pPr>
        <w:ind w:right="567"/>
      </w:pPr>
    </w:p>
    <w:p w:rsidR="0089141E" w:rsidRPr="006B2B48" w:rsidRDefault="0089141E" w:rsidP="0089141E">
      <w:pPr>
        <w:ind w:right="567"/>
      </w:pPr>
    </w:p>
    <w:p w:rsidR="0089141E" w:rsidRPr="006B2B48" w:rsidRDefault="0089141E" w:rsidP="0089141E">
      <w:pPr>
        <w:ind w:right="567"/>
      </w:pPr>
    </w:p>
    <w:p w:rsidR="0089141E" w:rsidRPr="006B2B48" w:rsidRDefault="0089141E" w:rsidP="0089141E">
      <w:pPr>
        <w:ind w:right="567"/>
      </w:pPr>
    </w:p>
    <w:p w:rsidR="0089141E" w:rsidRPr="006B2B48" w:rsidRDefault="0089141E" w:rsidP="0089141E">
      <w:pPr>
        <w:ind w:right="567"/>
      </w:pPr>
    </w:p>
    <w:p w:rsidR="0089141E" w:rsidRPr="006B2B48" w:rsidRDefault="0089141E" w:rsidP="0089141E">
      <w:pPr>
        <w:ind w:right="567"/>
      </w:pPr>
    </w:p>
    <w:p w:rsidR="0089141E" w:rsidRPr="006B2B48" w:rsidRDefault="0089141E" w:rsidP="0089141E">
      <w:pPr>
        <w:ind w:right="567"/>
      </w:pPr>
    </w:p>
    <w:p w:rsidR="0089141E" w:rsidRPr="006B2B48" w:rsidRDefault="0089141E" w:rsidP="0089141E">
      <w:pPr>
        <w:ind w:right="567"/>
      </w:pPr>
    </w:p>
    <w:p w:rsidR="0089141E" w:rsidRPr="006B2B48" w:rsidRDefault="0089141E" w:rsidP="0089141E">
      <w:pPr>
        <w:ind w:right="567"/>
      </w:pPr>
    </w:p>
    <w:p w:rsidR="0089141E" w:rsidRPr="006B2B48" w:rsidRDefault="0089141E" w:rsidP="0089141E">
      <w:pPr>
        <w:ind w:right="567"/>
      </w:pPr>
    </w:p>
    <w:p w:rsidR="0089141E" w:rsidRPr="006B2B48" w:rsidRDefault="0089141E" w:rsidP="0089141E">
      <w:pPr>
        <w:ind w:right="567"/>
      </w:pPr>
    </w:p>
    <w:p w:rsidR="0089141E" w:rsidRPr="006B2B48" w:rsidRDefault="0089141E" w:rsidP="0089141E">
      <w:pPr>
        <w:ind w:right="567"/>
      </w:pPr>
    </w:p>
    <w:p w:rsidR="0089141E" w:rsidRPr="006B2B48" w:rsidRDefault="0089141E" w:rsidP="0089141E">
      <w:pPr>
        <w:ind w:right="567"/>
      </w:pPr>
    </w:p>
    <w:p w:rsidR="0089141E" w:rsidRPr="006B2B48" w:rsidRDefault="0089141E" w:rsidP="0089141E">
      <w:pPr>
        <w:ind w:right="567"/>
      </w:pPr>
    </w:p>
    <w:p w:rsidR="0089141E" w:rsidRPr="006B2B48" w:rsidRDefault="0089141E" w:rsidP="0089141E">
      <w:pPr>
        <w:pStyle w:val="Nagwek1"/>
        <w:pBdr>
          <w:top w:val="single" w:sz="4" w:space="3" w:color="auto"/>
          <w:bottom w:val="single" w:sz="4" w:space="1" w:color="auto"/>
        </w:pBdr>
        <w:shd w:val="clear" w:color="auto" w:fill="F3F3F3"/>
        <w:tabs>
          <w:tab w:val="right" w:pos="9070"/>
        </w:tabs>
        <w:rPr>
          <w:rFonts w:ascii="Times New Roman" w:hAnsi="Times New Roman"/>
          <w:bCs/>
          <w:u w:val="none"/>
        </w:rPr>
      </w:pPr>
      <w:r w:rsidRPr="006B2B48">
        <w:rPr>
          <w:rFonts w:ascii="Times New Roman" w:hAnsi="Times New Roman"/>
          <w:bCs/>
          <w:sz w:val="20"/>
          <w:u w:val="none"/>
        </w:rPr>
        <w:lastRenderedPageBreak/>
        <w:t xml:space="preserve">                                                                                                                                      </w:t>
      </w:r>
      <w:r w:rsidRPr="006B2B48">
        <w:rPr>
          <w:rFonts w:ascii="Times New Roman" w:hAnsi="Times New Roman"/>
          <w:bCs/>
          <w:u w:val="none"/>
        </w:rPr>
        <w:t>Załącznik nr 4</w:t>
      </w:r>
    </w:p>
    <w:p w:rsidR="0089141E" w:rsidRPr="006B2B48" w:rsidRDefault="0089141E" w:rsidP="0089141E">
      <w:pPr>
        <w:ind w:left="5664"/>
        <w:rPr>
          <w:sz w:val="16"/>
          <w:szCs w:val="16"/>
        </w:rPr>
      </w:pPr>
    </w:p>
    <w:p w:rsidR="0089141E" w:rsidRPr="006B2B48" w:rsidRDefault="0089141E" w:rsidP="0089141E">
      <w:pPr>
        <w:ind w:left="5400"/>
        <w:jc w:val="right"/>
        <w:rPr>
          <w:color w:val="FF0000"/>
        </w:rPr>
      </w:pPr>
      <w:r w:rsidRPr="006B2B48">
        <w:rPr>
          <w:sz w:val="16"/>
          <w:szCs w:val="16"/>
        </w:rPr>
        <w:t xml:space="preserve">   </w:t>
      </w:r>
    </w:p>
    <w:p w:rsidR="0089141E" w:rsidRPr="006B2B48" w:rsidRDefault="0089141E" w:rsidP="0089141E">
      <w:pPr>
        <w:ind w:left="5400"/>
        <w:jc w:val="right"/>
        <w:rPr>
          <w:color w:val="FF0000"/>
          <w:sz w:val="16"/>
          <w:szCs w:val="16"/>
        </w:rPr>
      </w:pPr>
      <w:r w:rsidRPr="006B2B48">
        <w:rPr>
          <w:color w:val="FF0000"/>
          <w:sz w:val="16"/>
          <w:szCs w:val="16"/>
        </w:rPr>
        <w:t xml:space="preserve">           </w:t>
      </w:r>
    </w:p>
    <w:p w:rsidR="0089141E" w:rsidRPr="006B2B48" w:rsidRDefault="0089141E" w:rsidP="0089141E">
      <w:pPr>
        <w:ind w:left="5664"/>
        <w:jc w:val="right"/>
        <w:rPr>
          <w:sz w:val="16"/>
          <w:szCs w:val="16"/>
        </w:rPr>
      </w:pPr>
      <w:r w:rsidRPr="006B2B48">
        <w:rPr>
          <w:sz w:val="16"/>
          <w:szCs w:val="16"/>
        </w:rPr>
        <w:t xml:space="preserve">                  ................................................</w:t>
      </w:r>
    </w:p>
    <w:p w:rsidR="0089141E" w:rsidRPr="006B2B48" w:rsidRDefault="0089141E" w:rsidP="0089141E">
      <w:pPr>
        <w:ind w:left="7088"/>
        <w:jc w:val="center"/>
        <w:rPr>
          <w:sz w:val="16"/>
          <w:szCs w:val="16"/>
        </w:rPr>
      </w:pPr>
      <w:r w:rsidRPr="006B2B48">
        <w:rPr>
          <w:sz w:val="16"/>
          <w:szCs w:val="16"/>
        </w:rPr>
        <w:t xml:space="preserve">           (miejscowość, data)</w:t>
      </w:r>
    </w:p>
    <w:p w:rsidR="0089141E" w:rsidRPr="006B2B48" w:rsidRDefault="0089141E" w:rsidP="0089141E">
      <w:pPr>
        <w:ind w:right="6803"/>
        <w:rPr>
          <w:sz w:val="16"/>
          <w:szCs w:val="16"/>
        </w:rPr>
      </w:pPr>
      <w:r w:rsidRPr="006B2B48">
        <w:rPr>
          <w:sz w:val="16"/>
          <w:szCs w:val="16"/>
        </w:rPr>
        <w:t xml:space="preserve">   ....................................................</w:t>
      </w:r>
    </w:p>
    <w:p w:rsidR="0089141E" w:rsidRPr="006B2B48" w:rsidRDefault="0089141E" w:rsidP="0089141E">
      <w:pPr>
        <w:ind w:right="5670"/>
        <w:rPr>
          <w:sz w:val="16"/>
          <w:szCs w:val="16"/>
        </w:rPr>
      </w:pPr>
      <w:r w:rsidRPr="006B2B48">
        <w:rPr>
          <w:sz w:val="16"/>
          <w:szCs w:val="16"/>
        </w:rPr>
        <w:t xml:space="preserve"> (pieczęć adresowa firmy Wykonawcy)</w:t>
      </w:r>
    </w:p>
    <w:p w:rsidR="0089141E" w:rsidRPr="006B2B48" w:rsidRDefault="0089141E" w:rsidP="0089141E">
      <w:pPr>
        <w:ind w:right="6803"/>
        <w:jc w:val="center"/>
      </w:pPr>
    </w:p>
    <w:p w:rsidR="0089141E" w:rsidRPr="006B2B48" w:rsidRDefault="0089141E" w:rsidP="0089141E"/>
    <w:p w:rsidR="0089141E" w:rsidRPr="006B2B48" w:rsidRDefault="0089141E" w:rsidP="0089141E">
      <w:pPr>
        <w:rPr>
          <w:sz w:val="16"/>
          <w:szCs w:val="16"/>
        </w:rPr>
      </w:pPr>
    </w:p>
    <w:p w:rsidR="0089141E" w:rsidRPr="006B2B48" w:rsidRDefault="0089141E" w:rsidP="0089141E">
      <w:pPr>
        <w:pStyle w:val="Nagwek5"/>
        <w:ind w:left="1248" w:hanging="1008"/>
        <w:jc w:val="center"/>
        <w:rPr>
          <w:i w:val="0"/>
          <w:sz w:val="24"/>
          <w:szCs w:val="24"/>
          <w:u w:val="single"/>
        </w:rPr>
      </w:pPr>
      <w:r w:rsidRPr="006B2B48">
        <w:rPr>
          <w:i w:val="0"/>
          <w:sz w:val="24"/>
          <w:szCs w:val="24"/>
          <w:u w:val="single"/>
        </w:rPr>
        <w:t>W Y K A Z</w:t>
      </w:r>
    </w:p>
    <w:p w:rsidR="0089141E" w:rsidRPr="006B2B48" w:rsidRDefault="0089141E" w:rsidP="0089141E">
      <w:pPr>
        <w:widowControl w:val="0"/>
        <w:jc w:val="center"/>
        <w:rPr>
          <w:b/>
          <w:bCs/>
          <w:sz w:val="24"/>
          <w:szCs w:val="24"/>
          <w:u w:val="single"/>
        </w:rPr>
      </w:pPr>
      <w:r w:rsidRPr="006B2B48">
        <w:rPr>
          <w:b/>
          <w:bCs/>
          <w:sz w:val="24"/>
          <w:szCs w:val="24"/>
          <w:u w:val="single"/>
        </w:rPr>
        <w:t>W Y K O N A N Y C H   U S Ł U G</w:t>
      </w:r>
    </w:p>
    <w:p w:rsidR="0089141E" w:rsidRPr="006B2B48" w:rsidRDefault="0089141E" w:rsidP="0089141E">
      <w:pPr>
        <w:widowControl w:val="0"/>
        <w:jc w:val="both"/>
        <w:rPr>
          <w:b/>
          <w:bCs/>
          <w:sz w:val="24"/>
          <w:szCs w:val="24"/>
        </w:rPr>
      </w:pPr>
    </w:p>
    <w:p w:rsidR="0089141E" w:rsidRPr="006B2B48" w:rsidRDefault="0089141E" w:rsidP="0089141E">
      <w:pPr>
        <w:widowControl w:val="0"/>
        <w:rPr>
          <w:b/>
          <w:bCs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2369"/>
        <w:gridCol w:w="2370"/>
        <w:gridCol w:w="2370"/>
      </w:tblGrid>
      <w:tr w:rsidR="0089141E" w:rsidRPr="006B2B48" w:rsidTr="000D540A">
        <w:trPr>
          <w:trHeight w:val="936"/>
        </w:trPr>
        <w:tc>
          <w:tcPr>
            <w:tcW w:w="2371" w:type="dxa"/>
            <w:vAlign w:val="center"/>
          </w:tcPr>
          <w:p w:rsidR="0089141E" w:rsidRPr="006B2B48" w:rsidRDefault="0089141E" w:rsidP="000D540A">
            <w:pPr>
              <w:pStyle w:val="Nagwek3"/>
              <w:ind w:left="896" w:hanging="357"/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6B2B48"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  <w:t>Nazwa zadania</w:t>
            </w:r>
          </w:p>
          <w:p w:rsidR="0089141E" w:rsidRPr="006B2B48" w:rsidRDefault="0089141E" w:rsidP="000D54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9" w:type="dxa"/>
            <w:vAlign w:val="center"/>
          </w:tcPr>
          <w:p w:rsidR="0089141E" w:rsidRPr="006B2B48" w:rsidRDefault="0089141E" w:rsidP="000D540A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6B2B48">
              <w:rPr>
                <w:b/>
                <w:bCs/>
                <w:sz w:val="18"/>
                <w:szCs w:val="18"/>
              </w:rPr>
              <w:t>Nazwa podmiotu,</w:t>
            </w:r>
          </w:p>
          <w:p w:rsidR="0089141E" w:rsidRPr="006B2B48" w:rsidRDefault="0089141E" w:rsidP="000D540A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6B2B48">
              <w:rPr>
                <w:b/>
                <w:bCs/>
                <w:sz w:val="18"/>
                <w:szCs w:val="18"/>
              </w:rPr>
              <w:t xml:space="preserve"> na rzecz którego usługi były/są świadczone</w:t>
            </w:r>
          </w:p>
        </w:tc>
        <w:tc>
          <w:tcPr>
            <w:tcW w:w="2370" w:type="dxa"/>
            <w:vAlign w:val="center"/>
          </w:tcPr>
          <w:p w:rsidR="0089141E" w:rsidRPr="006B2B48" w:rsidRDefault="0089141E" w:rsidP="000D540A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6B2B48">
              <w:rPr>
                <w:b/>
                <w:bCs/>
                <w:sz w:val="18"/>
                <w:szCs w:val="18"/>
              </w:rPr>
              <w:t>Wartość zadania brutto</w:t>
            </w:r>
          </w:p>
        </w:tc>
        <w:tc>
          <w:tcPr>
            <w:tcW w:w="2370" w:type="dxa"/>
            <w:vAlign w:val="center"/>
          </w:tcPr>
          <w:p w:rsidR="0089141E" w:rsidRPr="006B2B48" w:rsidRDefault="0089141E" w:rsidP="000D540A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6B2B48">
              <w:rPr>
                <w:b/>
                <w:bCs/>
                <w:sz w:val="18"/>
                <w:szCs w:val="18"/>
              </w:rPr>
              <w:t>Data wykonania zadania</w:t>
            </w:r>
          </w:p>
        </w:tc>
      </w:tr>
      <w:tr w:rsidR="0089141E" w:rsidRPr="006B2B48" w:rsidTr="000D540A">
        <w:trPr>
          <w:trHeight w:val="1154"/>
        </w:trPr>
        <w:tc>
          <w:tcPr>
            <w:tcW w:w="2371" w:type="dxa"/>
          </w:tcPr>
          <w:p w:rsidR="0089141E" w:rsidRPr="006B2B48" w:rsidRDefault="0089141E" w:rsidP="000D540A">
            <w:pPr>
              <w:widowControl w:val="0"/>
              <w:rPr>
                <w:b/>
                <w:bCs/>
              </w:rPr>
            </w:pPr>
          </w:p>
          <w:p w:rsidR="0089141E" w:rsidRPr="006B2B48" w:rsidRDefault="0089141E" w:rsidP="000D540A">
            <w:pPr>
              <w:widowControl w:val="0"/>
              <w:rPr>
                <w:b/>
                <w:bCs/>
              </w:rPr>
            </w:pPr>
          </w:p>
          <w:p w:rsidR="0089141E" w:rsidRPr="006B2B48" w:rsidRDefault="0089141E" w:rsidP="000D540A">
            <w:pPr>
              <w:widowControl w:val="0"/>
              <w:rPr>
                <w:b/>
                <w:bCs/>
              </w:rPr>
            </w:pPr>
          </w:p>
          <w:p w:rsidR="0089141E" w:rsidRPr="006B2B48" w:rsidRDefault="0089141E" w:rsidP="000D540A">
            <w:pPr>
              <w:widowControl w:val="0"/>
              <w:rPr>
                <w:b/>
                <w:bCs/>
              </w:rPr>
            </w:pPr>
          </w:p>
          <w:p w:rsidR="0089141E" w:rsidRPr="006B2B48" w:rsidRDefault="0089141E" w:rsidP="000D540A">
            <w:pPr>
              <w:widowControl w:val="0"/>
              <w:rPr>
                <w:b/>
                <w:bCs/>
              </w:rPr>
            </w:pPr>
          </w:p>
          <w:p w:rsidR="0089141E" w:rsidRPr="006B2B48" w:rsidRDefault="0089141E" w:rsidP="000D540A">
            <w:pPr>
              <w:widowControl w:val="0"/>
              <w:rPr>
                <w:b/>
                <w:bCs/>
              </w:rPr>
            </w:pPr>
          </w:p>
          <w:p w:rsidR="0089141E" w:rsidRPr="006B2B48" w:rsidRDefault="0089141E" w:rsidP="000D540A">
            <w:pPr>
              <w:widowControl w:val="0"/>
              <w:rPr>
                <w:b/>
                <w:bCs/>
              </w:rPr>
            </w:pPr>
          </w:p>
        </w:tc>
        <w:tc>
          <w:tcPr>
            <w:tcW w:w="2369" w:type="dxa"/>
          </w:tcPr>
          <w:p w:rsidR="0089141E" w:rsidRPr="006B2B48" w:rsidRDefault="0089141E" w:rsidP="000D540A">
            <w:pPr>
              <w:widowControl w:val="0"/>
              <w:rPr>
                <w:b/>
                <w:bCs/>
              </w:rPr>
            </w:pPr>
          </w:p>
        </w:tc>
        <w:tc>
          <w:tcPr>
            <w:tcW w:w="2370" w:type="dxa"/>
          </w:tcPr>
          <w:p w:rsidR="0089141E" w:rsidRPr="006B2B48" w:rsidRDefault="0089141E" w:rsidP="000D540A">
            <w:pPr>
              <w:widowControl w:val="0"/>
              <w:rPr>
                <w:b/>
                <w:bCs/>
              </w:rPr>
            </w:pPr>
          </w:p>
        </w:tc>
        <w:tc>
          <w:tcPr>
            <w:tcW w:w="2370" w:type="dxa"/>
          </w:tcPr>
          <w:p w:rsidR="0089141E" w:rsidRPr="006B2B48" w:rsidRDefault="0089141E" w:rsidP="000D540A">
            <w:pPr>
              <w:widowControl w:val="0"/>
              <w:rPr>
                <w:b/>
                <w:bCs/>
              </w:rPr>
            </w:pPr>
          </w:p>
        </w:tc>
      </w:tr>
      <w:tr w:rsidR="0089141E" w:rsidRPr="006B2B48" w:rsidTr="000D540A">
        <w:trPr>
          <w:trHeight w:val="1556"/>
        </w:trPr>
        <w:tc>
          <w:tcPr>
            <w:tcW w:w="2371" w:type="dxa"/>
          </w:tcPr>
          <w:p w:rsidR="0089141E" w:rsidRPr="006B2B48" w:rsidRDefault="0089141E" w:rsidP="000D540A">
            <w:pPr>
              <w:widowControl w:val="0"/>
              <w:rPr>
                <w:b/>
                <w:bCs/>
              </w:rPr>
            </w:pPr>
          </w:p>
          <w:p w:rsidR="0089141E" w:rsidRPr="006B2B48" w:rsidRDefault="0089141E" w:rsidP="000D540A">
            <w:pPr>
              <w:widowControl w:val="0"/>
              <w:rPr>
                <w:b/>
                <w:bCs/>
              </w:rPr>
            </w:pPr>
          </w:p>
          <w:p w:rsidR="0089141E" w:rsidRPr="006B2B48" w:rsidRDefault="0089141E" w:rsidP="000D540A">
            <w:pPr>
              <w:widowControl w:val="0"/>
              <w:rPr>
                <w:b/>
                <w:bCs/>
              </w:rPr>
            </w:pPr>
          </w:p>
          <w:p w:rsidR="0089141E" w:rsidRPr="006B2B48" w:rsidRDefault="0089141E" w:rsidP="000D540A">
            <w:pPr>
              <w:widowControl w:val="0"/>
              <w:rPr>
                <w:b/>
                <w:bCs/>
              </w:rPr>
            </w:pPr>
          </w:p>
          <w:p w:rsidR="0089141E" w:rsidRPr="006B2B48" w:rsidRDefault="0089141E" w:rsidP="000D540A">
            <w:pPr>
              <w:widowControl w:val="0"/>
              <w:rPr>
                <w:b/>
                <w:bCs/>
              </w:rPr>
            </w:pPr>
          </w:p>
          <w:p w:rsidR="0089141E" w:rsidRPr="006B2B48" w:rsidRDefault="0089141E" w:rsidP="000D540A">
            <w:pPr>
              <w:widowControl w:val="0"/>
              <w:rPr>
                <w:b/>
                <w:bCs/>
              </w:rPr>
            </w:pPr>
          </w:p>
          <w:p w:rsidR="0089141E" w:rsidRPr="006B2B48" w:rsidRDefault="0089141E" w:rsidP="000D540A">
            <w:pPr>
              <w:widowControl w:val="0"/>
              <w:rPr>
                <w:b/>
                <w:bCs/>
              </w:rPr>
            </w:pPr>
          </w:p>
          <w:p w:rsidR="0089141E" w:rsidRPr="006B2B48" w:rsidRDefault="0089141E" w:rsidP="000D540A">
            <w:pPr>
              <w:widowControl w:val="0"/>
              <w:rPr>
                <w:b/>
                <w:bCs/>
              </w:rPr>
            </w:pPr>
          </w:p>
        </w:tc>
        <w:tc>
          <w:tcPr>
            <w:tcW w:w="2369" w:type="dxa"/>
          </w:tcPr>
          <w:p w:rsidR="0089141E" w:rsidRPr="006B2B48" w:rsidRDefault="0089141E" w:rsidP="000D540A">
            <w:pPr>
              <w:widowControl w:val="0"/>
              <w:rPr>
                <w:b/>
                <w:bCs/>
              </w:rPr>
            </w:pPr>
          </w:p>
        </w:tc>
        <w:tc>
          <w:tcPr>
            <w:tcW w:w="2370" w:type="dxa"/>
          </w:tcPr>
          <w:p w:rsidR="0089141E" w:rsidRPr="006B2B48" w:rsidRDefault="0089141E" w:rsidP="000D540A"/>
        </w:tc>
        <w:tc>
          <w:tcPr>
            <w:tcW w:w="2370" w:type="dxa"/>
          </w:tcPr>
          <w:p w:rsidR="0089141E" w:rsidRPr="006B2B48" w:rsidRDefault="0089141E" w:rsidP="000D540A">
            <w:pPr>
              <w:widowControl w:val="0"/>
              <w:rPr>
                <w:b/>
                <w:bCs/>
              </w:rPr>
            </w:pPr>
          </w:p>
        </w:tc>
      </w:tr>
      <w:tr w:rsidR="0089141E" w:rsidRPr="006B2B48" w:rsidTr="000D540A">
        <w:trPr>
          <w:trHeight w:val="768"/>
        </w:trPr>
        <w:tc>
          <w:tcPr>
            <w:tcW w:w="2371" w:type="dxa"/>
          </w:tcPr>
          <w:p w:rsidR="0089141E" w:rsidRPr="006B2B48" w:rsidRDefault="0089141E" w:rsidP="000D540A"/>
          <w:p w:rsidR="0089141E" w:rsidRPr="006B2B48" w:rsidRDefault="0089141E" w:rsidP="000D540A"/>
          <w:p w:rsidR="0089141E" w:rsidRPr="006B2B48" w:rsidRDefault="0089141E" w:rsidP="000D540A"/>
          <w:p w:rsidR="0089141E" w:rsidRPr="006B2B48" w:rsidRDefault="0089141E" w:rsidP="000D540A"/>
          <w:p w:rsidR="0089141E" w:rsidRPr="006B2B48" w:rsidRDefault="0089141E" w:rsidP="000D540A"/>
          <w:p w:rsidR="0089141E" w:rsidRPr="006B2B48" w:rsidRDefault="0089141E" w:rsidP="000D540A"/>
          <w:p w:rsidR="0089141E" w:rsidRPr="006B2B48" w:rsidRDefault="0089141E" w:rsidP="000D540A"/>
        </w:tc>
        <w:tc>
          <w:tcPr>
            <w:tcW w:w="2369" w:type="dxa"/>
          </w:tcPr>
          <w:p w:rsidR="0089141E" w:rsidRPr="006B2B48" w:rsidRDefault="0089141E" w:rsidP="000D540A">
            <w:pPr>
              <w:widowControl w:val="0"/>
              <w:rPr>
                <w:b/>
                <w:bCs/>
              </w:rPr>
            </w:pPr>
          </w:p>
        </w:tc>
        <w:tc>
          <w:tcPr>
            <w:tcW w:w="2370" w:type="dxa"/>
          </w:tcPr>
          <w:p w:rsidR="0089141E" w:rsidRPr="006B2B48" w:rsidRDefault="0089141E" w:rsidP="000D540A">
            <w:pPr>
              <w:widowControl w:val="0"/>
              <w:rPr>
                <w:b/>
                <w:bCs/>
              </w:rPr>
            </w:pPr>
          </w:p>
          <w:p w:rsidR="0089141E" w:rsidRPr="006B2B48" w:rsidRDefault="0089141E" w:rsidP="000D540A">
            <w:pPr>
              <w:widowControl w:val="0"/>
              <w:rPr>
                <w:b/>
                <w:bCs/>
              </w:rPr>
            </w:pPr>
          </w:p>
          <w:p w:rsidR="0089141E" w:rsidRPr="006B2B48" w:rsidRDefault="0089141E" w:rsidP="000D540A">
            <w:pPr>
              <w:widowControl w:val="0"/>
              <w:rPr>
                <w:b/>
                <w:bCs/>
              </w:rPr>
            </w:pPr>
          </w:p>
          <w:p w:rsidR="0089141E" w:rsidRPr="006B2B48" w:rsidRDefault="0089141E" w:rsidP="000D540A">
            <w:pPr>
              <w:widowControl w:val="0"/>
              <w:rPr>
                <w:b/>
                <w:bCs/>
              </w:rPr>
            </w:pPr>
          </w:p>
          <w:p w:rsidR="0089141E" w:rsidRPr="006B2B48" w:rsidRDefault="0089141E" w:rsidP="000D540A">
            <w:pPr>
              <w:widowControl w:val="0"/>
              <w:rPr>
                <w:b/>
                <w:bCs/>
              </w:rPr>
            </w:pPr>
          </w:p>
          <w:p w:rsidR="0089141E" w:rsidRPr="006B2B48" w:rsidRDefault="0089141E" w:rsidP="000D540A">
            <w:pPr>
              <w:widowControl w:val="0"/>
              <w:rPr>
                <w:b/>
                <w:bCs/>
              </w:rPr>
            </w:pPr>
          </w:p>
        </w:tc>
        <w:tc>
          <w:tcPr>
            <w:tcW w:w="2370" w:type="dxa"/>
          </w:tcPr>
          <w:p w:rsidR="0089141E" w:rsidRPr="006B2B48" w:rsidRDefault="0089141E" w:rsidP="000D540A">
            <w:pPr>
              <w:widowControl w:val="0"/>
              <w:rPr>
                <w:b/>
                <w:bCs/>
              </w:rPr>
            </w:pPr>
          </w:p>
        </w:tc>
      </w:tr>
    </w:tbl>
    <w:p w:rsidR="0089141E" w:rsidRPr="006B2B48" w:rsidRDefault="0089141E" w:rsidP="0089141E">
      <w:pPr>
        <w:autoSpaceDE w:val="0"/>
        <w:autoSpaceDN w:val="0"/>
        <w:adjustRightInd w:val="0"/>
        <w:rPr>
          <w:b/>
          <w:bCs/>
          <w:i/>
          <w:iCs/>
          <w:sz w:val="18"/>
          <w:szCs w:val="18"/>
        </w:rPr>
      </w:pPr>
      <w:r w:rsidRPr="006B2B48">
        <w:rPr>
          <w:b/>
          <w:color w:val="FF0000"/>
          <w:sz w:val="18"/>
          <w:szCs w:val="18"/>
          <w:u w:val="single"/>
        </w:rPr>
        <w:t>UWAGA:</w:t>
      </w:r>
      <w:r w:rsidRPr="006B2B48">
        <w:rPr>
          <w:sz w:val="18"/>
          <w:szCs w:val="18"/>
        </w:rPr>
        <w:t xml:space="preserve"> </w:t>
      </w:r>
    </w:p>
    <w:p w:rsidR="0089141E" w:rsidRPr="006B2B48" w:rsidRDefault="0089141E" w:rsidP="0089141E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6B2B48">
        <w:rPr>
          <w:b/>
          <w:bCs/>
          <w:sz w:val="18"/>
          <w:szCs w:val="18"/>
        </w:rPr>
        <w:t>Do wykazu muszą być załączone dowody, czy usługi zostały świadczone należycie.</w:t>
      </w:r>
    </w:p>
    <w:p w:rsidR="0089141E" w:rsidRPr="006B2B48" w:rsidRDefault="0089141E" w:rsidP="0089141E">
      <w:pPr>
        <w:pStyle w:val="Nagwek5"/>
        <w:ind w:left="240"/>
        <w:rPr>
          <w:i w:val="0"/>
          <w:u w:val="single"/>
        </w:rPr>
      </w:pPr>
    </w:p>
    <w:p w:rsidR="0089141E" w:rsidRPr="006B2B48" w:rsidRDefault="0089141E" w:rsidP="0089141E">
      <w:pPr>
        <w:ind w:right="567" w:firstLine="3969"/>
        <w:jc w:val="both"/>
      </w:pPr>
      <w:r w:rsidRPr="006B2B48">
        <w:t xml:space="preserve">               Podpisano:</w:t>
      </w:r>
    </w:p>
    <w:p w:rsidR="0089141E" w:rsidRPr="006B2B48" w:rsidRDefault="0089141E" w:rsidP="0089141E">
      <w:pPr>
        <w:ind w:left="6096" w:right="567"/>
        <w:jc w:val="both"/>
        <w:rPr>
          <w:sz w:val="16"/>
          <w:szCs w:val="16"/>
        </w:rPr>
      </w:pPr>
      <w:r w:rsidRPr="006B2B48">
        <w:rPr>
          <w:sz w:val="16"/>
          <w:szCs w:val="16"/>
        </w:rPr>
        <w:t xml:space="preserve">      ........................................................</w:t>
      </w:r>
    </w:p>
    <w:p w:rsidR="0089141E" w:rsidRPr="006B2B48" w:rsidRDefault="0089141E" w:rsidP="0089141E">
      <w:pPr>
        <w:widowControl w:val="0"/>
        <w:ind w:left="5664" w:firstLine="708"/>
        <w:jc w:val="both"/>
        <w:rPr>
          <w:bCs/>
          <w:sz w:val="16"/>
          <w:szCs w:val="16"/>
        </w:rPr>
      </w:pPr>
      <w:r w:rsidRPr="006B2B48">
        <w:rPr>
          <w:bCs/>
          <w:sz w:val="16"/>
          <w:szCs w:val="16"/>
        </w:rPr>
        <w:t>(pieczątka i  podpis osoby uprawnionej </w:t>
      </w:r>
    </w:p>
    <w:p w:rsidR="0089141E" w:rsidRPr="006B2B48" w:rsidRDefault="0089141E" w:rsidP="0089141E">
      <w:pPr>
        <w:widowControl w:val="0"/>
        <w:ind w:left="3600" w:firstLine="720"/>
        <w:jc w:val="both"/>
        <w:rPr>
          <w:b/>
          <w:sz w:val="16"/>
          <w:szCs w:val="16"/>
        </w:rPr>
      </w:pPr>
      <w:r w:rsidRPr="006B2B48">
        <w:rPr>
          <w:sz w:val="16"/>
          <w:szCs w:val="16"/>
        </w:rPr>
        <w:t xml:space="preserve">              </w:t>
      </w:r>
      <w:r w:rsidRPr="006B2B48">
        <w:rPr>
          <w:sz w:val="16"/>
          <w:szCs w:val="16"/>
        </w:rPr>
        <w:tab/>
        <w:t xml:space="preserve">                                       do reprezentowania wykonawcy)</w:t>
      </w:r>
    </w:p>
    <w:p w:rsidR="0089141E" w:rsidRPr="006B2B48" w:rsidRDefault="0089141E" w:rsidP="0089141E">
      <w:pPr>
        <w:autoSpaceDE w:val="0"/>
        <w:autoSpaceDN w:val="0"/>
        <w:adjustRightInd w:val="0"/>
        <w:rPr>
          <w:i/>
          <w:iCs/>
          <w:sz w:val="16"/>
          <w:szCs w:val="16"/>
        </w:rPr>
      </w:pPr>
    </w:p>
    <w:p w:rsidR="0089141E" w:rsidRPr="006B2B48" w:rsidRDefault="0089141E" w:rsidP="0089141E">
      <w:pPr>
        <w:widowControl w:val="0"/>
        <w:jc w:val="both"/>
        <w:rPr>
          <w:b/>
          <w:bCs/>
        </w:rPr>
      </w:pPr>
    </w:p>
    <w:p w:rsidR="0089141E" w:rsidRPr="006B2B48" w:rsidRDefault="0089141E" w:rsidP="0089141E">
      <w:pPr>
        <w:tabs>
          <w:tab w:val="num" w:pos="1440"/>
        </w:tabs>
        <w:jc w:val="both"/>
        <w:outlineLvl w:val="0"/>
      </w:pPr>
    </w:p>
    <w:p w:rsidR="0089141E" w:rsidRPr="006B2B48" w:rsidRDefault="0089141E" w:rsidP="0089141E">
      <w:pPr>
        <w:tabs>
          <w:tab w:val="num" w:pos="1440"/>
        </w:tabs>
        <w:jc w:val="both"/>
        <w:outlineLvl w:val="0"/>
      </w:pPr>
    </w:p>
    <w:p w:rsidR="0089141E" w:rsidRPr="006B2B48" w:rsidRDefault="0089141E" w:rsidP="0089141E">
      <w:pPr>
        <w:tabs>
          <w:tab w:val="num" w:pos="1440"/>
        </w:tabs>
        <w:jc w:val="both"/>
        <w:outlineLvl w:val="0"/>
      </w:pPr>
    </w:p>
    <w:p w:rsidR="0089141E" w:rsidRPr="006B2B48" w:rsidRDefault="0089141E" w:rsidP="0089141E">
      <w:pPr>
        <w:tabs>
          <w:tab w:val="num" w:pos="1440"/>
        </w:tabs>
        <w:jc w:val="both"/>
        <w:outlineLvl w:val="0"/>
      </w:pPr>
    </w:p>
    <w:p w:rsidR="0089141E" w:rsidRPr="006B2B48" w:rsidRDefault="0089141E" w:rsidP="0089141E">
      <w:pPr>
        <w:tabs>
          <w:tab w:val="num" w:pos="1440"/>
        </w:tabs>
        <w:jc w:val="both"/>
        <w:outlineLvl w:val="0"/>
      </w:pPr>
    </w:p>
    <w:p w:rsidR="0089141E" w:rsidRPr="006B2B48" w:rsidRDefault="0089141E" w:rsidP="0089141E">
      <w:pPr>
        <w:tabs>
          <w:tab w:val="num" w:pos="1440"/>
        </w:tabs>
        <w:jc w:val="both"/>
        <w:outlineLvl w:val="0"/>
      </w:pPr>
    </w:p>
    <w:p w:rsidR="0089141E" w:rsidRPr="006B2B48" w:rsidRDefault="0089141E" w:rsidP="0089141E">
      <w:pPr>
        <w:pStyle w:val="Nagwek1"/>
        <w:pBdr>
          <w:top w:val="single" w:sz="4" w:space="3" w:color="auto"/>
          <w:bottom w:val="single" w:sz="4" w:space="1" w:color="auto"/>
        </w:pBdr>
        <w:shd w:val="clear" w:color="auto" w:fill="F3F3F3"/>
        <w:tabs>
          <w:tab w:val="right" w:pos="9070"/>
        </w:tabs>
        <w:rPr>
          <w:rFonts w:ascii="Times New Roman" w:hAnsi="Times New Roman"/>
          <w:bCs/>
          <w:u w:val="none"/>
        </w:rPr>
      </w:pPr>
      <w:r w:rsidRPr="006B2B48">
        <w:rPr>
          <w:rFonts w:ascii="Times New Roman" w:hAnsi="Times New Roman"/>
          <w:bCs/>
          <w:sz w:val="20"/>
          <w:u w:val="none"/>
        </w:rPr>
        <w:lastRenderedPageBreak/>
        <w:t xml:space="preserve">                                                                                                                                        </w:t>
      </w:r>
      <w:r w:rsidRPr="006B2B48">
        <w:rPr>
          <w:rFonts w:ascii="Times New Roman" w:hAnsi="Times New Roman"/>
          <w:bCs/>
          <w:u w:val="none"/>
        </w:rPr>
        <w:t>Załącznik nr 5</w:t>
      </w:r>
    </w:p>
    <w:p w:rsidR="0089141E" w:rsidRPr="006B2B48" w:rsidRDefault="0089141E" w:rsidP="0089141E">
      <w:pPr>
        <w:ind w:left="5664"/>
        <w:rPr>
          <w:sz w:val="16"/>
          <w:szCs w:val="16"/>
        </w:rPr>
      </w:pPr>
    </w:p>
    <w:p w:rsidR="0089141E" w:rsidRPr="006B2B48" w:rsidRDefault="0089141E" w:rsidP="0089141E">
      <w:pPr>
        <w:tabs>
          <w:tab w:val="num" w:pos="1440"/>
        </w:tabs>
        <w:jc w:val="both"/>
        <w:outlineLvl w:val="0"/>
      </w:pPr>
    </w:p>
    <w:p w:rsidR="0089141E" w:rsidRPr="006B2B48" w:rsidRDefault="0089141E" w:rsidP="0089141E">
      <w:pPr>
        <w:tabs>
          <w:tab w:val="num" w:pos="1440"/>
        </w:tabs>
        <w:jc w:val="both"/>
        <w:outlineLvl w:val="0"/>
      </w:pPr>
    </w:p>
    <w:p w:rsidR="0089141E" w:rsidRPr="006B2B48" w:rsidRDefault="0089141E" w:rsidP="0089141E">
      <w:pPr>
        <w:tabs>
          <w:tab w:val="num" w:pos="1440"/>
        </w:tabs>
        <w:jc w:val="center"/>
        <w:outlineLvl w:val="0"/>
        <w:rPr>
          <w:b/>
          <w:sz w:val="24"/>
          <w:szCs w:val="24"/>
        </w:rPr>
      </w:pPr>
      <w:r w:rsidRPr="006B2B48">
        <w:rPr>
          <w:b/>
          <w:sz w:val="24"/>
          <w:szCs w:val="24"/>
        </w:rPr>
        <w:t>ZESTAWIENIE DRÓG OBJĘTYCH ZIMOWYM UTRZYMANIEM</w:t>
      </w:r>
    </w:p>
    <w:p w:rsidR="0089141E" w:rsidRPr="006B2B48" w:rsidRDefault="0089141E" w:rsidP="0089141E">
      <w:pPr>
        <w:rPr>
          <w:b/>
          <w:u w:val="single"/>
        </w:rPr>
      </w:pPr>
    </w:p>
    <w:p w:rsidR="0089141E" w:rsidRPr="006B2B48" w:rsidRDefault="0089141E" w:rsidP="0089141E">
      <w:pPr>
        <w:rPr>
          <w:b/>
        </w:rPr>
      </w:pPr>
      <w:r w:rsidRPr="006B2B48">
        <w:rPr>
          <w:b/>
          <w:u w:val="single"/>
        </w:rPr>
        <w:t>1. Zestawienie dróg objętych zimowym utrzymaniem</w:t>
      </w:r>
      <w:r w:rsidRPr="006B2B48">
        <w:rPr>
          <w:b/>
        </w:rPr>
        <w:t>:</w:t>
      </w:r>
    </w:p>
    <w:p w:rsidR="0089141E" w:rsidRPr="006B2B48" w:rsidRDefault="0089141E" w:rsidP="0089141E">
      <w:pPr>
        <w:rPr>
          <w:b/>
        </w:rPr>
      </w:pPr>
    </w:p>
    <w:p w:rsidR="0089141E" w:rsidRPr="006B2B48" w:rsidRDefault="0089141E" w:rsidP="0089141E">
      <w:pPr>
        <w:jc w:val="both"/>
        <w:rPr>
          <w:b/>
        </w:rPr>
      </w:pPr>
      <w:r w:rsidRPr="006B2B48">
        <w:rPr>
          <w:b/>
        </w:rPr>
        <w:t>I KATEGORIA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537"/>
        <w:gridCol w:w="1882"/>
        <w:gridCol w:w="2492"/>
        <w:gridCol w:w="2059"/>
        <w:gridCol w:w="2318"/>
      </w:tblGrid>
      <w:tr w:rsidR="0089141E" w:rsidRPr="006B2B48" w:rsidTr="000D540A">
        <w:tc>
          <w:tcPr>
            <w:tcW w:w="537" w:type="dxa"/>
            <w:shd w:val="clear" w:color="auto" w:fill="auto"/>
          </w:tcPr>
          <w:p w:rsidR="0089141E" w:rsidRPr="006B2B48" w:rsidRDefault="0089141E" w:rsidP="000D540A">
            <w:pPr>
              <w:jc w:val="center"/>
              <w:rPr>
                <w:b/>
              </w:rPr>
            </w:pPr>
            <w:r w:rsidRPr="006B2B48">
              <w:rPr>
                <w:b/>
              </w:rPr>
              <w:t>l.p.</w:t>
            </w:r>
          </w:p>
        </w:tc>
        <w:tc>
          <w:tcPr>
            <w:tcW w:w="1882" w:type="dxa"/>
            <w:shd w:val="clear" w:color="auto" w:fill="auto"/>
          </w:tcPr>
          <w:p w:rsidR="0089141E" w:rsidRPr="006B2B48" w:rsidRDefault="0089141E" w:rsidP="000D540A">
            <w:pPr>
              <w:jc w:val="center"/>
              <w:rPr>
                <w:b/>
              </w:rPr>
            </w:pPr>
            <w:r w:rsidRPr="006B2B48">
              <w:rPr>
                <w:b/>
              </w:rPr>
              <w:t>Nazwa ulicy</w:t>
            </w:r>
          </w:p>
        </w:tc>
        <w:tc>
          <w:tcPr>
            <w:tcW w:w="2492" w:type="dxa"/>
            <w:shd w:val="clear" w:color="auto" w:fill="auto"/>
          </w:tcPr>
          <w:p w:rsidR="0089141E" w:rsidRPr="006B2B48" w:rsidRDefault="0089141E" w:rsidP="000D540A">
            <w:pPr>
              <w:jc w:val="center"/>
              <w:rPr>
                <w:b/>
                <w:vertAlign w:val="superscript"/>
              </w:rPr>
            </w:pPr>
            <w:r w:rsidRPr="006B2B48">
              <w:rPr>
                <w:b/>
              </w:rPr>
              <w:t>Rodzaj nawierzchni</w:t>
            </w:r>
          </w:p>
        </w:tc>
        <w:tc>
          <w:tcPr>
            <w:tcW w:w="2059" w:type="dxa"/>
            <w:shd w:val="clear" w:color="auto" w:fill="auto"/>
          </w:tcPr>
          <w:p w:rsidR="0089141E" w:rsidRPr="006B2B48" w:rsidRDefault="0089141E" w:rsidP="000D540A">
            <w:pPr>
              <w:jc w:val="center"/>
              <w:rPr>
                <w:b/>
                <w:vertAlign w:val="superscript"/>
              </w:rPr>
            </w:pPr>
            <w:r w:rsidRPr="006B2B48">
              <w:rPr>
                <w:b/>
              </w:rPr>
              <w:t>Powierzchnia drogi w m</w:t>
            </w:r>
            <w:r w:rsidRPr="006B2B48">
              <w:rPr>
                <w:b/>
                <w:vertAlign w:val="superscript"/>
              </w:rPr>
              <w:t>2</w:t>
            </w:r>
          </w:p>
        </w:tc>
        <w:tc>
          <w:tcPr>
            <w:tcW w:w="2318" w:type="dxa"/>
            <w:shd w:val="clear" w:color="auto" w:fill="auto"/>
          </w:tcPr>
          <w:p w:rsidR="0089141E" w:rsidRPr="006B2B48" w:rsidRDefault="0089141E" w:rsidP="000D540A">
            <w:pPr>
              <w:jc w:val="center"/>
              <w:rPr>
                <w:b/>
              </w:rPr>
            </w:pPr>
            <w:r w:rsidRPr="006B2B48">
              <w:rPr>
                <w:b/>
              </w:rPr>
              <w:t xml:space="preserve">Długość drogi  w </w:t>
            </w:r>
            <w:proofErr w:type="spellStart"/>
            <w:r w:rsidRPr="006B2B48">
              <w:rPr>
                <w:b/>
              </w:rPr>
              <w:t>mb</w:t>
            </w:r>
            <w:proofErr w:type="spellEnd"/>
          </w:p>
        </w:tc>
      </w:tr>
      <w:tr w:rsidR="0089141E" w:rsidRPr="006B2B48" w:rsidTr="000D540A">
        <w:tc>
          <w:tcPr>
            <w:tcW w:w="53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1.</w:t>
            </w:r>
          </w:p>
        </w:tc>
        <w:tc>
          <w:tcPr>
            <w:tcW w:w="188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Plac Zwycięstwa</w:t>
            </w:r>
          </w:p>
        </w:tc>
        <w:tc>
          <w:tcPr>
            <w:tcW w:w="249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asfaltowa,</w:t>
            </w:r>
          </w:p>
          <w:p w:rsidR="0089141E" w:rsidRPr="006B2B48" w:rsidRDefault="0089141E" w:rsidP="000D540A">
            <w:pPr>
              <w:jc w:val="center"/>
            </w:pPr>
            <w:r w:rsidRPr="006B2B48">
              <w:t>kostka granitowa</w:t>
            </w:r>
          </w:p>
        </w:tc>
        <w:tc>
          <w:tcPr>
            <w:tcW w:w="205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2338,00 ( w tym zatoka parkingowa 105,00 )</w:t>
            </w:r>
          </w:p>
        </w:tc>
        <w:tc>
          <w:tcPr>
            <w:tcW w:w="2318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360</w:t>
            </w:r>
          </w:p>
        </w:tc>
      </w:tr>
      <w:tr w:rsidR="0089141E" w:rsidRPr="006B2B48" w:rsidTr="000D540A">
        <w:tc>
          <w:tcPr>
            <w:tcW w:w="53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2.</w:t>
            </w:r>
          </w:p>
        </w:tc>
        <w:tc>
          <w:tcPr>
            <w:tcW w:w="188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Niepodległości</w:t>
            </w:r>
          </w:p>
        </w:tc>
        <w:tc>
          <w:tcPr>
            <w:tcW w:w="249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asfaltowa</w:t>
            </w:r>
          </w:p>
        </w:tc>
        <w:tc>
          <w:tcPr>
            <w:tcW w:w="205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 xml:space="preserve">  680,00</w:t>
            </w:r>
          </w:p>
        </w:tc>
        <w:tc>
          <w:tcPr>
            <w:tcW w:w="2318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113</w:t>
            </w:r>
          </w:p>
        </w:tc>
      </w:tr>
      <w:tr w:rsidR="0089141E" w:rsidRPr="006B2B48" w:rsidTr="000D540A">
        <w:tc>
          <w:tcPr>
            <w:tcW w:w="53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3.</w:t>
            </w:r>
          </w:p>
        </w:tc>
        <w:tc>
          <w:tcPr>
            <w:tcW w:w="188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Parkowa</w:t>
            </w:r>
          </w:p>
        </w:tc>
        <w:tc>
          <w:tcPr>
            <w:tcW w:w="249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asfaltowa</w:t>
            </w:r>
          </w:p>
        </w:tc>
        <w:tc>
          <w:tcPr>
            <w:tcW w:w="205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1050,00</w:t>
            </w:r>
          </w:p>
        </w:tc>
        <w:tc>
          <w:tcPr>
            <w:tcW w:w="2318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150</w:t>
            </w:r>
          </w:p>
        </w:tc>
      </w:tr>
      <w:tr w:rsidR="0089141E" w:rsidRPr="006B2B48" w:rsidTr="000D540A">
        <w:tc>
          <w:tcPr>
            <w:tcW w:w="53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4.</w:t>
            </w:r>
          </w:p>
        </w:tc>
        <w:tc>
          <w:tcPr>
            <w:tcW w:w="188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Partyzantów</w:t>
            </w:r>
          </w:p>
        </w:tc>
        <w:tc>
          <w:tcPr>
            <w:tcW w:w="249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asfaltowa</w:t>
            </w:r>
          </w:p>
        </w:tc>
        <w:tc>
          <w:tcPr>
            <w:tcW w:w="205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1320,00</w:t>
            </w:r>
          </w:p>
        </w:tc>
        <w:tc>
          <w:tcPr>
            <w:tcW w:w="2318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670</w:t>
            </w:r>
          </w:p>
        </w:tc>
      </w:tr>
      <w:tr w:rsidR="0089141E" w:rsidRPr="006B2B48" w:rsidTr="000D540A">
        <w:tc>
          <w:tcPr>
            <w:tcW w:w="53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5.</w:t>
            </w:r>
          </w:p>
        </w:tc>
        <w:tc>
          <w:tcPr>
            <w:tcW w:w="188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Szeroka</w:t>
            </w:r>
          </w:p>
        </w:tc>
        <w:tc>
          <w:tcPr>
            <w:tcW w:w="249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asfaltowa</w:t>
            </w:r>
          </w:p>
        </w:tc>
        <w:tc>
          <w:tcPr>
            <w:tcW w:w="205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1156,00</w:t>
            </w:r>
          </w:p>
        </w:tc>
        <w:tc>
          <w:tcPr>
            <w:tcW w:w="2318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370</w:t>
            </w:r>
          </w:p>
        </w:tc>
      </w:tr>
      <w:tr w:rsidR="0089141E" w:rsidRPr="006B2B48" w:rsidTr="000D540A">
        <w:tc>
          <w:tcPr>
            <w:tcW w:w="53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6.</w:t>
            </w:r>
          </w:p>
        </w:tc>
        <w:tc>
          <w:tcPr>
            <w:tcW w:w="188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Wilcza</w:t>
            </w:r>
          </w:p>
        </w:tc>
        <w:tc>
          <w:tcPr>
            <w:tcW w:w="249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asfaltowa</w:t>
            </w:r>
          </w:p>
        </w:tc>
        <w:tc>
          <w:tcPr>
            <w:tcW w:w="205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 xml:space="preserve">14 555,00 (w tym zat.park.440,00) </w:t>
            </w:r>
          </w:p>
        </w:tc>
        <w:tc>
          <w:tcPr>
            <w:tcW w:w="2318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2530</w:t>
            </w:r>
          </w:p>
        </w:tc>
      </w:tr>
      <w:tr w:rsidR="0089141E" w:rsidRPr="006B2B48" w:rsidTr="000D540A">
        <w:tc>
          <w:tcPr>
            <w:tcW w:w="53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7.</w:t>
            </w:r>
          </w:p>
        </w:tc>
        <w:tc>
          <w:tcPr>
            <w:tcW w:w="188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Warszawska</w:t>
            </w:r>
          </w:p>
        </w:tc>
        <w:tc>
          <w:tcPr>
            <w:tcW w:w="249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asfaltowa</w:t>
            </w:r>
          </w:p>
        </w:tc>
        <w:tc>
          <w:tcPr>
            <w:tcW w:w="205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 xml:space="preserve"> 3159,00 ( w tym zatoka parkingowa 412,00)</w:t>
            </w:r>
          </w:p>
        </w:tc>
        <w:tc>
          <w:tcPr>
            <w:tcW w:w="2318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472</w:t>
            </w:r>
          </w:p>
        </w:tc>
      </w:tr>
      <w:tr w:rsidR="0089141E" w:rsidRPr="006B2B48" w:rsidTr="000D540A">
        <w:tc>
          <w:tcPr>
            <w:tcW w:w="53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8.</w:t>
            </w:r>
          </w:p>
        </w:tc>
        <w:tc>
          <w:tcPr>
            <w:tcW w:w="188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Zgorzelecka (od Pl. Zwycięstwa do Granicznej)</w:t>
            </w:r>
          </w:p>
        </w:tc>
        <w:tc>
          <w:tcPr>
            <w:tcW w:w="249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asfaltowa</w:t>
            </w:r>
          </w:p>
        </w:tc>
        <w:tc>
          <w:tcPr>
            <w:tcW w:w="205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1256,00</w:t>
            </w:r>
          </w:p>
        </w:tc>
        <w:tc>
          <w:tcPr>
            <w:tcW w:w="2318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503</w:t>
            </w:r>
          </w:p>
        </w:tc>
      </w:tr>
      <w:tr w:rsidR="0089141E" w:rsidRPr="006B2B48" w:rsidTr="000D540A">
        <w:tc>
          <w:tcPr>
            <w:tcW w:w="53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9.</w:t>
            </w:r>
          </w:p>
        </w:tc>
        <w:tc>
          <w:tcPr>
            <w:tcW w:w="188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Skłodowskiej</w:t>
            </w:r>
          </w:p>
        </w:tc>
        <w:tc>
          <w:tcPr>
            <w:tcW w:w="249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asfaltowa</w:t>
            </w:r>
          </w:p>
        </w:tc>
        <w:tc>
          <w:tcPr>
            <w:tcW w:w="205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5075,00</w:t>
            </w:r>
          </w:p>
        </w:tc>
        <w:tc>
          <w:tcPr>
            <w:tcW w:w="2318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1020</w:t>
            </w:r>
          </w:p>
        </w:tc>
      </w:tr>
      <w:tr w:rsidR="0089141E" w:rsidRPr="006B2B48" w:rsidTr="000D540A">
        <w:tc>
          <w:tcPr>
            <w:tcW w:w="53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10.</w:t>
            </w:r>
          </w:p>
        </w:tc>
        <w:tc>
          <w:tcPr>
            <w:tcW w:w="188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Lubelska</w:t>
            </w:r>
          </w:p>
        </w:tc>
        <w:tc>
          <w:tcPr>
            <w:tcW w:w="249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asfaltowa,</w:t>
            </w:r>
          </w:p>
          <w:p w:rsidR="0089141E" w:rsidRPr="006B2B48" w:rsidRDefault="0089141E" w:rsidP="000D540A">
            <w:pPr>
              <w:jc w:val="center"/>
            </w:pPr>
            <w:r w:rsidRPr="006B2B48">
              <w:t>kostka brukowa</w:t>
            </w:r>
          </w:p>
        </w:tc>
        <w:tc>
          <w:tcPr>
            <w:tcW w:w="205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6693,00</w:t>
            </w:r>
          </w:p>
        </w:tc>
        <w:tc>
          <w:tcPr>
            <w:tcW w:w="2318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1210</w:t>
            </w:r>
          </w:p>
        </w:tc>
      </w:tr>
      <w:tr w:rsidR="0089141E" w:rsidRPr="006B2B48" w:rsidTr="000D540A">
        <w:tc>
          <w:tcPr>
            <w:tcW w:w="53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11.</w:t>
            </w:r>
          </w:p>
        </w:tc>
        <w:tc>
          <w:tcPr>
            <w:tcW w:w="188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Dworcowa</w:t>
            </w:r>
          </w:p>
        </w:tc>
        <w:tc>
          <w:tcPr>
            <w:tcW w:w="249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kostka brukowa</w:t>
            </w:r>
          </w:p>
        </w:tc>
        <w:tc>
          <w:tcPr>
            <w:tcW w:w="205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6037,00</w:t>
            </w:r>
          </w:p>
        </w:tc>
        <w:tc>
          <w:tcPr>
            <w:tcW w:w="2318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1170</w:t>
            </w:r>
          </w:p>
        </w:tc>
      </w:tr>
      <w:tr w:rsidR="0089141E" w:rsidRPr="006B2B48" w:rsidTr="000D540A">
        <w:tc>
          <w:tcPr>
            <w:tcW w:w="53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12.</w:t>
            </w:r>
          </w:p>
        </w:tc>
        <w:tc>
          <w:tcPr>
            <w:tcW w:w="188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Kolejowa</w:t>
            </w:r>
          </w:p>
        </w:tc>
        <w:tc>
          <w:tcPr>
            <w:tcW w:w="249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asfaltowa</w:t>
            </w:r>
          </w:p>
        </w:tc>
        <w:tc>
          <w:tcPr>
            <w:tcW w:w="205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5432,00 ( w tym zatoka parkingowa)</w:t>
            </w:r>
          </w:p>
        </w:tc>
        <w:tc>
          <w:tcPr>
            <w:tcW w:w="2318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510</w:t>
            </w:r>
          </w:p>
        </w:tc>
      </w:tr>
      <w:tr w:rsidR="0089141E" w:rsidRPr="006B2B48" w:rsidTr="000D540A">
        <w:tc>
          <w:tcPr>
            <w:tcW w:w="53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13.</w:t>
            </w:r>
          </w:p>
        </w:tc>
        <w:tc>
          <w:tcPr>
            <w:tcW w:w="188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Kopernika</w:t>
            </w:r>
          </w:p>
        </w:tc>
        <w:tc>
          <w:tcPr>
            <w:tcW w:w="249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asfaltowa</w:t>
            </w:r>
          </w:p>
        </w:tc>
        <w:tc>
          <w:tcPr>
            <w:tcW w:w="205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2137,00</w:t>
            </w:r>
          </w:p>
        </w:tc>
        <w:tc>
          <w:tcPr>
            <w:tcW w:w="2318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496</w:t>
            </w:r>
          </w:p>
        </w:tc>
      </w:tr>
      <w:tr w:rsidR="0089141E" w:rsidRPr="006B2B48" w:rsidTr="000D540A">
        <w:tc>
          <w:tcPr>
            <w:tcW w:w="53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14.</w:t>
            </w:r>
          </w:p>
        </w:tc>
        <w:tc>
          <w:tcPr>
            <w:tcW w:w="188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Jana Pawła II</w:t>
            </w:r>
          </w:p>
        </w:tc>
        <w:tc>
          <w:tcPr>
            <w:tcW w:w="249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asfaltowa</w:t>
            </w:r>
          </w:p>
        </w:tc>
        <w:tc>
          <w:tcPr>
            <w:tcW w:w="205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2208,00</w:t>
            </w:r>
          </w:p>
        </w:tc>
        <w:tc>
          <w:tcPr>
            <w:tcW w:w="2318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547</w:t>
            </w:r>
          </w:p>
        </w:tc>
      </w:tr>
      <w:tr w:rsidR="0089141E" w:rsidRPr="006B2B48" w:rsidTr="000D540A">
        <w:tc>
          <w:tcPr>
            <w:tcW w:w="53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15.</w:t>
            </w:r>
          </w:p>
        </w:tc>
        <w:tc>
          <w:tcPr>
            <w:tcW w:w="188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Szkolna</w:t>
            </w:r>
          </w:p>
        </w:tc>
        <w:tc>
          <w:tcPr>
            <w:tcW w:w="249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asfaltowa</w:t>
            </w:r>
          </w:p>
        </w:tc>
        <w:tc>
          <w:tcPr>
            <w:tcW w:w="205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1142,00</w:t>
            </w:r>
          </w:p>
        </w:tc>
        <w:tc>
          <w:tcPr>
            <w:tcW w:w="2318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210</w:t>
            </w:r>
          </w:p>
        </w:tc>
      </w:tr>
      <w:tr w:rsidR="0089141E" w:rsidRPr="006B2B48" w:rsidTr="000D540A">
        <w:tc>
          <w:tcPr>
            <w:tcW w:w="53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16.</w:t>
            </w:r>
          </w:p>
        </w:tc>
        <w:tc>
          <w:tcPr>
            <w:tcW w:w="188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Szybów</w:t>
            </w:r>
          </w:p>
        </w:tc>
        <w:tc>
          <w:tcPr>
            <w:tcW w:w="249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 xml:space="preserve">kostka brukowa </w:t>
            </w:r>
          </w:p>
        </w:tc>
        <w:tc>
          <w:tcPr>
            <w:tcW w:w="205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2740,00</w:t>
            </w:r>
          </w:p>
        </w:tc>
        <w:tc>
          <w:tcPr>
            <w:tcW w:w="2318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540</w:t>
            </w:r>
          </w:p>
        </w:tc>
      </w:tr>
      <w:tr w:rsidR="0089141E" w:rsidRPr="006B2B48" w:rsidTr="000D540A">
        <w:tc>
          <w:tcPr>
            <w:tcW w:w="53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17.</w:t>
            </w:r>
          </w:p>
        </w:tc>
        <w:tc>
          <w:tcPr>
            <w:tcW w:w="188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Strzelecka</w:t>
            </w:r>
          </w:p>
        </w:tc>
        <w:tc>
          <w:tcPr>
            <w:tcW w:w="249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kostka betonowa</w:t>
            </w:r>
          </w:p>
        </w:tc>
        <w:tc>
          <w:tcPr>
            <w:tcW w:w="205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1100,00</w:t>
            </w:r>
          </w:p>
        </w:tc>
        <w:tc>
          <w:tcPr>
            <w:tcW w:w="2318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393</w:t>
            </w:r>
          </w:p>
        </w:tc>
      </w:tr>
      <w:tr w:rsidR="0089141E" w:rsidRPr="006B2B48" w:rsidTr="000D540A">
        <w:tc>
          <w:tcPr>
            <w:tcW w:w="53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89141E" w:rsidRPr="006B2B48" w:rsidRDefault="0089141E" w:rsidP="000D540A">
            <w:pPr>
              <w:jc w:val="center"/>
              <w:rPr>
                <w:b/>
              </w:rPr>
            </w:pPr>
            <w:r w:rsidRPr="006B2B48">
              <w:rPr>
                <w:b/>
              </w:rPr>
              <w:t>RAZEM</w:t>
            </w:r>
          </w:p>
        </w:tc>
        <w:tc>
          <w:tcPr>
            <w:tcW w:w="2492" w:type="dxa"/>
            <w:shd w:val="clear" w:color="auto" w:fill="auto"/>
          </w:tcPr>
          <w:p w:rsidR="0089141E" w:rsidRPr="006B2B48" w:rsidRDefault="0089141E" w:rsidP="000D540A">
            <w:pPr>
              <w:jc w:val="center"/>
              <w:rPr>
                <w:b/>
              </w:rPr>
            </w:pPr>
          </w:p>
        </w:tc>
        <w:tc>
          <w:tcPr>
            <w:tcW w:w="2059" w:type="dxa"/>
            <w:shd w:val="clear" w:color="auto" w:fill="auto"/>
          </w:tcPr>
          <w:p w:rsidR="0089141E" w:rsidRPr="006B2B48" w:rsidRDefault="0089141E" w:rsidP="000D540A">
            <w:pPr>
              <w:jc w:val="center"/>
              <w:rPr>
                <w:b/>
              </w:rPr>
            </w:pPr>
            <w:r w:rsidRPr="006B2B48">
              <w:rPr>
                <w:b/>
              </w:rPr>
              <w:t>58 078,00</w:t>
            </w:r>
          </w:p>
        </w:tc>
        <w:tc>
          <w:tcPr>
            <w:tcW w:w="2318" w:type="dxa"/>
            <w:shd w:val="clear" w:color="auto" w:fill="auto"/>
          </w:tcPr>
          <w:p w:rsidR="0089141E" w:rsidRPr="006B2B48" w:rsidRDefault="0089141E" w:rsidP="000D540A">
            <w:pPr>
              <w:jc w:val="center"/>
              <w:rPr>
                <w:b/>
              </w:rPr>
            </w:pPr>
            <w:r w:rsidRPr="006B2B48">
              <w:rPr>
                <w:b/>
              </w:rPr>
              <w:t>11 264</w:t>
            </w:r>
          </w:p>
        </w:tc>
      </w:tr>
    </w:tbl>
    <w:p w:rsidR="0089141E" w:rsidRPr="006B2B48" w:rsidRDefault="0089141E" w:rsidP="0089141E">
      <w:pPr>
        <w:jc w:val="both"/>
      </w:pPr>
    </w:p>
    <w:p w:rsidR="0089141E" w:rsidRPr="006B2B48" w:rsidRDefault="0089141E" w:rsidP="0089141E">
      <w:pPr>
        <w:jc w:val="both"/>
        <w:rPr>
          <w:b/>
        </w:rPr>
      </w:pPr>
      <w:r w:rsidRPr="006B2B48">
        <w:rPr>
          <w:b/>
        </w:rPr>
        <w:t>II KATEGORIA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4"/>
        <w:gridCol w:w="1819"/>
        <w:gridCol w:w="1992"/>
        <w:gridCol w:w="2401"/>
        <w:gridCol w:w="2276"/>
      </w:tblGrid>
      <w:tr w:rsidR="0089141E" w:rsidRPr="006B2B48" w:rsidTr="000D540A">
        <w:tc>
          <w:tcPr>
            <w:tcW w:w="591" w:type="dxa"/>
            <w:shd w:val="clear" w:color="auto" w:fill="auto"/>
          </w:tcPr>
          <w:p w:rsidR="0089141E" w:rsidRPr="006B2B48" w:rsidRDefault="0089141E" w:rsidP="000D540A">
            <w:pPr>
              <w:jc w:val="center"/>
              <w:rPr>
                <w:b/>
              </w:rPr>
            </w:pPr>
            <w:r w:rsidRPr="006B2B48">
              <w:rPr>
                <w:b/>
              </w:rPr>
              <w:t>l.p.</w:t>
            </w:r>
          </w:p>
        </w:tc>
        <w:tc>
          <w:tcPr>
            <w:tcW w:w="1842" w:type="dxa"/>
            <w:shd w:val="clear" w:color="auto" w:fill="auto"/>
          </w:tcPr>
          <w:p w:rsidR="0089141E" w:rsidRPr="006B2B48" w:rsidRDefault="0089141E" w:rsidP="000D540A">
            <w:pPr>
              <w:jc w:val="center"/>
              <w:rPr>
                <w:b/>
              </w:rPr>
            </w:pPr>
            <w:r w:rsidRPr="006B2B48">
              <w:rPr>
                <w:b/>
              </w:rPr>
              <w:t>Nazwa ulicy</w:t>
            </w:r>
          </w:p>
        </w:tc>
        <w:tc>
          <w:tcPr>
            <w:tcW w:w="2035" w:type="dxa"/>
            <w:shd w:val="clear" w:color="auto" w:fill="auto"/>
          </w:tcPr>
          <w:p w:rsidR="0089141E" w:rsidRPr="006B2B48" w:rsidRDefault="0089141E" w:rsidP="000D540A">
            <w:pPr>
              <w:jc w:val="center"/>
              <w:rPr>
                <w:b/>
              </w:rPr>
            </w:pPr>
            <w:r w:rsidRPr="006B2B48">
              <w:rPr>
                <w:b/>
              </w:rPr>
              <w:t>Rodzaj nawierzchni</w:t>
            </w:r>
          </w:p>
        </w:tc>
        <w:tc>
          <w:tcPr>
            <w:tcW w:w="2462" w:type="dxa"/>
            <w:shd w:val="clear" w:color="auto" w:fill="auto"/>
          </w:tcPr>
          <w:p w:rsidR="0089141E" w:rsidRPr="006B2B48" w:rsidRDefault="0089141E" w:rsidP="000D540A">
            <w:pPr>
              <w:jc w:val="center"/>
              <w:rPr>
                <w:b/>
                <w:vertAlign w:val="superscript"/>
              </w:rPr>
            </w:pPr>
            <w:r w:rsidRPr="006B2B48">
              <w:rPr>
                <w:b/>
              </w:rPr>
              <w:t>Powierzchnia drogi w m</w:t>
            </w:r>
            <w:r w:rsidRPr="006B2B48">
              <w:rPr>
                <w:b/>
                <w:vertAlign w:val="superscript"/>
              </w:rPr>
              <w:t>2</w:t>
            </w:r>
          </w:p>
        </w:tc>
        <w:tc>
          <w:tcPr>
            <w:tcW w:w="2358" w:type="dxa"/>
            <w:shd w:val="clear" w:color="auto" w:fill="auto"/>
          </w:tcPr>
          <w:p w:rsidR="0089141E" w:rsidRPr="006B2B48" w:rsidRDefault="0089141E" w:rsidP="000D540A">
            <w:pPr>
              <w:jc w:val="center"/>
              <w:rPr>
                <w:b/>
              </w:rPr>
            </w:pPr>
            <w:r w:rsidRPr="006B2B48">
              <w:rPr>
                <w:b/>
              </w:rPr>
              <w:t xml:space="preserve">Długość drogi  w </w:t>
            </w:r>
            <w:proofErr w:type="spellStart"/>
            <w:r w:rsidRPr="006B2B48">
              <w:rPr>
                <w:b/>
              </w:rPr>
              <w:t>mb</w:t>
            </w:r>
            <w:proofErr w:type="spellEnd"/>
          </w:p>
        </w:tc>
      </w:tr>
      <w:tr w:rsidR="0089141E" w:rsidRPr="006B2B48" w:rsidTr="000D540A">
        <w:tc>
          <w:tcPr>
            <w:tcW w:w="591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1.</w:t>
            </w:r>
          </w:p>
        </w:tc>
        <w:tc>
          <w:tcPr>
            <w:tcW w:w="184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Lubańska</w:t>
            </w:r>
          </w:p>
        </w:tc>
        <w:tc>
          <w:tcPr>
            <w:tcW w:w="2035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asfaltowa</w:t>
            </w:r>
          </w:p>
        </w:tc>
        <w:tc>
          <w:tcPr>
            <w:tcW w:w="246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1353,00</w:t>
            </w:r>
          </w:p>
        </w:tc>
        <w:tc>
          <w:tcPr>
            <w:tcW w:w="2358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318</w:t>
            </w:r>
          </w:p>
        </w:tc>
      </w:tr>
      <w:tr w:rsidR="0089141E" w:rsidRPr="006B2B48" w:rsidTr="000D540A">
        <w:tc>
          <w:tcPr>
            <w:tcW w:w="591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2.</w:t>
            </w:r>
          </w:p>
        </w:tc>
        <w:tc>
          <w:tcPr>
            <w:tcW w:w="184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Kościuszki</w:t>
            </w:r>
          </w:p>
        </w:tc>
        <w:tc>
          <w:tcPr>
            <w:tcW w:w="2035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asfaltowa</w:t>
            </w:r>
          </w:p>
        </w:tc>
        <w:tc>
          <w:tcPr>
            <w:tcW w:w="246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2174,00</w:t>
            </w:r>
          </w:p>
        </w:tc>
        <w:tc>
          <w:tcPr>
            <w:tcW w:w="2358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674</w:t>
            </w:r>
          </w:p>
        </w:tc>
      </w:tr>
      <w:tr w:rsidR="0089141E" w:rsidRPr="006B2B48" w:rsidTr="000D540A">
        <w:tc>
          <w:tcPr>
            <w:tcW w:w="591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3.</w:t>
            </w:r>
          </w:p>
        </w:tc>
        <w:tc>
          <w:tcPr>
            <w:tcW w:w="184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Spokojna</w:t>
            </w:r>
          </w:p>
        </w:tc>
        <w:tc>
          <w:tcPr>
            <w:tcW w:w="2035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asfaltowa</w:t>
            </w:r>
          </w:p>
        </w:tc>
        <w:tc>
          <w:tcPr>
            <w:tcW w:w="246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1470,00</w:t>
            </w:r>
          </w:p>
        </w:tc>
        <w:tc>
          <w:tcPr>
            <w:tcW w:w="2358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490</w:t>
            </w:r>
          </w:p>
        </w:tc>
      </w:tr>
      <w:tr w:rsidR="0089141E" w:rsidRPr="006B2B48" w:rsidTr="000D540A">
        <w:tc>
          <w:tcPr>
            <w:tcW w:w="591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4.</w:t>
            </w:r>
          </w:p>
        </w:tc>
        <w:tc>
          <w:tcPr>
            <w:tcW w:w="184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Mickiewicza</w:t>
            </w:r>
          </w:p>
        </w:tc>
        <w:tc>
          <w:tcPr>
            <w:tcW w:w="2035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kostka brukowa</w:t>
            </w:r>
          </w:p>
        </w:tc>
        <w:tc>
          <w:tcPr>
            <w:tcW w:w="246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2090,00</w:t>
            </w:r>
          </w:p>
        </w:tc>
        <w:tc>
          <w:tcPr>
            <w:tcW w:w="2358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591</w:t>
            </w:r>
          </w:p>
        </w:tc>
      </w:tr>
      <w:tr w:rsidR="0089141E" w:rsidRPr="006B2B48" w:rsidTr="000D540A">
        <w:tc>
          <w:tcPr>
            <w:tcW w:w="591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5.</w:t>
            </w:r>
          </w:p>
        </w:tc>
        <w:tc>
          <w:tcPr>
            <w:tcW w:w="184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Słowackiego</w:t>
            </w:r>
          </w:p>
        </w:tc>
        <w:tc>
          <w:tcPr>
            <w:tcW w:w="2035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asfaltowa</w:t>
            </w:r>
          </w:p>
        </w:tc>
        <w:tc>
          <w:tcPr>
            <w:tcW w:w="246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2225,00</w:t>
            </w:r>
          </w:p>
        </w:tc>
        <w:tc>
          <w:tcPr>
            <w:tcW w:w="2358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365</w:t>
            </w:r>
          </w:p>
        </w:tc>
      </w:tr>
      <w:tr w:rsidR="0089141E" w:rsidRPr="006B2B48" w:rsidTr="000D540A">
        <w:tc>
          <w:tcPr>
            <w:tcW w:w="591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6.</w:t>
            </w:r>
          </w:p>
        </w:tc>
        <w:tc>
          <w:tcPr>
            <w:tcW w:w="184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Broniewskiego</w:t>
            </w:r>
          </w:p>
        </w:tc>
        <w:tc>
          <w:tcPr>
            <w:tcW w:w="2035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asfaltowa</w:t>
            </w:r>
          </w:p>
        </w:tc>
        <w:tc>
          <w:tcPr>
            <w:tcW w:w="246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 xml:space="preserve"> 492,00 ( w tym zatoka parkingowa 60,00 )</w:t>
            </w:r>
          </w:p>
        </w:tc>
        <w:tc>
          <w:tcPr>
            <w:tcW w:w="2358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375</w:t>
            </w:r>
          </w:p>
        </w:tc>
      </w:tr>
      <w:tr w:rsidR="0089141E" w:rsidRPr="006B2B48" w:rsidTr="000D540A">
        <w:tc>
          <w:tcPr>
            <w:tcW w:w="591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7.</w:t>
            </w:r>
          </w:p>
        </w:tc>
        <w:tc>
          <w:tcPr>
            <w:tcW w:w="184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Nadleśna</w:t>
            </w:r>
          </w:p>
        </w:tc>
        <w:tc>
          <w:tcPr>
            <w:tcW w:w="2035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asfaltowa</w:t>
            </w:r>
          </w:p>
          <w:p w:rsidR="0089141E" w:rsidRPr="006B2B48" w:rsidRDefault="0089141E" w:rsidP="000D540A">
            <w:pPr>
              <w:jc w:val="center"/>
            </w:pPr>
            <w:r w:rsidRPr="006B2B48">
              <w:t>( zatoka parkingowa – kostka brukowa)</w:t>
            </w:r>
          </w:p>
        </w:tc>
        <w:tc>
          <w:tcPr>
            <w:tcW w:w="246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 xml:space="preserve">414,00  ( zat. park.104,00 ) </w:t>
            </w:r>
          </w:p>
        </w:tc>
        <w:tc>
          <w:tcPr>
            <w:tcW w:w="2358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62</w:t>
            </w:r>
          </w:p>
        </w:tc>
      </w:tr>
      <w:tr w:rsidR="0089141E" w:rsidRPr="006B2B48" w:rsidTr="000D540A">
        <w:tc>
          <w:tcPr>
            <w:tcW w:w="591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8.</w:t>
            </w:r>
          </w:p>
        </w:tc>
        <w:tc>
          <w:tcPr>
            <w:tcW w:w="184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1-go Maja</w:t>
            </w:r>
          </w:p>
        </w:tc>
        <w:tc>
          <w:tcPr>
            <w:tcW w:w="2035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asfaltowa</w:t>
            </w:r>
          </w:p>
        </w:tc>
        <w:tc>
          <w:tcPr>
            <w:tcW w:w="246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1113,00</w:t>
            </w:r>
          </w:p>
        </w:tc>
        <w:tc>
          <w:tcPr>
            <w:tcW w:w="2358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195</w:t>
            </w:r>
          </w:p>
        </w:tc>
      </w:tr>
      <w:tr w:rsidR="0089141E" w:rsidRPr="006B2B48" w:rsidTr="000D540A">
        <w:tc>
          <w:tcPr>
            <w:tcW w:w="591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9.</w:t>
            </w:r>
          </w:p>
        </w:tc>
        <w:tc>
          <w:tcPr>
            <w:tcW w:w="184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Niecała</w:t>
            </w:r>
          </w:p>
        </w:tc>
        <w:tc>
          <w:tcPr>
            <w:tcW w:w="2035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asfaltowa</w:t>
            </w:r>
          </w:p>
        </w:tc>
        <w:tc>
          <w:tcPr>
            <w:tcW w:w="246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1284,00</w:t>
            </w:r>
          </w:p>
        </w:tc>
        <w:tc>
          <w:tcPr>
            <w:tcW w:w="2358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473</w:t>
            </w:r>
          </w:p>
        </w:tc>
      </w:tr>
      <w:tr w:rsidR="0089141E" w:rsidRPr="006B2B48" w:rsidTr="000D540A">
        <w:tc>
          <w:tcPr>
            <w:tcW w:w="591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10.</w:t>
            </w:r>
          </w:p>
        </w:tc>
        <w:tc>
          <w:tcPr>
            <w:tcW w:w="184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Cicha</w:t>
            </w:r>
          </w:p>
        </w:tc>
        <w:tc>
          <w:tcPr>
            <w:tcW w:w="2035" w:type="dxa"/>
            <w:shd w:val="clear" w:color="auto" w:fill="auto"/>
          </w:tcPr>
          <w:p w:rsidR="0089141E" w:rsidRPr="006B2B48" w:rsidRDefault="0089141E" w:rsidP="000D540A">
            <w:pPr>
              <w:shd w:val="clear" w:color="auto" w:fill="FFFFFF"/>
              <w:ind w:left="24"/>
            </w:pPr>
            <w:r w:rsidRPr="006B2B48">
              <w:t>kostka brukowa</w:t>
            </w:r>
          </w:p>
        </w:tc>
        <w:tc>
          <w:tcPr>
            <w:tcW w:w="246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1100,00</w:t>
            </w:r>
          </w:p>
        </w:tc>
        <w:tc>
          <w:tcPr>
            <w:tcW w:w="2358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490</w:t>
            </w:r>
          </w:p>
        </w:tc>
      </w:tr>
      <w:tr w:rsidR="0089141E" w:rsidRPr="006B2B48" w:rsidTr="000D540A">
        <w:tc>
          <w:tcPr>
            <w:tcW w:w="591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11.</w:t>
            </w:r>
          </w:p>
        </w:tc>
        <w:tc>
          <w:tcPr>
            <w:tcW w:w="184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Wesoła</w:t>
            </w:r>
          </w:p>
        </w:tc>
        <w:tc>
          <w:tcPr>
            <w:tcW w:w="2035" w:type="dxa"/>
            <w:shd w:val="clear" w:color="auto" w:fill="auto"/>
          </w:tcPr>
          <w:p w:rsidR="0089141E" w:rsidRPr="006B2B48" w:rsidRDefault="0089141E" w:rsidP="000D540A">
            <w:pPr>
              <w:shd w:val="clear" w:color="auto" w:fill="FFFFFF"/>
              <w:ind w:left="34"/>
            </w:pPr>
            <w:r w:rsidRPr="006B2B48">
              <w:t>Kostka brukowa</w:t>
            </w:r>
          </w:p>
        </w:tc>
        <w:tc>
          <w:tcPr>
            <w:tcW w:w="246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1400,00</w:t>
            </w:r>
          </w:p>
        </w:tc>
        <w:tc>
          <w:tcPr>
            <w:tcW w:w="2358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520</w:t>
            </w:r>
          </w:p>
        </w:tc>
      </w:tr>
      <w:tr w:rsidR="0089141E" w:rsidRPr="006B2B48" w:rsidTr="000D540A">
        <w:tc>
          <w:tcPr>
            <w:tcW w:w="591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12.</w:t>
            </w:r>
          </w:p>
        </w:tc>
        <w:tc>
          <w:tcPr>
            <w:tcW w:w="184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Budowlanych</w:t>
            </w:r>
          </w:p>
        </w:tc>
        <w:tc>
          <w:tcPr>
            <w:tcW w:w="2035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asfaltowa</w:t>
            </w:r>
          </w:p>
        </w:tc>
        <w:tc>
          <w:tcPr>
            <w:tcW w:w="246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 xml:space="preserve">1450,00 </w:t>
            </w:r>
          </w:p>
        </w:tc>
        <w:tc>
          <w:tcPr>
            <w:tcW w:w="2358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300</w:t>
            </w:r>
          </w:p>
        </w:tc>
      </w:tr>
      <w:tr w:rsidR="0089141E" w:rsidRPr="006B2B48" w:rsidTr="000D540A">
        <w:tc>
          <w:tcPr>
            <w:tcW w:w="4468" w:type="dxa"/>
            <w:gridSpan w:val="3"/>
            <w:shd w:val="clear" w:color="auto" w:fill="auto"/>
          </w:tcPr>
          <w:p w:rsidR="0089141E" w:rsidRPr="006B2B48" w:rsidRDefault="0089141E" w:rsidP="000D540A">
            <w:pPr>
              <w:jc w:val="center"/>
              <w:rPr>
                <w:b/>
              </w:rPr>
            </w:pPr>
            <w:r w:rsidRPr="006B2B48">
              <w:rPr>
                <w:b/>
              </w:rPr>
              <w:t>RAZEM</w:t>
            </w:r>
          </w:p>
        </w:tc>
        <w:tc>
          <w:tcPr>
            <w:tcW w:w="2462" w:type="dxa"/>
            <w:shd w:val="clear" w:color="auto" w:fill="auto"/>
          </w:tcPr>
          <w:p w:rsidR="0089141E" w:rsidRPr="006B2B48" w:rsidRDefault="0089141E" w:rsidP="000D540A">
            <w:pPr>
              <w:jc w:val="center"/>
              <w:rPr>
                <w:b/>
              </w:rPr>
            </w:pPr>
            <w:r w:rsidRPr="006B2B48">
              <w:rPr>
                <w:b/>
              </w:rPr>
              <w:t>16 565,00</w:t>
            </w:r>
          </w:p>
        </w:tc>
        <w:tc>
          <w:tcPr>
            <w:tcW w:w="2358" w:type="dxa"/>
            <w:shd w:val="clear" w:color="auto" w:fill="auto"/>
          </w:tcPr>
          <w:p w:rsidR="0089141E" w:rsidRPr="006B2B48" w:rsidRDefault="0089141E" w:rsidP="000D540A">
            <w:pPr>
              <w:jc w:val="center"/>
              <w:rPr>
                <w:b/>
              </w:rPr>
            </w:pPr>
            <w:r w:rsidRPr="006B2B48">
              <w:rPr>
                <w:b/>
              </w:rPr>
              <w:t>4 853</w:t>
            </w:r>
          </w:p>
        </w:tc>
      </w:tr>
    </w:tbl>
    <w:p w:rsidR="0089141E" w:rsidRPr="006B2B48" w:rsidRDefault="0089141E" w:rsidP="0089141E">
      <w:pPr>
        <w:jc w:val="both"/>
      </w:pPr>
    </w:p>
    <w:p w:rsidR="0089141E" w:rsidRPr="006B2B48" w:rsidRDefault="0089141E" w:rsidP="0089141E">
      <w:pPr>
        <w:jc w:val="both"/>
      </w:pPr>
    </w:p>
    <w:p w:rsidR="0089141E" w:rsidRPr="006B2B48" w:rsidRDefault="0089141E" w:rsidP="0089141E">
      <w:pPr>
        <w:jc w:val="both"/>
      </w:pPr>
    </w:p>
    <w:p w:rsidR="0089141E" w:rsidRPr="006B2B48" w:rsidRDefault="0089141E" w:rsidP="0089141E">
      <w:pPr>
        <w:jc w:val="both"/>
        <w:rPr>
          <w:b/>
        </w:rPr>
      </w:pPr>
      <w:r w:rsidRPr="006B2B48">
        <w:rPr>
          <w:b/>
        </w:rPr>
        <w:lastRenderedPageBreak/>
        <w:t>III KATEGORIA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667"/>
        <w:gridCol w:w="1729"/>
        <w:gridCol w:w="2050"/>
        <w:gridCol w:w="2472"/>
        <w:gridCol w:w="2370"/>
      </w:tblGrid>
      <w:tr w:rsidR="0089141E" w:rsidRPr="006B2B48" w:rsidTr="000D540A">
        <w:tc>
          <w:tcPr>
            <w:tcW w:w="667" w:type="dxa"/>
            <w:shd w:val="clear" w:color="auto" w:fill="auto"/>
          </w:tcPr>
          <w:p w:rsidR="0089141E" w:rsidRPr="006B2B48" w:rsidRDefault="0089141E" w:rsidP="000D540A">
            <w:pPr>
              <w:jc w:val="center"/>
              <w:rPr>
                <w:b/>
              </w:rPr>
            </w:pPr>
            <w:r w:rsidRPr="006B2B48">
              <w:rPr>
                <w:b/>
              </w:rPr>
              <w:t>l.p.</w:t>
            </w:r>
          </w:p>
        </w:tc>
        <w:tc>
          <w:tcPr>
            <w:tcW w:w="1729" w:type="dxa"/>
            <w:shd w:val="clear" w:color="auto" w:fill="auto"/>
          </w:tcPr>
          <w:p w:rsidR="0089141E" w:rsidRPr="006B2B48" w:rsidRDefault="0089141E" w:rsidP="000D540A">
            <w:pPr>
              <w:jc w:val="center"/>
              <w:rPr>
                <w:b/>
              </w:rPr>
            </w:pPr>
            <w:r w:rsidRPr="006B2B48">
              <w:rPr>
                <w:b/>
              </w:rPr>
              <w:t>Nazwa ulicy</w:t>
            </w:r>
          </w:p>
        </w:tc>
        <w:tc>
          <w:tcPr>
            <w:tcW w:w="2050" w:type="dxa"/>
            <w:shd w:val="clear" w:color="auto" w:fill="auto"/>
          </w:tcPr>
          <w:p w:rsidR="0089141E" w:rsidRPr="006B2B48" w:rsidRDefault="0089141E" w:rsidP="000D540A">
            <w:pPr>
              <w:jc w:val="center"/>
              <w:rPr>
                <w:b/>
              </w:rPr>
            </w:pPr>
            <w:r w:rsidRPr="006B2B48">
              <w:rPr>
                <w:b/>
              </w:rPr>
              <w:t>Rodzaj nawierzchni</w:t>
            </w:r>
          </w:p>
        </w:tc>
        <w:tc>
          <w:tcPr>
            <w:tcW w:w="2472" w:type="dxa"/>
            <w:shd w:val="clear" w:color="auto" w:fill="auto"/>
          </w:tcPr>
          <w:p w:rsidR="0089141E" w:rsidRPr="006B2B48" w:rsidRDefault="0089141E" w:rsidP="000D540A">
            <w:pPr>
              <w:jc w:val="center"/>
              <w:rPr>
                <w:b/>
                <w:vertAlign w:val="superscript"/>
              </w:rPr>
            </w:pPr>
            <w:r w:rsidRPr="006B2B48">
              <w:rPr>
                <w:b/>
              </w:rPr>
              <w:t>Powierzchnia drogi w m</w:t>
            </w:r>
            <w:r w:rsidRPr="006B2B48">
              <w:rPr>
                <w:b/>
                <w:vertAlign w:val="superscript"/>
              </w:rPr>
              <w:t>2</w:t>
            </w:r>
          </w:p>
        </w:tc>
        <w:tc>
          <w:tcPr>
            <w:tcW w:w="2370" w:type="dxa"/>
            <w:shd w:val="clear" w:color="auto" w:fill="auto"/>
          </w:tcPr>
          <w:p w:rsidR="0089141E" w:rsidRPr="006B2B48" w:rsidRDefault="0089141E" w:rsidP="000D540A">
            <w:pPr>
              <w:jc w:val="center"/>
              <w:rPr>
                <w:b/>
              </w:rPr>
            </w:pPr>
            <w:r w:rsidRPr="006B2B48">
              <w:rPr>
                <w:b/>
              </w:rPr>
              <w:t xml:space="preserve">Długość drogi w </w:t>
            </w:r>
            <w:proofErr w:type="spellStart"/>
            <w:r w:rsidRPr="006B2B48">
              <w:rPr>
                <w:b/>
              </w:rPr>
              <w:t>mb</w:t>
            </w:r>
            <w:proofErr w:type="spellEnd"/>
          </w:p>
        </w:tc>
      </w:tr>
      <w:tr w:rsidR="0089141E" w:rsidRPr="006B2B48" w:rsidTr="000D540A">
        <w:tc>
          <w:tcPr>
            <w:tcW w:w="66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1.</w:t>
            </w:r>
          </w:p>
        </w:tc>
        <w:tc>
          <w:tcPr>
            <w:tcW w:w="172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Moniuszki</w:t>
            </w:r>
          </w:p>
        </w:tc>
        <w:tc>
          <w:tcPr>
            <w:tcW w:w="205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asfaltowa</w:t>
            </w:r>
          </w:p>
        </w:tc>
        <w:tc>
          <w:tcPr>
            <w:tcW w:w="247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1046,00</w:t>
            </w:r>
          </w:p>
        </w:tc>
        <w:tc>
          <w:tcPr>
            <w:tcW w:w="23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162</w:t>
            </w:r>
          </w:p>
        </w:tc>
      </w:tr>
      <w:tr w:rsidR="0089141E" w:rsidRPr="006B2B48" w:rsidTr="000D540A">
        <w:tc>
          <w:tcPr>
            <w:tcW w:w="66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2.</w:t>
            </w:r>
          </w:p>
        </w:tc>
        <w:tc>
          <w:tcPr>
            <w:tcW w:w="172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Ogrodowa</w:t>
            </w:r>
          </w:p>
        </w:tc>
        <w:tc>
          <w:tcPr>
            <w:tcW w:w="205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kostka brukowa</w:t>
            </w:r>
          </w:p>
        </w:tc>
        <w:tc>
          <w:tcPr>
            <w:tcW w:w="247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 xml:space="preserve">  320,00</w:t>
            </w:r>
          </w:p>
        </w:tc>
        <w:tc>
          <w:tcPr>
            <w:tcW w:w="23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145</w:t>
            </w:r>
          </w:p>
        </w:tc>
      </w:tr>
      <w:tr w:rsidR="0089141E" w:rsidRPr="006B2B48" w:rsidTr="000D540A">
        <w:tc>
          <w:tcPr>
            <w:tcW w:w="66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3.</w:t>
            </w:r>
          </w:p>
        </w:tc>
        <w:tc>
          <w:tcPr>
            <w:tcW w:w="172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Cmentarna</w:t>
            </w:r>
          </w:p>
        </w:tc>
        <w:tc>
          <w:tcPr>
            <w:tcW w:w="205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kostka brukowa</w:t>
            </w:r>
          </w:p>
        </w:tc>
        <w:tc>
          <w:tcPr>
            <w:tcW w:w="247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 xml:space="preserve">  177,00</w:t>
            </w:r>
          </w:p>
        </w:tc>
        <w:tc>
          <w:tcPr>
            <w:tcW w:w="23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55</w:t>
            </w:r>
          </w:p>
        </w:tc>
      </w:tr>
      <w:tr w:rsidR="0089141E" w:rsidRPr="006B2B48" w:rsidTr="000D540A">
        <w:tc>
          <w:tcPr>
            <w:tcW w:w="66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4.</w:t>
            </w:r>
          </w:p>
        </w:tc>
        <w:tc>
          <w:tcPr>
            <w:tcW w:w="172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proofErr w:type="spellStart"/>
            <w:r w:rsidRPr="006B2B48">
              <w:t>Ostróżno</w:t>
            </w:r>
            <w:proofErr w:type="spellEnd"/>
          </w:p>
        </w:tc>
        <w:tc>
          <w:tcPr>
            <w:tcW w:w="205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asfaltowa</w:t>
            </w:r>
          </w:p>
        </w:tc>
        <w:tc>
          <w:tcPr>
            <w:tcW w:w="247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11667,00</w:t>
            </w:r>
          </w:p>
        </w:tc>
        <w:tc>
          <w:tcPr>
            <w:tcW w:w="23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3020</w:t>
            </w:r>
          </w:p>
        </w:tc>
      </w:tr>
      <w:tr w:rsidR="0089141E" w:rsidRPr="006B2B48" w:rsidTr="000D540A">
        <w:tc>
          <w:tcPr>
            <w:tcW w:w="66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5.</w:t>
            </w:r>
          </w:p>
        </w:tc>
        <w:tc>
          <w:tcPr>
            <w:tcW w:w="172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Wierzbowa</w:t>
            </w:r>
          </w:p>
        </w:tc>
        <w:tc>
          <w:tcPr>
            <w:tcW w:w="205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asfaltowa</w:t>
            </w:r>
          </w:p>
        </w:tc>
        <w:tc>
          <w:tcPr>
            <w:tcW w:w="247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2 477,00  ( w tym zatoka parkingowa 782,00)</w:t>
            </w:r>
          </w:p>
        </w:tc>
        <w:tc>
          <w:tcPr>
            <w:tcW w:w="23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422</w:t>
            </w:r>
          </w:p>
        </w:tc>
      </w:tr>
      <w:tr w:rsidR="0089141E" w:rsidRPr="006B2B48" w:rsidTr="000D540A">
        <w:tc>
          <w:tcPr>
            <w:tcW w:w="66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6.</w:t>
            </w:r>
          </w:p>
        </w:tc>
        <w:tc>
          <w:tcPr>
            <w:tcW w:w="172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Słowackiego (droga wew. przy garażach)</w:t>
            </w:r>
          </w:p>
        </w:tc>
        <w:tc>
          <w:tcPr>
            <w:tcW w:w="205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szutrowa</w:t>
            </w:r>
          </w:p>
        </w:tc>
        <w:tc>
          <w:tcPr>
            <w:tcW w:w="247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 xml:space="preserve">  840,00</w:t>
            </w:r>
          </w:p>
        </w:tc>
        <w:tc>
          <w:tcPr>
            <w:tcW w:w="23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200</w:t>
            </w:r>
          </w:p>
        </w:tc>
      </w:tr>
      <w:tr w:rsidR="0089141E" w:rsidRPr="006B2B48" w:rsidTr="000D540A">
        <w:tc>
          <w:tcPr>
            <w:tcW w:w="66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7.</w:t>
            </w:r>
          </w:p>
        </w:tc>
        <w:tc>
          <w:tcPr>
            <w:tcW w:w="172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Młynarska</w:t>
            </w:r>
          </w:p>
        </w:tc>
        <w:tc>
          <w:tcPr>
            <w:tcW w:w="205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proofErr w:type="spellStart"/>
            <w:r w:rsidRPr="006B2B48">
              <w:t>trelinka</w:t>
            </w:r>
            <w:proofErr w:type="spellEnd"/>
            <w:r w:rsidRPr="006B2B48">
              <w:t xml:space="preserve"> z płyty betonowej</w:t>
            </w:r>
          </w:p>
        </w:tc>
        <w:tc>
          <w:tcPr>
            <w:tcW w:w="247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516,00</w:t>
            </w:r>
          </w:p>
        </w:tc>
        <w:tc>
          <w:tcPr>
            <w:tcW w:w="23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94</w:t>
            </w:r>
          </w:p>
        </w:tc>
      </w:tr>
      <w:tr w:rsidR="0089141E" w:rsidRPr="006B2B48" w:rsidTr="000D540A">
        <w:tc>
          <w:tcPr>
            <w:tcW w:w="66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8.</w:t>
            </w:r>
          </w:p>
        </w:tc>
        <w:tc>
          <w:tcPr>
            <w:tcW w:w="172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Norwida</w:t>
            </w:r>
          </w:p>
        </w:tc>
        <w:tc>
          <w:tcPr>
            <w:tcW w:w="205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kostka brukowa</w:t>
            </w:r>
          </w:p>
        </w:tc>
        <w:tc>
          <w:tcPr>
            <w:tcW w:w="247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755,00</w:t>
            </w:r>
          </w:p>
        </w:tc>
        <w:tc>
          <w:tcPr>
            <w:tcW w:w="23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135</w:t>
            </w:r>
          </w:p>
        </w:tc>
      </w:tr>
      <w:tr w:rsidR="0089141E" w:rsidRPr="006B2B48" w:rsidTr="000D540A">
        <w:tc>
          <w:tcPr>
            <w:tcW w:w="66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9.</w:t>
            </w:r>
          </w:p>
        </w:tc>
        <w:tc>
          <w:tcPr>
            <w:tcW w:w="172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Słoneczna</w:t>
            </w:r>
          </w:p>
        </w:tc>
        <w:tc>
          <w:tcPr>
            <w:tcW w:w="205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kostka brukowa</w:t>
            </w:r>
          </w:p>
        </w:tc>
        <w:tc>
          <w:tcPr>
            <w:tcW w:w="247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438,00</w:t>
            </w:r>
          </w:p>
        </w:tc>
        <w:tc>
          <w:tcPr>
            <w:tcW w:w="23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85</w:t>
            </w:r>
          </w:p>
        </w:tc>
      </w:tr>
      <w:tr w:rsidR="0089141E" w:rsidRPr="006B2B48" w:rsidTr="000D540A">
        <w:tc>
          <w:tcPr>
            <w:tcW w:w="66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10.</w:t>
            </w:r>
          </w:p>
        </w:tc>
        <w:tc>
          <w:tcPr>
            <w:tcW w:w="172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Ogińskiego</w:t>
            </w:r>
          </w:p>
        </w:tc>
        <w:tc>
          <w:tcPr>
            <w:tcW w:w="205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szutrowa</w:t>
            </w:r>
          </w:p>
        </w:tc>
        <w:tc>
          <w:tcPr>
            <w:tcW w:w="247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 xml:space="preserve"> 240,00</w:t>
            </w:r>
          </w:p>
        </w:tc>
        <w:tc>
          <w:tcPr>
            <w:tcW w:w="23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48</w:t>
            </w:r>
          </w:p>
        </w:tc>
      </w:tr>
      <w:tr w:rsidR="0089141E" w:rsidRPr="006B2B48" w:rsidTr="000D540A">
        <w:tc>
          <w:tcPr>
            <w:tcW w:w="66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11.</w:t>
            </w:r>
          </w:p>
        </w:tc>
        <w:tc>
          <w:tcPr>
            <w:tcW w:w="172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Osiedle</w:t>
            </w:r>
          </w:p>
        </w:tc>
        <w:tc>
          <w:tcPr>
            <w:tcW w:w="205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szutrowa</w:t>
            </w:r>
          </w:p>
        </w:tc>
        <w:tc>
          <w:tcPr>
            <w:tcW w:w="247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1155,00</w:t>
            </w:r>
          </w:p>
        </w:tc>
        <w:tc>
          <w:tcPr>
            <w:tcW w:w="23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330</w:t>
            </w:r>
          </w:p>
        </w:tc>
      </w:tr>
      <w:tr w:rsidR="0089141E" w:rsidRPr="006B2B48" w:rsidTr="000D540A">
        <w:tc>
          <w:tcPr>
            <w:tcW w:w="66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12.</w:t>
            </w:r>
          </w:p>
        </w:tc>
        <w:tc>
          <w:tcPr>
            <w:tcW w:w="172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Pułaskiego</w:t>
            </w:r>
          </w:p>
        </w:tc>
        <w:tc>
          <w:tcPr>
            <w:tcW w:w="205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kostka brukowa</w:t>
            </w:r>
          </w:p>
        </w:tc>
        <w:tc>
          <w:tcPr>
            <w:tcW w:w="247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1680,00</w:t>
            </w:r>
          </w:p>
        </w:tc>
        <w:tc>
          <w:tcPr>
            <w:tcW w:w="23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360</w:t>
            </w:r>
          </w:p>
        </w:tc>
      </w:tr>
      <w:tr w:rsidR="0089141E" w:rsidRPr="006B2B48" w:rsidTr="000D540A">
        <w:tc>
          <w:tcPr>
            <w:tcW w:w="66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13.</w:t>
            </w:r>
          </w:p>
        </w:tc>
        <w:tc>
          <w:tcPr>
            <w:tcW w:w="172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Okrzei</w:t>
            </w:r>
          </w:p>
        </w:tc>
        <w:tc>
          <w:tcPr>
            <w:tcW w:w="205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kostka brukowa</w:t>
            </w:r>
          </w:p>
        </w:tc>
        <w:tc>
          <w:tcPr>
            <w:tcW w:w="247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 xml:space="preserve">  765,00</w:t>
            </w:r>
          </w:p>
        </w:tc>
        <w:tc>
          <w:tcPr>
            <w:tcW w:w="23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300</w:t>
            </w:r>
          </w:p>
        </w:tc>
      </w:tr>
      <w:tr w:rsidR="0089141E" w:rsidRPr="006B2B48" w:rsidTr="000D540A">
        <w:tc>
          <w:tcPr>
            <w:tcW w:w="66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14.</w:t>
            </w:r>
          </w:p>
        </w:tc>
        <w:tc>
          <w:tcPr>
            <w:tcW w:w="172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Przystanek PKS</w:t>
            </w:r>
          </w:p>
        </w:tc>
        <w:tc>
          <w:tcPr>
            <w:tcW w:w="205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asfaltowa</w:t>
            </w:r>
          </w:p>
        </w:tc>
        <w:tc>
          <w:tcPr>
            <w:tcW w:w="247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1210,00</w:t>
            </w:r>
          </w:p>
        </w:tc>
        <w:tc>
          <w:tcPr>
            <w:tcW w:w="23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150</w:t>
            </w:r>
          </w:p>
        </w:tc>
      </w:tr>
      <w:tr w:rsidR="0089141E" w:rsidRPr="006B2B48" w:rsidTr="000D540A">
        <w:tc>
          <w:tcPr>
            <w:tcW w:w="66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15.</w:t>
            </w:r>
          </w:p>
        </w:tc>
        <w:tc>
          <w:tcPr>
            <w:tcW w:w="172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Plac Targowy</w:t>
            </w:r>
          </w:p>
        </w:tc>
        <w:tc>
          <w:tcPr>
            <w:tcW w:w="205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szutrowa</w:t>
            </w:r>
          </w:p>
        </w:tc>
        <w:tc>
          <w:tcPr>
            <w:tcW w:w="247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500,00</w:t>
            </w:r>
          </w:p>
        </w:tc>
        <w:tc>
          <w:tcPr>
            <w:tcW w:w="2370" w:type="dxa"/>
            <w:shd w:val="clear" w:color="auto" w:fill="auto"/>
          </w:tcPr>
          <w:p w:rsidR="0089141E" w:rsidRPr="006B2B48" w:rsidRDefault="0089141E" w:rsidP="000D540A">
            <w:pPr>
              <w:jc w:val="center"/>
              <w:rPr>
                <w:color w:val="FF0000"/>
              </w:rPr>
            </w:pPr>
          </w:p>
        </w:tc>
      </w:tr>
      <w:tr w:rsidR="0089141E" w:rsidRPr="006B2B48" w:rsidTr="000D540A">
        <w:tc>
          <w:tcPr>
            <w:tcW w:w="66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16.</w:t>
            </w:r>
          </w:p>
        </w:tc>
        <w:tc>
          <w:tcPr>
            <w:tcW w:w="172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Żeromskiego</w:t>
            </w:r>
          </w:p>
        </w:tc>
        <w:tc>
          <w:tcPr>
            <w:tcW w:w="205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asfaltowa</w:t>
            </w:r>
          </w:p>
        </w:tc>
        <w:tc>
          <w:tcPr>
            <w:tcW w:w="247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 xml:space="preserve">  430,00</w:t>
            </w:r>
          </w:p>
        </w:tc>
        <w:tc>
          <w:tcPr>
            <w:tcW w:w="23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127</w:t>
            </w:r>
          </w:p>
        </w:tc>
      </w:tr>
      <w:tr w:rsidR="0089141E" w:rsidRPr="006B2B48" w:rsidTr="000D540A">
        <w:tc>
          <w:tcPr>
            <w:tcW w:w="66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17.</w:t>
            </w:r>
          </w:p>
        </w:tc>
        <w:tc>
          <w:tcPr>
            <w:tcW w:w="172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Tęczowa</w:t>
            </w:r>
          </w:p>
        </w:tc>
        <w:tc>
          <w:tcPr>
            <w:tcW w:w="205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szutrowa</w:t>
            </w:r>
          </w:p>
        </w:tc>
        <w:tc>
          <w:tcPr>
            <w:tcW w:w="247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1050,00</w:t>
            </w:r>
          </w:p>
        </w:tc>
        <w:tc>
          <w:tcPr>
            <w:tcW w:w="23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210</w:t>
            </w:r>
          </w:p>
        </w:tc>
      </w:tr>
      <w:tr w:rsidR="0089141E" w:rsidRPr="006B2B48" w:rsidTr="000D540A">
        <w:tc>
          <w:tcPr>
            <w:tcW w:w="66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18.</w:t>
            </w:r>
          </w:p>
        </w:tc>
        <w:tc>
          <w:tcPr>
            <w:tcW w:w="172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Prusa</w:t>
            </w:r>
          </w:p>
        </w:tc>
        <w:tc>
          <w:tcPr>
            <w:tcW w:w="205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Szutrowa</w:t>
            </w:r>
            <w:r>
              <w:t>/kostka brukowa/asfaltowa</w:t>
            </w:r>
          </w:p>
        </w:tc>
        <w:tc>
          <w:tcPr>
            <w:tcW w:w="247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1650,00</w:t>
            </w:r>
          </w:p>
        </w:tc>
        <w:tc>
          <w:tcPr>
            <w:tcW w:w="23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310</w:t>
            </w:r>
          </w:p>
        </w:tc>
      </w:tr>
      <w:tr w:rsidR="0089141E" w:rsidRPr="006B2B48" w:rsidTr="000D540A">
        <w:tc>
          <w:tcPr>
            <w:tcW w:w="66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19.</w:t>
            </w:r>
          </w:p>
        </w:tc>
        <w:tc>
          <w:tcPr>
            <w:tcW w:w="172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Sienkiewicza</w:t>
            </w:r>
          </w:p>
        </w:tc>
        <w:tc>
          <w:tcPr>
            <w:tcW w:w="205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szutrowa</w:t>
            </w:r>
          </w:p>
        </w:tc>
        <w:tc>
          <w:tcPr>
            <w:tcW w:w="247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 xml:space="preserve">  640,00</w:t>
            </w:r>
          </w:p>
        </w:tc>
        <w:tc>
          <w:tcPr>
            <w:tcW w:w="23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200</w:t>
            </w:r>
          </w:p>
        </w:tc>
      </w:tr>
      <w:tr w:rsidR="0089141E" w:rsidRPr="006B2B48" w:rsidTr="000D540A">
        <w:tc>
          <w:tcPr>
            <w:tcW w:w="66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20.</w:t>
            </w:r>
          </w:p>
        </w:tc>
        <w:tc>
          <w:tcPr>
            <w:tcW w:w="172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Dębowa</w:t>
            </w:r>
          </w:p>
        </w:tc>
        <w:tc>
          <w:tcPr>
            <w:tcW w:w="205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szutrowa</w:t>
            </w:r>
          </w:p>
        </w:tc>
        <w:tc>
          <w:tcPr>
            <w:tcW w:w="247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 xml:space="preserve">  450,00</w:t>
            </w:r>
          </w:p>
        </w:tc>
        <w:tc>
          <w:tcPr>
            <w:tcW w:w="23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150</w:t>
            </w:r>
          </w:p>
        </w:tc>
      </w:tr>
      <w:tr w:rsidR="0089141E" w:rsidRPr="006B2B48" w:rsidTr="000D540A">
        <w:tc>
          <w:tcPr>
            <w:tcW w:w="66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21.</w:t>
            </w:r>
          </w:p>
        </w:tc>
        <w:tc>
          <w:tcPr>
            <w:tcW w:w="172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Herberta</w:t>
            </w:r>
          </w:p>
        </w:tc>
        <w:tc>
          <w:tcPr>
            <w:tcW w:w="205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szutrowa</w:t>
            </w:r>
          </w:p>
        </w:tc>
        <w:tc>
          <w:tcPr>
            <w:tcW w:w="247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 xml:space="preserve">  560,00</w:t>
            </w:r>
          </w:p>
        </w:tc>
        <w:tc>
          <w:tcPr>
            <w:tcW w:w="23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150</w:t>
            </w:r>
          </w:p>
        </w:tc>
      </w:tr>
      <w:tr w:rsidR="0089141E" w:rsidRPr="006B2B48" w:rsidTr="000D540A">
        <w:tc>
          <w:tcPr>
            <w:tcW w:w="66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22.</w:t>
            </w:r>
          </w:p>
        </w:tc>
        <w:tc>
          <w:tcPr>
            <w:tcW w:w="172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Lubańska ( droga wew. przy garażach)</w:t>
            </w:r>
          </w:p>
        </w:tc>
        <w:tc>
          <w:tcPr>
            <w:tcW w:w="205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szutrowa</w:t>
            </w:r>
          </w:p>
        </w:tc>
        <w:tc>
          <w:tcPr>
            <w:tcW w:w="247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 xml:space="preserve">  600,00 </w:t>
            </w:r>
          </w:p>
        </w:tc>
        <w:tc>
          <w:tcPr>
            <w:tcW w:w="23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100</w:t>
            </w:r>
          </w:p>
        </w:tc>
      </w:tr>
      <w:tr w:rsidR="0089141E" w:rsidRPr="006B2B48" w:rsidTr="000D540A">
        <w:tc>
          <w:tcPr>
            <w:tcW w:w="66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23.</w:t>
            </w:r>
          </w:p>
        </w:tc>
        <w:tc>
          <w:tcPr>
            <w:tcW w:w="172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Grunwaldzka</w:t>
            </w:r>
          </w:p>
        </w:tc>
        <w:tc>
          <w:tcPr>
            <w:tcW w:w="205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kostka brukowa</w:t>
            </w:r>
          </w:p>
        </w:tc>
        <w:tc>
          <w:tcPr>
            <w:tcW w:w="247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 xml:space="preserve">  310,00</w:t>
            </w:r>
          </w:p>
        </w:tc>
        <w:tc>
          <w:tcPr>
            <w:tcW w:w="23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85</w:t>
            </w:r>
          </w:p>
        </w:tc>
      </w:tr>
      <w:tr w:rsidR="0089141E" w:rsidRPr="006B2B48" w:rsidTr="000D540A">
        <w:tc>
          <w:tcPr>
            <w:tcW w:w="66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24.</w:t>
            </w:r>
          </w:p>
        </w:tc>
        <w:tc>
          <w:tcPr>
            <w:tcW w:w="172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Miłosza</w:t>
            </w:r>
          </w:p>
        </w:tc>
        <w:tc>
          <w:tcPr>
            <w:tcW w:w="205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>
              <w:t>Kostka brukowa/ asfaltowa</w:t>
            </w:r>
          </w:p>
        </w:tc>
        <w:tc>
          <w:tcPr>
            <w:tcW w:w="247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 xml:space="preserve">2500,00 </w:t>
            </w:r>
          </w:p>
        </w:tc>
        <w:tc>
          <w:tcPr>
            <w:tcW w:w="23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500</w:t>
            </w:r>
          </w:p>
        </w:tc>
      </w:tr>
      <w:tr w:rsidR="0089141E" w:rsidRPr="006B2B48" w:rsidTr="000D540A">
        <w:tc>
          <w:tcPr>
            <w:tcW w:w="66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25.</w:t>
            </w:r>
          </w:p>
        </w:tc>
        <w:tc>
          <w:tcPr>
            <w:tcW w:w="172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Wisławy Szymborskiej</w:t>
            </w:r>
          </w:p>
        </w:tc>
        <w:tc>
          <w:tcPr>
            <w:tcW w:w="205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szutrowa</w:t>
            </w:r>
          </w:p>
        </w:tc>
        <w:tc>
          <w:tcPr>
            <w:tcW w:w="247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</w:p>
        </w:tc>
        <w:tc>
          <w:tcPr>
            <w:tcW w:w="23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150</w:t>
            </w:r>
          </w:p>
        </w:tc>
      </w:tr>
      <w:tr w:rsidR="0089141E" w:rsidRPr="006B2B48" w:rsidTr="000D540A">
        <w:tc>
          <w:tcPr>
            <w:tcW w:w="66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26.</w:t>
            </w:r>
          </w:p>
        </w:tc>
        <w:tc>
          <w:tcPr>
            <w:tcW w:w="172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J. Tuwima</w:t>
            </w:r>
          </w:p>
        </w:tc>
        <w:tc>
          <w:tcPr>
            <w:tcW w:w="205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szutrowa</w:t>
            </w:r>
          </w:p>
        </w:tc>
        <w:tc>
          <w:tcPr>
            <w:tcW w:w="247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</w:p>
        </w:tc>
        <w:tc>
          <w:tcPr>
            <w:tcW w:w="23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100</w:t>
            </w:r>
          </w:p>
        </w:tc>
      </w:tr>
      <w:tr w:rsidR="0089141E" w:rsidRPr="006B2B48" w:rsidTr="000D540A">
        <w:tc>
          <w:tcPr>
            <w:tcW w:w="66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27.</w:t>
            </w:r>
          </w:p>
        </w:tc>
        <w:tc>
          <w:tcPr>
            <w:tcW w:w="172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Bukowa</w:t>
            </w:r>
          </w:p>
        </w:tc>
        <w:tc>
          <w:tcPr>
            <w:tcW w:w="205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szutrowa</w:t>
            </w:r>
          </w:p>
        </w:tc>
        <w:tc>
          <w:tcPr>
            <w:tcW w:w="247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</w:p>
        </w:tc>
        <w:tc>
          <w:tcPr>
            <w:tcW w:w="23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150</w:t>
            </w:r>
          </w:p>
        </w:tc>
      </w:tr>
      <w:tr w:rsidR="0089141E" w:rsidRPr="006B2B48" w:rsidTr="000D540A">
        <w:tc>
          <w:tcPr>
            <w:tcW w:w="4446" w:type="dxa"/>
            <w:gridSpan w:val="3"/>
            <w:shd w:val="clear" w:color="auto" w:fill="auto"/>
          </w:tcPr>
          <w:p w:rsidR="0089141E" w:rsidRPr="006B2B48" w:rsidRDefault="0089141E" w:rsidP="000D540A">
            <w:pPr>
              <w:jc w:val="center"/>
              <w:rPr>
                <w:b/>
              </w:rPr>
            </w:pPr>
            <w:r w:rsidRPr="006B2B48">
              <w:rPr>
                <w:b/>
              </w:rPr>
              <w:t>RAZEM</w:t>
            </w:r>
          </w:p>
        </w:tc>
        <w:tc>
          <w:tcPr>
            <w:tcW w:w="2472" w:type="dxa"/>
            <w:shd w:val="clear" w:color="auto" w:fill="auto"/>
          </w:tcPr>
          <w:p w:rsidR="0089141E" w:rsidRPr="006B2B48" w:rsidRDefault="0089141E" w:rsidP="000D540A">
            <w:pPr>
              <w:jc w:val="center"/>
              <w:rPr>
                <w:b/>
              </w:rPr>
            </w:pPr>
            <w:r w:rsidRPr="006B2B48">
              <w:rPr>
                <w:b/>
              </w:rPr>
              <w:t>31 796,00</w:t>
            </w:r>
          </w:p>
        </w:tc>
        <w:tc>
          <w:tcPr>
            <w:tcW w:w="2370" w:type="dxa"/>
            <w:shd w:val="clear" w:color="auto" w:fill="auto"/>
          </w:tcPr>
          <w:p w:rsidR="0089141E" w:rsidRPr="006B2B48" w:rsidRDefault="0089141E" w:rsidP="000D540A">
            <w:pPr>
              <w:jc w:val="center"/>
              <w:rPr>
                <w:b/>
              </w:rPr>
            </w:pPr>
            <w:r w:rsidRPr="006B2B48">
              <w:rPr>
                <w:b/>
              </w:rPr>
              <w:t>7 738</w:t>
            </w:r>
          </w:p>
        </w:tc>
      </w:tr>
    </w:tbl>
    <w:p w:rsidR="0089141E" w:rsidRPr="006B2B48" w:rsidRDefault="0089141E" w:rsidP="0089141E">
      <w:pPr>
        <w:rPr>
          <w:b/>
        </w:rPr>
      </w:pPr>
      <w:r w:rsidRPr="006B2B48">
        <w:rPr>
          <w:b/>
        </w:rPr>
        <w:t xml:space="preserve">     </w:t>
      </w:r>
    </w:p>
    <w:p w:rsidR="0089141E" w:rsidRPr="006B2B48" w:rsidRDefault="0089141E" w:rsidP="0089141E">
      <w:pPr>
        <w:ind w:left="708" w:firstLine="708"/>
        <w:rPr>
          <w:b/>
        </w:rPr>
      </w:pPr>
      <w:r w:rsidRPr="006B2B48">
        <w:rPr>
          <w:b/>
        </w:rPr>
        <w:t xml:space="preserve"> RAZEM DROGI                                      </w:t>
      </w:r>
      <w:smartTag w:uri="urn:schemas-microsoft-com:office:smarttags" w:element="metricconverter">
        <w:smartTagPr>
          <w:attr w:name="ProductID" w:val="106 619,00 m2"/>
        </w:smartTagPr>
        <w:r w:rsidRPr="006B2B48">
          <w:rPr>
            <w:b/>
          </w:rPr>
          <w:t xml:space="preserve">106 </w:t>
        </w:r>
        <w:smartTag w:uri="urn:schemas-microsoft-com:office:smarttags" w:element="metricconverter">
          <w:smartTagPr>
            <w:attr w:name="ProductID" w:val="619,00 m2"/>
          </w:smartTagPr>
          <w:r w:rsidRPr="006B2B48">
            <w:rPr>
              <w:b/>
            </w:rPr>
            <w:t>619,00 m</w:t>
          </w:r>
          <w:r w:rsidRPr="006B2B48">
            <w:rPr>
              <w:b/>
              <w:vertAlign w:val="superscript"/>
            </w:rPr>
            <w:t>2</w:t>
          </w:r>
        </w:smartTag>
      </w:smartTag>
      <w:r w:rsidRPr="006B2B48">
        <w:rPr>
          <w:b/>
          <w:vertAlign w:val="superscript"/>
        </w:rPr>
        <w:t xml:space="preserve">  </w:t>
      </w:r>
      <w:r w:rsidRPr="006B2B48">
        <w:rPr>
          <w:b/>
        </w:rPr>
        <w:t xml:space="preserve">                              23 855 </w:t>
      </w:r>
      <w:proofErr w:type="spellStart"/>
      <w:r w:rsidRPr="006B2B48">
        <w:rPr>
          <w:b/>
        </w:rPr>
        <w:t>mb</w:t>
      </w:r>
      <w:proofErr w:type="spellEnd"/>
    </w:p>
    <w:p w:rsidR="0089141E" w:rsidRPr="006B2B48" w:rsidRDefault="0089141E" w:rsidP="0089141E">
      <w:pPr>
        <w:jc w:val="both"/>
      </w:pPr>
    </w:p>
    <w:p w:rsidR="0089141E" w:rsidRPr="006B2B48" w:rsidRDefault="0089141E" w:rsidP="0089141E">
      <w:pPr>
        <w:rPr>
          <w:b/>
        </w:rPr>
      </w:pPr>
    </w:p>
    <w:p w:rsidR="0089141E" w:rsidRPr="006B2B48" w:rsidRDefault="0089141E" w:rsidP="0089141E">
      <w:pPr>
        <w:ind w:left="7080"/>
        <w:rPr>
          <w:i/>
        </w:rPr>
      </w:pPr>
    </w:p>
    <w:p w:rsidR="0089141E" w:rsidRPr="006B2B48" w:rsidRDefault="0089141E" w:rsidP="0089141E">
      <w:pPr>
        <w:ind w:left="7080"/>
        <w:rPr>
          <w:i/>
        </w:rPr>
      </w:pPr>
    </w:p>
    <w:p w:rsidR="0089141E" w:rsidRPr="006B2B48" w:rsidRDefault="0089141E" w:rsidP="0089141E">
      <w:pPr>
        <w:ind w:left="7080"/>
        <w:jc w:val="both"/>
        <w:rPr>
          <w:i/>
        </w:rPr>
      </w:pPr>
    </w:p>
    <w:p w:rsidR="0089141E" w:rsidRPr="006B2B48" w:rsidRDefault="0089141E" w:rsidP="0089141E">
      <w:pPr>
        <w:jc w:val="both"/>
        <w:rPr>
          <w:b/>
        </w:rPr>
      </w:pPr>
      <w:r w:rsidRPr="006B2B48">
        <w:rPr>
          <w:b/>
        </w:rPr>
        <w:t>IV KATEGORIA</w:t>
      </w:r>
    </w:p>
    <w:p w:rsidR="0089141E" w:rsidRPr="006B2B48" w:rsidRDefault="0089141E" w:rsidP="0089141E">
      <w:pPr>
        <w:ind w:left="7080"/>
        <w:jc w:val="both"/>
      </w:pPr>
    </w:p>
    <w:p w:rsidR="0089141E" w:rsidRPr="006B2B48" w:rsidRDefault="0089141E" w:rsidP="0089141E">
      <w:pPr>
        <w:jc w:val="both"/>
        <w:rPr>
          <w:b/>
        </w:rPr>
      </w:pPr>
      <w:r w:rsidRPr="006B2B48">
        <w:rPr>
          <w:b/>
        </w:rPr>
        <w:t>Drogi wewnętrzne i dojazdowe:</w:t>
      </w:r>
    </w:p>
    <w:p w:rsidR="0089141E" w:rsidRPr="006B2B48" w:rsidRDefault="0089141E" w:rsidP="0089141E">
      <w:pPr>
        <w:jc w:val="both"/>
      </w:pPr>
      <w:r w:rsidRPr="006B2B48">
        <w:t xml:space="preserve">Dla pozostałych dróg nie ujętych w powyższym wykazie przewiduje się odśnieżanie interwencyjnie po ustaniu odpadów śniegu i zgłoszeniu zapotrzebowania bezpośrednio do Urzędu Miejskiego w Zawidowie. Dla dróg odśnieżanych interwencyjne dyspozycje wyjazdu są wydawane wyłącznie przez Zamawiającego. Przerwa w ruchu na drogach odśnieżanych interwencyjnie </w:t>
      </w:r>
      <w:r w:rsidRPr="006B2B48">
        <w:rPr>
          <w:b/>
          <w:u w:val="single"/>
        </w:rPr>
        <w:t>do 72 godzin.</w:t>
      </w:r>
      <w:r w:rsidRPr="006B2B48">
        <w:t xml:space="preserve"> </w:t>
      </w:r>
    </w:p>
    <w:p w:rsidR="0089141E" w:rsidRPr="006B2B48" w:rsidRDefault="0089141E" w:rsidP="0089141E">
      <w:pPr>
        <w:jc w:val="both"/>
      </w:pPr>
    </w:p>
    <w:p w:rsidR="0089141E" w:rsidRPr="006B2B48" w:rsidRDefault="0089141E" w:rsidP="0089141E">
      <w:pPr>
        <w:rPr>
          <w:i/>
        </w:rPr>
      </w:pPr>
    </w:p>
    <w:p w:rsidR="0089141E" w:rsidRPr="006B2B48" w:rsidRDefault="0089141E" w:rsidP="0089141E">
      <w:pPr>
        <w:rPr>
          <w:i/>
        </w:rPr>
      </w:pPr>
    </w:p>
    <w:p w:rsidR="0089141E" w:rsidRPr="006B2B48" w:rsidRDefault="0089141E" w:rsidP="0089141E">
      <w:pPr>
        <w:rPr>
          <w:i/>
        </w:rPr>
      </w:pPr>
    </w:p>
    <w:p w:rsidR="0089141E" w:rsidRPr="006B2B48" w:rsidRDefault="0089141E" w:rsidP="0089141E">
      <w:pPr>
        <w:rPr>
          <w:i/>
        </w:rPr>
      </w:pPr>
    </w:p>
    <w:p w:rsidR="0089141E" w:rsidRPr="006B2B48" w:rsidRDefault="0089141E" w:rsidP="0089141E">
      <w:pPr>
        <w:rPr>
          <w:i/>
        </w:rPr>
      </w:pPr>
    </w:p>
    <w:p w:rsidR="0089141E" w:rsidRPr="006B2B48" w:rsidRDefault="0089141E" w:rsidP="0089141E">
      <w:pPr>
        <w:rPr>
          <w:i/>
        </w:rPr>
      </w:pPr>
    </w:p>
    <w:p w:rsidR="0089141E" w:rsidRPr="006B2B48" w:rsidRDefault="0089141E" w:rsidP="0089141E">
      <w:pPr>
        <w:rPr>
          <w:i/>
        </w:rPr>
      </w:pPr>
    </w:p>
    <w:p w:rsidR="0089141E" w:rsidRPr="006B2B48" w:rsidRDefault="0089141E" w:rsidP="0089141E">
      <w:pPr>
        <w:pStyle w:val="Nagwek1"/>
        <w:pBdr>
          <w:top w:val="single" w:sz="4" w:space="3" w:color="auto"/>
          <w:bottom w:val="single" w:sz="4" w:space="1" w:color="auto"/>
        </w:pBdr>
        <w:shd w:val="clear" w:color="auto" w:fill="F3F3F3"/>
        <w:tabs>
          <w:tab w:val="right" w:pos="9070"/>
        </w:tabs>
        <w:rPr>
          <w:rFonts w:ascii="Times New Roman" w:hAnsi="Times New Roman"/>
          <w:bCs/>
          <w:u w:val="none"/>
        </w:rPr>
      </w:pPr>
      <w:r w:rsidRPr="006B2B48">
        <w:rPr>
          <w:rFonts w:ascii="Times New Roman" w:hAnsi="Times New Roman"/>
          <w:bCs/>
          <w:sz w:val="20"/>
          <w:u w:val="none"/>
        </w:rPr>
        <w:t xml:space="preserve">                                                                                                                                       </w:t>
      </w:r>
      <w:r w:rsidRPr="006B2B48">
        <w:rPr>
          <w:rFonts w:ascii="Times New Roman" w:hAnsi="Times New Roman"/>
          <w:bCs/>
          <w:u w:val="none"/>
        </w:rPr>
        <w:t>Załącznik nr 6</w:t>
      </w:r>
    </w:p>
    <w:p w:rsidR="0089141E" w:rsidRPr="006B2B48" w:rsidRDefault="0089141E" w:rsidP="0089141E">
      <w:pPr>
        <w:ind w:left="5664"/>
        <w:rPr>
          <w:sz w:val="16"/>
          <w:szCs w:val="16"/>
        </w:rPr>
      </w:pPr>
    </w:p>
    <w:p w:rsidR="0089141E" w:rsidRPr="006B2B48" w:rsidRDefault="0089141E" w:rsidP="0089141E">
      <w:pPr>
        <w:jc w:val="center"/>
        <w:rPr>
          <w:b/>
          <w:sz w:val="24"/>
          <w:szCs w:val="24"/>
        </w:rPr>
      </w:pPr>
      <w:r w:rsidRPr="006B2B48">
        <w:rPr>
          <w:b/>
          <w:sz w:val="24"/>
          <w:szCs w:val="24"/>
        </w:rPr>
        <w:t>PROJEKT UMOWY</w:t>
      </w:r>
    </w:p>
    <w:p w:rsidR="0089141E" w:rsidRPr="006B2B48" w:rsidRDefault="0089141E" w:rsidP="0089141E">
      <w:pPr>
        <w:ind w:left="7080"/>
        <w:rPr>
          <w:i/>
        </w:rPr>
      </w:pPr>
    </w:p>
    <w:p w:rsidR="0089141E" w:rsidRPr="006B2B48" w:rsidRDefault="0089141E" w:rsidP="0089141E">
      <w:pPr>
        <w:ind w:left="7080"/>
        <w:rPr>
          <w:i/>
        </w:rPr>
      </w:pPr>
    </w:p>
    <w:p w:rsidR="0089141E" w:rsidRPr="006B2B48" w:rsidRDefault="0089141E" w:rsidP="0089141E">
      <w:pPr>
        <w:autoSpaceDE w:val="0"/>
        <w:autoSpaceDN w:val="0"/>
        <w:adjustRightInd w:val="0"/>
        <w:spacing w:before="3"/>
        <w:ind w:left="2124" w:right="3147" w:firstLine="708"/>
      </w:pPr>
      <w:r w:rsidRPr="006B2B48">
        <w:rPr>
          <w:b/>
          <w:bCs/>
          <w:sz w:val="32"/>
          <w:szCs w:val="32"/>
        </w:rPr>
        <w:t>UMOWA NR………</w:t>
      </w:r>
    </w:p>
    <w:p w:rsidR="0089141E" w:rsidRPr="006B2B48" w:rsidRDefault="0089141E" w:rsidP="0089141E">
      <w:pPr>
        <w:autoSpaceDE w:val="0"/>
        <w:autoSpaceDN w:val="0"/>
        <w:adjustRightInd w:val="0"/>
        <w:spacing w:before="3"/>
        <w:ind w:right="-20"/>
        <w:jc w:val="both"/>
      </w:pPr>
    </w:p>
    <w:p w:rsidR="0089141E" w:rsidRPr="006B2B48" w:rsidRDefault="0089141E" w:rsidP="0089141E">
      <w:pPr>
        <w:autoSpaceDE w:val="0"/>
        <w:autoSpaceDN w:val="0"/>
        <w:adjustRightInd w:val="0"/>
        <w:spacing w:before="3"/>
        <w:ind w:right="-20"/>
        <w:jc w:val="both"/>
      </w:pPr>
    </w:p>
    <w:p w:rsidR="0089141E" w:rsidRPr="006B2B48" w:rsidRDefault="0089141E" w:rsidP="0089141E">
      <w:pPr>
        <w:autoSpaceDE w:val="0"/>
        <w:autoSpaceDN w:val="0"/>
        <w:adjustRightInd w:val="0"/>
        <w:spacing w:before="3"/>
        <w:ind w:right="-20"/>
        <w:jc w:val="both"/>
      </w:pPr>
    </w:p>
    <w:p w:rsidR="0089141E" w:rsidRPr="006B2B48" w:rsidRDefault="0089141E" w:rsidP="0089141E">
      <w:pPr>
        <w:autoSpaceDE w:val="0"/>
        <w:autoSpaceDN w:val="0"/>
        <w:adjustRightInd w:val="0"/>
        <w:spacing w:before="3"/>
        <w:ind w:right="-20"/>
        <w:jc w:val="both"/>
      </w:pPr>
      <w:r w:rsidRPr="006B2B48">
        <w:t>Z</w:t>
      </w:r>
      <w:r w:rsidRPr="006B2B48">
        <w:rPr>
          <w:spacing w:val="-2"/>
        </w:rPr>
        <w:t>a</w:t>
      </w:r>
      <w:r w:rsidRPr="006B2B48">
        <w:t>warta</w:t>
      </w:r>
      <w:r w:rsidRPr="006B2B48">
        <w:rPr>
          <w:spacing w:val="1"/>
        </w:rPr>
        <w:t xml:space="preserve"> </w:t>
      </w:r>
      <w:r w:rsidRPr="006B2B48">
        <w:t>w dniu</w:t>
      </w:r>
      <w:r w:rsidRPr="006B2B48">
        <w:rPr>
          <w:spacing w:val="1"/>
        </w:rPr>
        <w:t xml:space="preserve"> ……………………. </w:t>
      </w:r>
      <w:r w:rsidRPr="006B2B48">
        <w:t>w</w:t>
      </w:r>
      <w:r w:rsidRPr="006B2B48">
        <w:rPr>
          <w:spacing w:val="1"/>
        </w:rPr>
        <w:t xml:space="preserve"> </w:t>
      </w:r>
      <w:r w:rsidRPr="006B2B48">
        <w:t>Zawidowie</w:t>
      </w:r>
      <w:r w:rsidRPr="006B2B48">
        <w:rPr>
          <w:spacing w:val="1"/>
        </w:rPr>
        <w:t xml:space="preserve"> </w:t>
      </w:r>
      <w:r w:rsidRPr="006B2B48">
        <w:t>p</w:t>
      </w:r>
      <w:r w:rsidRPr="006B2B48">
        <w:rPr>
          <w:spacing w:val="1"/>
        </w:rPr>
        <w:t>o</w:t>
      </w:r>
      <w:r w:rsidRPr="006B2B48">
        <w:rPr>
          <w:spacing w:val="-1"/>
        </w:rPr>
        <w:t>m</w:t>
      </w:r>
      <w:r w:rsidRPr="006B2B48">
        <w:rPr>
          <w:spacing w:val="1"/>
        </w:rPr>
        <w:t>i</w:t>
      </w:r>
      <w:r w:rsidRPr="006B2B48">
        <w:t xml:space="preserve">ędzy </w:t>
      </w:r>
    </w:p>
    <w:p w:rsidR="0089141E" w:rsidRPr="006B2B48" w:rsidRDefault="0089141E" w:rsidP="0089141E">
      <w:pPr>
        <w:autoSpaceDE w:val="0"/>
        <w:autoSpaceDN w:val="0"/>
        <w:adjustRightInd w:val="0"/>
        <w:spacing w:before="3"/>
        <w:ind w:right="-20"/>
        <w:jc w:val="both"/>
      </w:pPr>
      <w:r w:rsidRPr="006B2B48">
        <w:rPr>
          <w:b/>
        </w:rPr>
        <w:t>Gminą Miejską Zawidów</w:t>
      </w:r>
      <w:r w:rsidRPr="006B2B48">
        <w:t xml:space="preserve"> z siedzibą przy Placu Zwycięstwa 21/22, 59-970 Zawidów</w:t>
      </w:r>
    </w:p>
    <w:p w:rsidR="0089141E" w:rsidRPr="006B2B48" w:rsidRDefault="0089141E" w:rsidP="0089141E">
      <w:pPr>
        <w:autoSpaceDE w:val="0"/>
        <w:autoSpaceDN w:val="0"/>
        <w:adjustRightInd w:val="0"/>
        <w:spacing w:before="3"/>
        <w:ind w:right="-20"/>
        <w:jc w:val="both"/>
      </w:pPr>
      <w:r w:rsidRPr="006B2B48">
        <w:t>NIP: 615-18-06-715, REGON: 230821575</w:t>
      </w:r>
    </w:p>
    <w:p w:rsidR="0089141E" w:rsidRPr="006B2B48" w:rsidRDefault="0089141E" w:rsidP="0089141E">
      <w:pPr>
        <w:autoSpaceDE w:val="0"/>
        <w:autoSpaceDN w:val="0"/>
        <w:adjustRightInd w:val="0"/>
        <w:spacing w:before="3"/>
        <w:ind w:right="-20"/>
        <w:jc w:val="both"/>
      </w:pPr>
      <w:r w:rsidRPr="006B2B48">
        <w:t>r</w:t>
      </w:r>
      <w:r w:rsidRPr="006B2B48">
        <w:rPr>
          <w:spacing w:val="1"/>
        </w:rPr>
        <w:t>e</w:t>
      </w:r>
      <w:r w:rsidRPr="006B2B48">
        <w:t>prezen</w:t>
      </w:r>
      <w:r w:rsidRPr="006B2B48">
        <w:rPr>
          <w:spacing w:val="1"/>
        </w:rPr>
        <w:t>t</w:t>
      </w:r>
      <w:r w:rsidRPr="006B2B48">
        <w:t>owa</w:t>
      </w:r>
      <w:r w:rsidRPr="006B2B48">
        <w:rPr>
          <w:spacing w:val="1"/>
        </w:rPr>
        <w:t>n</w:t>
      </w:r>
      <w:r w:rsidRPr="006B2B48">
        <w:t>ą przez :</w:t>
      </w:r>
    </w:p>
    <w:p w:rsidR="0089141E" w:rsidRPr="006B2B48" w:rsidRDefault="0089141E" w:rsidP="0089141E">
      <w:pPr>
        <w:autoSpaceDE w:val="0"/>
        <w:autoSpaceDN w:val="0"/>
        <w:adjustRightInd w:val="0"/>
        <w:spacing w:before="7"/>
        <w:ind w:right="-20"/>
        <w:jc w:val="both"/>
        <w:rPr>
          <w:bCs/>
        </w:rPr>
      </w:pPr>
      <w:r w:rsidRPr="006B2B48">
        <w:rPr>
          <w:bCs/>
        </w:rPr>
        <w:t>Bu</w:t>
      </w:r>
      <w:r w:rsidRPr="006B2B48">
        <w:rPr>
          <w:bCs/>
          <w:spacing w:val="-2"/>
        </w:rPr>
        <w:t>r</w:t>
      </w:r>
      <w:r w:rsidRPr="006B2B48">
        <w:rPr>
          <w:bCs/>
          <w:spacing w:val="1"/>
        </w:rPr>
        <w:t>m</w:t>
      </w:r>
      <w:r w:rsidRPr="006B2B48">
        <w:rPr>
          <w:bCs/>
        </w:rPr>
        <w:t>is</w:t>
      </w:r>
      <w:r w:rsidRPr="006B2B48">
        <w:rPr>
          <w:bCs/>
          <w:spacing w:val="2"/>
        </w:rPr>
        <w:t>t</w:t>
      </w:r>
      <w:r w:rsidRPr="006B2B48">
        <w:rPr>
          <w:bCs/>
          <w:spacing w:val="1"/>
        </w:rPr>
        <w:t>r</w:t>
      </w:r>
      <w:r w:rsidRPr="006B2B48">
        <w:rPr>
          <w:bCs/>
          <w:spacing w:val="-3"/>
        </w:rPr>
        <w:t>z</w:t>
      </w:r>
      <w:r w:rsidRPr="006B2B48">
        <w:rPr>
          <w:bCs/>
        </w:rPr>
        <w:t>a</w:t>
      </w:r>
      <w:r w:rsidRPr="006B2B48">
        <w:rPr>
          <w:bCs/>
          <w:spacing w:val="3"/>
        </w:rPr>
        <w:t xml:space="preserve"> </w:t>
      </w:r>
      <w:r w:rsidRPr="006B2B48">
        <w:rPr>
          <w:bCs/>
        </w:rPr>
        <w:t>Mi</w:t>
      </w:r>
      <w:r w:rsidRPr="006B2B48">
        <w:rPr>
          <w:bCs/>
          <w:spacing w:val="1"/>
        </w:rPr>
        <w:t>a</w:t>
      </w:r>
      <w:r w:rsidRPr="006B2B48">
        <w:rPr>
          <w:bCs/>
          <w:spacing w:val="-1"/>
        </w:rPr>
        <w:t>s</w:t>
      </w:r>
      <w:r w:rsidRPr="006B2B48">
        <w:rPr>
          <w:bCs/>
        </w:rPr>
        <w:t>ta</w:t>
      </w:r>
      <w:r w:rsidRPr="006B2B48">
        <w:rPr>
          <w:bCs/>
          <w:spacing w:val="1"/>
        </w:rPr>
        <w:t xml:space="preserve"> </w:t>
      </w:r>
      <w:r w:rsidRPr="006B2B48">
        <w:rPr>
          <w:bCs/>
        </w:rPr>
        <w:t xml:space="preserve"> Zawid</w:t>
      </w:r>
      <w:r w:rsidR="00723415">
        <w:rPr>
          <w:bCs/>
        </w:rPr>
        <w:t>ów</w:t>
      </w:r>
      <w:r w:rsidRPr="006B2B48">
        <w:rPr>
          <w:bCs/>
        </w:rPr>
        <w:t xml:space="preserve"> – Roberta Łężnego</w:t>
      </w:r>
    </w:p>
    <w:p w:rsidR="0089141E" w:rsidRPr="006B2B48" w:rsidRDefault="0089141E" w:rsidP="0089141E">
      <w:pPr>
        <w:autoSpaceDE w:val="0"/>
        <w:autoSpaceDN w:val="0"/>
        <w:adjustRightInd w:val="0"/>
        <w:spacing w:before="7"/>
        <w:ind w:right="-20"/>
        <w:jc w:val="both"/>
        <w:rPr>
          <w:bCs/>
        </w:rPr>
      </w:pPr>
      <w:r w:rsidRPr="006B2B48">
        <w:rPr>
          <w:bCs/>
        </w:rPr>
        <w:t xml:space="preserve">przy kontrasygnacie Skarbnika Miasta – </w:t>
      </w:r>
      <w:r w:rsidR="00723415">
        <w:rPr>
          <w:bCs/>
        </w:rPr>
        <w:t xml:space="preserve">Lidii </w:t>
      </w:r>
      <w:proofErr w:type="spellStart"/>
      <w:r w:rsidR="00723415">
        <w:rPr>
          <w:bCs/>
        </w:rPr>
        <w:t>Niećko</w:t>
      </w:r>
      <w:proofErr w:type="spellEnd"/>
      <w:r w:rsidRPr="006B2B48">
        <w:rPr>
          <w:bCs/>
        </w:rPr>
        <w:t xml:space="preserve"> </w:t>
      </w:r>
    </w:p>
    <w:p w:rsidR="0089141E" w:rsidRPr="006B2B48" w:rsidRDefault="0089141E" w:rsidP="0089141E">
      <w:pPr>
        <w:autoSpaceDE w:val="0"/>
        <w:autoSpaceDN w:val="0"/>
        <w:adjustRightInd w:val="0"/>
        <w:spacing w:before="2"/>
        <w:ind w:right="-20"/>
        <w:jc w:val="both"/>
      </w:pPr>
      <w:r w:rsidRPr="006B2B48">
        <w:rPr>
          <w:spacing w:val="-2"/>
        </w:rPr>
        <w:t>z</w:t>
      </w:r>
      <w:r w:rsidRPr="006B2B48">
        <w:rPr>
          <w:spacing w:val="1"/>
        </w:rPr>
        <w:t>w</w:t>
      </w:r>
      <w:r w:rsidRPr="006B2B48">
        <w:t xml:space="preserve">aną w </w:t>
      </w:r>
      <w:r w:rsidRPr="006B2B48">
        <w:rPr>
          <w:spacing w:val="1"/>
        </w:rPr>
        <w:t>d</w:t>
      </w:r>
      <w:r w:rsidRPr="006B2B48">
        <w:t>als</w:t>
      </w:r>
      <w:r w:rsidRPr="006B2B48">
        <w:rPr>
          <w:spacing w:val="1"/>
        </w:rPr>
        <w:t>z</w:t>
      </w:r>
      <w:r w:rsidRPr="006B2B48">
        <w:rPr>
          <w:spacing w:val="-2"/>
        </w:rPr>
        <w:t>e</w:t>
      </w:r>
      <w:r w:rsidRPr="006B2B48">
        <w:t>j</w:t>
      </w:r>
      <w:r w:rsidRPr="006B2B48">
        <w:rPr>
          <w:spacing w:val="2"/>
        </w:rPr>
        <w:t xml:space="preserve"> </w:t>
      </w:r>
      <w:r w:rsidRPr="006B2B48">
        <w:t>c</w:t>
      </w:r>
      <w:r w:rsidRPr="006B2B48">
        <w:rPr>
          <w:spacing w:val="1"/>
        </w:rPr>
        <w:t>z</w:t>
      </w:r>
      <w:r w:rsidRPr="006B2B48">
        <w:rPr>
          <w:spacing w:val="-2"/>
        </w:rPr>
        <w:t>ę</w:t>
      </w:r>
      <w:r w:rsidRPr="006B2B48">
        <w:rPr>
          <w:spacing w:val="1"/>
        </w:rPr>
        <w:t>ś</w:t>
      </w:r>
      <w:r w:rsidRPr="006B2B48">
        <w:t>ci</w:t>
      </w:r>
      <w:r w:rsidRPr="006B2B48">
        <w:rPr>
          <w:spacing w:val="2"/>
        </w:rPr>
        <w:t xml:space="preserve"> </w:t>
      </w:r>
      <w:r w:rsidRPr="006B2B48">
        <w:rPr>
          <w:spacing w:val="1"/>
        </w:rPr>
        <w:t>u</w:t>
      </w:r>
      <w:r w:rsidRPr="006B2B48">
        <w:rPr>
          <w:spacing w:val="-1"/>
        </w:rPr>
        <w:t>m</w:t>
      </w:r>
      <w:r w:rsidRPr="006B2B48">
        <w:t>owy</w:t>
      </w:r>
      <w:r w:rsidRPr="006B2B48">
        <w:rPr>
          <w:spacing w:val="3"/>
        </w:rPr>
        <w:t xml:space="preserve"> </w:t>
      </w:r>
      <w:r w:rsidRPr="006B2B48">
        <w:t>"</w:t>
      </w:r>
      <w:r w:rsidRPr="006B2B48">
        <w:rPr>
          <w:b/>
        </w:rPr>
        <w:t>Z</w:t>
      </w:r>
      <w:r w:rsidRPr="006B2B48">
        <w:rPr>
          <w:b/>
          <w:spacing w:val="1"/>
        </w:rPr>
        <w:t>a</w:t>
      </w:r>
      <w:r w:rsidRPr="006B2B48">
        <w:rPr>
          <w:b/>
        </w:rPr>
        <w:t>maw</w:t>
      </w:r>
      <w:r w:rsidRPr="006B2B48">
        <w:rPr>
          <w:b/>
          <w:spacing w:val="1"/>
        </w:rPr>
        <w:t>i</w:t>
      </w:r>
      <w:r w:rsidRPr="006B2B48">
        <w:rPr>
          <w:b/>
          <w:spacing w:val="-2"/>
        </w:rPr>
        <w:t>a</w:t>
      </w:r>
      <w:r w:rsidRPr="006B2B48">
        <w:rPr>
          <w:b/>
        </w:rPr>
        <w:t>jąc</w:t>
      </w:r>
      <w:r w:rsidRPr="006B2B48">
        <w:rPr>
          <w:b/>
          <w:spacing w:val="2"/>
        </w:rPr>
        <w:t>y</w:t>
      </w:r>
      <w:r w:rsidRPr="006B2B48">
        <w:rPr>
          <w:b/>
        </w:rPr>
        <w:t>m"</w:t>
      </w:r>
      <w:r w:rsidRPr="006B2B48">
        <w:t xml:space="preserve"> ,</w:t>
      </w:r>
    </w:p>
    <w:p w:rsidR="0089141E" w:rsidRPr="006B2B48" w:rsidRDefault="0089141E" w:rsidP="0089141E">
      <w:pPr>
        <w:autoSpaceDE w:val="0"/>
        <w:autoSpaceDN w:val="0"/>
        <w:adjustRightInd w:val="0"/>
        <w:spacing w:before="3"/>
        <w:ind w:right="-20"/>
        <w:jc w:val="both"/>
      </w:pPr>
      <w:r w:rsidRPr="006B2B48">
        <w:t>a</w:t>
      </w:r>
    </w:p>
    <w:p w:rsidR="0089141E" w:rsidRPr="006B2B48" w:rsidRDefault="0089141E" w:rsidP="0089141E">
      <w:pPr>
        <w:autoSpaceDE w:val="0"/>
        <w:autoSpaceDN w:val="0"/>
        <w:adjustRightInd w:val="0"/>
        <w:spacing w:before="3"/>
        <w:ind w:right="-20"/>
        <w:jc w:val="both"/>
      </w:pPr>
      <w:r w:rsidRPr="006B2B48">
        <w:t>……………………………………………………..</w:t>
      </w:r>
    </w:p>
    <w:p w:rsidR="0089141E" w:rsidRPr="006B2B48" w:rsidRDefault="0089141E" w:rsidP="0089141E">
      <w:pPr>
        <w:autoSpaceDE w:val="0"/>
        <w:autoSpaceDN w:val="0"/>
        <w:adjustRightInd w:val="0"/>
        <w:spacing w:before="3"/>
        <w:ind w:right="-20"/>
        <w:jc w:val="both"/>
      </w:pPr>
      <w:r w:rsidRPr="006B2B48">
        <w:t>…………………………………………………….</w:t>
      </w:r>
    </w:p>
    <w:p w:rsidR="0089141E" w:rsidRPr="006B2B48" w:rsidRDefault="0089141E" w:rsidP="0089141E">
      <w:pPr>
        <w:autoSpaceDE w:val="0"/>
        <w:autoSpaceDN w:val="0"/>
        <w:adjustRightInd w:val="0"/>
        <w:spacing w:before="2" w:line="243" w:lineRule="auto"/>
        <w:ind w:right="48"/>
        <w:jc w:val="both"/>
        <w:rPr>
          <w:b/>
          <w:spacing w:val="1"/>
        </w:rPr>
      </w:pPr>
      <w:r w:rsidRPr="006B2B48">
        <w:rPr>
          <w:b/>
          <w:bCs/>
          <w:spacing w:val="-3"/>
        </w:rPr>
        <w:t>z</w:t>
      </w:r>
      <w:r w:rsidRPr="006B2B48">
        <w:t>wan</w:t>
      </w:r>
      <w:r w:rsidRPr="006B2B48">
        <w:rPr>
          <w:spacing w:val="2"/>
        </w:rPr>
        <w:t>ą</w:t>
      </w:r>
      <w:r w:rsidRPr="006B2B48">
        <w:t xml:space="preserve"> w dalsz</w:t>
      </w:r>
      <w:r w:rsidRPr="006B2B48">
        <w:rPr>
          <w:spacing w:val="-2"/>
        </w:rPr>
        <w:t>e</w:t>
      </w:r>
      <w:r w:rsidRPr="006B2B48">
        <w:t>j</w:t>
      </w:r>
      <w:r w:rsidRPr="006B2B48">
        <w:rPr>
          <w:spacing w:val="2"/>
        </w:rPr>
        <w:t xml:space="preserve"> </w:t>
      </w:r>
      <w:r w:rsidRPr="006B2B48">
        <w:t>c</w:t>
      </w:r>
      <w:r w:rsidRPr="006B2B48">
        <w:rPr>
          <w:spacing w:val="1"/>
        </w:rPr>
        <w:t>z</w:t>
      </w:r>
      <w:r w:rsidRPr="006B2B48">
        <w:rPr>
          <w:spacing w:val="-2"/>
        </w:rPr>
        <w:t>ę</w:t>
      </w:r>
      <w:r w:rsidRPr="006B2B48">
        <w:rPr>
          <w:spacing w:val="1"/>
        </w:rPr>
        <w:t>ś</w:t>
      </w:r>
      <w:r w:rsidRPr="006B2B48">
        <w:t>ci</w:t>
      </w:r>
      <w:r w:rsidRPr="006B2B48">
        <w:rPr>
          <w:spacing w:val="2"/>
        </w:rPr>
        <w:t xml:space="preserve"> </w:t>
      </w:r>
      <w:r w:rsidRPr="006B2B48">
        <w:rPr>
          <w:spacing w:val="1"/>
        </w:rPr>
        <w:t>u</w:t>
      </w:r>
      <w:r w:rsidRPr="006B2B48">
        <w:rPr>
          <w:spacing w:val="-1"/>
        </w:rPr>
        <w:t>m</w:t>
      </w:r>
      <w:r w:rsidRPr="006B2B48">
        <w:t>owy</w:t>
      </w:r>
      <w:r w:rsidRPr="006B2B48">
        <w:rPr>
          <w:spacing w:val="3"/>
        </w:rPr>
        <w:t xml:space="preserve"> </w:t>
      </w:r>
      <w:r w:rsidRPr="006B2B48">
        <w:rPr>
          <w:b/>
        </w:rPr>
        <w:t>"</w:t>
      </w:r>
      <w:r w:rsidRPr="006B2B48">
        <w:rPr>
          <w:b/>
          <w:spacing w:val="-2"/>
        </w:rPr>
        <w:t>W</w:t>
      </w:r>
      <w:r w:rsidRPr="006B2B48">
        <w:rPr>
          <w:b/>
          <w:spacing w:val="2"/>
        </w:rPr>
        <w:t>y</w:t>
      </w:r>
      <w:r w:rsidRPr="006B2B48">
        <w:rPr>
          <w:b/>
        </w:rPr>
        <w:t>konawc</w:t>
      </w:r>
      <w:r w:rsidRPr="006B2B48">
        <w:rPr>
          <w:b/>
          <w:spacing w:val="-1"/>
        </w:rPr>
        <w:t>ą</w:t>
      </w:r>
      <w:r w:rsidRPr="006B2B48">
        <w:rPr>
          <w:b/>
        </w:rPr>
        <w:t>"</w:t>
      </w:r>
    </w:p>
    <w:p w:rsidR="0089141E" w:rsidRPr="006B2B48" w:rsidRDefault="0089141E" w:rsidP="0089141E">
      <w:pPr>
        <w:autoSpaceDE w:val="0"/>
        <w:autoSpaceDN w:val="0"/>
        <w:adjustRightInd w:val="0"/>
        <w:spacing w:before="2" w:line="243" w:lineRule="auto"/>
        <w:ind w:right="48"/>
        <w:jc w:val="both"/>
        <w:rPr>
          <w:spacing w:val="-2"/>
        </w:rPr>
      </w:pPr>
    </w:p>
    <w:p w:rsidR="0089141E" w:rsidRPr="006B2B48" w:rsidRDefault="0089141E" w:rsidP="0089141E">
      <w:pPr>
        <w:autoSpaceDE w:val="0"/>
        <w:autoSpaceDN w:val="0"/>
        <w:adjustRightInd w:val="0"/>
        <w:spacing w:before="2" w:line="243" w:lineRule="auto"/>
        <w:ind w:right="48"/>
        <w:jc w:val="both"/>
        <w:rPr>
          <w:spacing w:val="-2"/>
        </w:rPr>
      </w:pPr>
    </w:p>
    <w:p w:rsidR="0089141E" w:rsidRPr="006B2B48" w:rsidRDefault="0089141E" w:rsidP="0089141E">
      <w:pPr>
        <w:autoSpaceDE w:val="0"/>
        <w:autoSpaceDN w:val="0"/>
        <w:adjustRightInd w:val="0"/>
        <w:spacing w:before="2" w:line="243" w:lineRule="auto"/>
        <w:ind w:right="48"/>
        <w:jc w:val="both"/>
        <w:rPr>
          <w:spacing w:val="1"/>
        </w:rPr>
      </w:pPr>
      <w:r w:rsidRPr="006B2B48">
        <w:rPr>
          <w:spacing w:val="-2"/>
        </w:rPr>
        <w:t>z</w:t>
      </w:r>
      <w:r w:rsidRPr="006B2B48">
        <w:t>os</w:t>
      </w:r>
      <w:r w:rsidRPr="006B2B48">
        <w:rPr>
          <w:spacing w:val="2"/>
        </w:rPr>
        <w:t>t</w:t>
      </w:r>
      <w:r w:rsidRPr="006B2B48">
        <w:rPr>
          <w:spacing w:val="-2"/>
        </w:rPr>
        <w:t>a</w:t>
      </w:r>
      <w:r w:rsidRPr="006B2B48">
        <w:rPr>
          <w:spacing w:val="1"/>
        </w:rPr>
        <w:t>ł</w:t>
      </w:r>
      <w:r w:rsidRPr="006B2B48">
        <w:t>a</w:t>
      </w:r>
      <w:r w:rsidRPr="006B2B48">
        <w:rPr>
          <w:spacing w:val="1"/>
        </w:rPr>
        <w:t xml:space="preserve"> </w:t>
      </w:r>
      <w:r w:rsidRPr="006B2B48">
        <w:t xml:space="preserve">zawarta </w:t>
      </w:r>
      <w:r w:rsidRPr="006B2B48">
        <w:rPr>
          <w:spacing w:val="2"/>
        </w:rPr>
        <w:t>u</w:t>
      </w:r>
      <w:r w:rsidRPr="006B2B48">
        <w:rPr>
          <w:spacing w:val="-1"/>
        </w:rPr>
        <w:t>m</w:t>
      </w:r>
      <w:r w:rsidRPr="006B2B48">
        <w:rPr>
          <w:spacing w:val="1"/>
        </w:rPr>
        <w:t>o</w:t>
      </w:r>
      <w:r w:rsidRPr="006B2B48">
        <w:t xml:space="preserve">wa </w:t>
      </w:r>
      <w:r w:rsidRPr="006B2B48">
        <w:rPr>
          <w:spacing w:val="1"/>
        </w:rPr>
        <w:t>na</w:t>
      </w:r>
      <w:r w:rsidRPr="006B2B48">
        <w:t>s</w:t>
      </w:r>
      <w:r w:rsidRPr="006B2B48">
        <w:rPr>
          <w:spacing w:val="1"/>
        </w:rPr>
        <w:t>t</w:t>
      </w:r>
      <w:r w:rsidRPr="006B2B48">
        <w:t>ęp</w:t>
      </w:r>
      <w:r w:rsidRPr="006B2B48">
        <w:rPr>
          <w:spacing w:val="1"/>
        </w:rPr>
        <w:t>uj</w:t>
      </w:r>
      <w:r w:rsidRPr="006B2B48">
        <w:rPr>
          <w:spacing w:val="-1"/>
        </w:rPr>
        <w:t>ą</w:t>
      </w:r>
      <w:r w:rsidRPr="006B2B48">
        <w:rPr>
          <w:spacing w:val="1"/>
        </w:rPr>
        <w:t>c</w:t>
      </w:r>
      <w:r w:rsidRPr="006B2B48">
        <w:rPr>
          <w:spacing w:val="-2"/>
        </w:rPr>
        <w:t>e</w:t>
      </w:r>
      <w:r w:rsidRPr="006B2B48">
        <w:t>j</w:t>
      </w:r>
      <w:r w:rsidRPr="006B2B48">
        <w:rPr>
          <w:spacing w:val="1"/>
        </w:rPr>
        <w:t xml:space="preserve"> tr</w:t>
      </w:r>
      <w:r w:rsidRPr="006B2B48">
        <w:rPr>
          <w:spacing w:val="-1"/>
        </w:rPr>
        <w:t>eś</w:t>
      </w:r>
      <w:r w:rsidRPr="006B2B48">
        <w:t>ci</w:t>
      </w:r>
      <w:r w:rsidRPr="006B2B48">
        <w:rPr>
          <w:spacing w:val="1"/>
        </w:rPr>
        <w:t xml:space="preserve"> </w:t>
      </w:r>
      <w:r w:rsidRPr="006B2B48">
        <w:t>:</w:t>
      </w:r>
    </w:p>
    <w:p w:rsidR="0089141E" w:rsidRPr="006B2B48" w:rsidRDefault="0089141E" w:rsidP="0089141E">
      <w:pPr>
        <w:autoSpaceDE w:val="0"/>
        <w:autoSpaceDN w:val="0"/>
        <w:adjustRightInd w:val="0"/>
        <w:ind w:left="4248" w:right="4519"/>
        <w:jc w:val="both"/>
        <w:rPr>
          <w:b/>
          <w:bCs/>
        </w:rPr>
      </w:pPr>
    </w:p>
    <w:p w:rsidR="0089141E" w:rsidRPr="006B2B48" w:rsidRDefault="0089141E" w:rsidP="0089141E">
      <w:pPr>
        <w:autoSpaceDE w:val="0"/>
        <w:autoSpaceDN w:val="0"/>
        <w:adjustRightInd w:val="0"/>
        <w:ind w:left="4248" w:right="4519"/>
        <w:jc w:val="both"/>
        <w:rPr>
          <w:b/>
          <w:bCs/>
        </w:rPr>
      </w:pPr>
      <w:r w:rsidRPr="006B2B48">
        <w:rPr>
          <w:b/>
          <w:bCs/>
        </w:rPr>
        <w:t xml:space="preserve">    </w:t>
      </w:r>
    </w:p>
    <w:p w:rsidR="0089141E" w:rsidRPr="006B2B48" w:rsidRDefault="0089141E" w:rsidP="0089141E">
      <w:pPr>
        <w:autoSpaceDE w:val="0"/>
        <w:autoSpaceDN w:val="0"/>
        <w:adjustRightInd w:val="0"/>
        <w:ind w:left="4248" w:right="4519"/>
        <w:jc w:val="both"/>
      </w:pPr>
      <w:r w:rsidRPr="006B2B48">
        <w:rPr>
          <w:b/>
          <w:bCs/>
        </w:rPr>
        <w:t xml:space="preserve">     § 1.</w:t>
      </w: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color w:val="000000"/>
        </w:rPr>
      </w:pPr>
      <w:r w:rsidRPr="006B2B48">
        <w:t>1.</w:t>
      </w:r>
      <w:r w:rsidRPr="006B2B48">
        <w:rPr>
          <w:spacing w:val="5"/>
        </w:rPr>
        <w:t xml:space="preserve"> </w:t>
      </w:r>
      <w:r w:rsidRPr="006B2B48">
        <w:t>Zamaw</w:t>
      </w:r>
      <w:r w:rsidRPr="006B2B48">
        <w:rPr>
          <w:spacing w:val="1"/>
        </w:rPr>
        <w:t>i</w:t>
      </w:r>
      <w:r w:rsidRPr="006B2B48">
        <w:t>aj</w:t>
      </w:r>
      <w:r w:rsidRPr="006B2B48">
        <w:rPr>
          <w:spacing w:val="1"/>
        </w:rPr>
        <w:t>ą</w:t>
      </w:r>
      <w:r w:rsidRPr="006B2B48">
        <w:rPr>
          <w:spacing w:val="-1"/>
        </w:rPr>
        <w:t>c</w:t>
      </w:r>
      <w:r w:rsidRPr="006B2B48">
        <w:t>y</w:t>
      </w:r>
      <w:r w:rsidRPr="006B2B48">
        <w:rPr>
          <w:spacing w:val="6"/>
        </w:rPr>
        <w:t xml:space="preserve"> </w:t>
      </w:r>
      <w:r w:rsidRPr="006B2B48">
        <w:rPr>
          <w:spacing w:val="-1"/>
        </w:rPr>
        <w:t>z</w:t>
      </w:r>
      <w:r w:rsidRPr="006B2B48">
        <w:rPr>
          <w:spacing w:val="1"/>
        </w:rPr>
        <w:t>l</w:t>
      </w:r>
      <w:r w:rsidRPr="006B2B48">
        <w:rPr>
          <w:spacing w:val="-1"/>
        </w:rPr>
        <w:t>e</w:t>
      </w:r>
      <w:r w:rsidRPr="006B2B48">
        <w:rPr>
          <w:spacing w:val="1"/>
        </w:rPr>
        <w:t>c</w:t>
      </w:r>
      <w:r w:rsidRPr="006B2B48">
        <w:t>a</w:t>
      </w:r>
      <w:r w:rsidRPr="006B2B48">
        <w:rPr>
          <w:spacing w:val="5"/>
        </w:rPr>
        <w:t xml:space="preserve"> </w:t>
      </w:r>
      <w:r w:rsidRPr="006B2B48">
        <w:t>a</w:t>
      </w:r>
      <w:r w:rsidRPr="006B2B48">
        <w:rPr>
          <w:spacing w:val="5"/>
        </w:rPr>
        <w:t xml:space="preserve"> </w:t>
      </w:r>
      <w:r w:rsidRPr="006B2B48">
        <w:rPr>
          <w:spacing w:val="-1"/>
        </w:rPr>
        <w:t>W</w:t>
      </w:r>
      <w:r w:rsidRPr="006B2B48">
        <w:rPr>
          <w:spacing w:val="2"/>
        </w:rPr>
        <w:t>y</w:t>
      </w:r>
      <w:r w:rsidRPr="006B2B48">
        <w:rPr>
          <w:spacing w:val="1"/>
        </w:rPr>
        <w:t>k</w:t>
      </w:r>
      <w:r w:rsidRPr="006B2B48">
        <w:t>ona</w:t>
      </w:r>
      <w:r w:rsidRPr="006B2B48">
        <w:rPr>
          <w:spacing w:val="-1"/>
        </w:rPr>
        <w:t>wc</w:t>
      </w:r>
      <w:r w:rsidRPr="006B2B48">
        <w:t>a</w:t>
      </w:r>
      <w:r w:rsidRPr="006B2B48">
        <w:rPr>
          <w:spacing w:val="5"/>
        </w:rPr>
        <w:t xml:space="preserve"> </w:t>
      </w:r>
      <w:r w:rsidRPr="006B2B48">
        <w:t>zob</w:t>
      </w:r>
      <w:r w:rsidRPr="006B2B48">
        <w:rPr>
          <w:spacing w:val="1"/>
        </w:rPr>
        <w:t>o</w:t>
      </w:r>
      <w:r w:rsidRPr="006B2B48">
        <w:rPr>
          <w:spacing w:val="-1"/>
        </w:rPr>
        <w:t>w</w:t>
      </w:r>
      <w:r w:rsidRPr="006B2B48">
        <w:t>i</w:t>
      </w:r>
      <w:r w:rsidRPr="006B2B48">
        <w:rPr>
          <w:spacing w:val="1"/>
        </w:rPr>
        <w:t>ą</w:t>
      </w:r>
      <w:r w:rsidRPr="006B2B48">
        <w:rPr>
          <w:spacing w:val="-1"/>
        </w:rPr>
        <w:t>z</w:t>
      </w:r>
      <w:r w:rsidRPr="006B2B48">
        <w:rPr>
          <w:spacing w:val="1"/>
        </w:rPr>
        <w:t>uj</w:t>
      </w:r>
      <w:r w:rsidRPr="006B2B48">
        <w:t>e</w:t>
      </w:r>
      <w:r w:rsidRPr="006B2B48">
        <w:rPr>
          <w:spacing w:val="3"/>
        </w:rPr>
        <w:t xml:space="preserve"> </w:t>
      </w:r>
      <w:r w:rsidRPr="006B2B48">
        <w:rPr>
          <w:spacing w:val="-1"/>
        </w:rPr>
        <w:t>s</w:t>
      </w:r>
      <w:r w:rsidRPr="006B2B48">
        <w:rPr>
          <w:spacing w:val="1"/>
        </w:rPr>
        <w:t>i</w:t>
      </w:r>
      <w:r w:rsidRPr="006B2B48">
        <w:t>ę</w:t>
      </w:r>
      <w:r w:rsidRPr="006B2B48">
        <w:rPr>
          <w:spacing w:val="5"/>
        </w:rPr>
        <w:t xml:space="preserve"> </w:t>
      </w:r>
      <w:r w:rsidRPr="006B2B48">
        <w:t>do</w:t>
      </w:r>
      <w:r w:rsidRPr="006B2B48">
        <w:rPr>
          <w:spacing w:val="5"/>
        </w:rPr>
        <w:t xml:space="preserve"> </w:t>
      </w:r>
      <w:r w:rsidRPr="006B2B48">
        <w:rPr>
          <w:spacing w:val="-1"/>
        </w:rPr>
        <w:t>św</w:t>
      </w:r>
      <w:r w:rsidRPr="006B2B48">
        <w:rPr>
          <w:spacing w:val="1"/>
        </w:rPr>
        <w:t>i</w:t>
      </w:r>
      <w:r w:rsidRPr="006B2B48">
        <w:rPr>
          <w:spacing w:val="-1"/>
        </w:rPr>
        <w:t>a</w:t>
      </w:r>
      <w:r w:rsidRPr="006B2B48">
        <w:rPr>
          <w:spacing w:val="2"/>
        </w:rPr>
        <w:t>d</w:t>
      </w:r>
      <w:r w:rsidRPr="006B2B48">
        <w:rPr>
          <w:spacing w:val="-1"/>
        </w:rPr>
        <w:t>c</w:t>
      </w:r>
      <w:r w:rsidRPr="006B2B48">
        <w:rPr>
          <w:spacing w:val="1"/>
        </w:rPr>
        <w:t>z</w:t>
      </w:r>
      <w:r w:rsidRPr="006B2B48">
        <w:rPr>
          <w:spacing w:val="-1"/>
        </w:rPr>
        <w:t>e</w:t>
      </w:r>
      <w:r w:rsidRPr="006B2B48">
        <w:rPr>
          <w:spacing w:val="1"/>
        </w:rPr>
        <w:t>n</w:t>
      </w:r>
      <w:r w:rsidRPr="006B2B48">
        <w:t>ia</w:t>
      </w:r>
      <w:r w:rsidRPr="006B2B48">
        <w:rPr>
          <w:spacing w:val="3"/>
        </w:rPr>
        <w:t xml:space="preserve"> </w:t>
      </w:r>
      <w:r w:rsidRPr="006B2B48">
        <w:rPr>
          <w:spacing w:val="1"/>
        </w:rPr>
        <w:t>u</w:t>
      </w:r>
      <w:r w:rsidRPr="006B2B48">
        <w:rPr>
          <w:spacing w:val="-1"/>
        </w:rPr>
        <w:t>s</w:t>
      </w:r>
      <w:r w:rsidRPr="006B2B48">
        <w:rPr>
          <w:spacing w:val="3"/>
        </w:rPr>
        <w:t>ł</w:t>
      </w:r>
      <w:r w:rsidRPr="006B2B48">
        <w:t>ug</w:t>
      </w:r>
      <w:r w:rsidRPr="006B2B48">
        <w:rPr>
          <w:spacing w:val="5"/>
        </w:rPr>
        <w:t xml:space="preserve"> </w:t>
      </w:r>
      <w:r w:rsidRPr="006B2B48">
        <w:t>w</w:t>
      </w:r>
      <w:r w:rsidRPr="006B2B48">
        <w:rPr>
          <w:spacing w:val="4"/>
        </w:rPr>
        <w:t xml:space="preserve"> </w:t>
      </w:r>
      <w:r w:rsidRPr="006B2B48">
        <w:t>zakre</w:t>
      </w:r>
      <w:r w:rsidRPr="006B2B48">
        <w:rPr>
          <w:spacing w:val="-2"/>
        </w:rPr>
        <w:t>s</w:t>
      </w:r>
      <w:r w:rsidRPr="006B2B48">
        <w:rPr>
          <w:spacing w:val="1"/>
        </w:rPr>
        <w:t>i</w:t>
      </w:r>
      <w:r w:rsidRPr="006B2B48">
        <w:t>e</w:t>
      </w:r>
      <w:r w:rsidRPr="006B2B48">
        <w:rPr>
          <w:spacing w:val="3"/>
        </w:rPr>
        <w:t xml:space="preserve"> „</w:t>
      </w:r>
      <w:r w:rsidRPr="006B2B48">
        <w:rPr>
          <w:b/>
        </w:rPr>
        <w:t>Z</w:t>
      </w:r>
      <w:r w:rsidRPr="006B2B48">
        <w:rPr>
          <w:b/>
          <w:spacing w:val="1"/>
        </w:rPr>
        <w:t>i</w:t>
      </w:r>
      <w:r w:rsidRPr="006B2B48">
        <w:rPr>
          <w:b/>
        </w:rPr>
        <w:t>mowego utrzymania dróg na terenie Gminy Zawidów”</w:t>
      </w:r>
      <w:r w:rsidRPr="006B2B48">
        <w:rPr>
          <w:color w:val="000000"/>
        </w:rPr>
        <w:t xml:space="preserve"> zgodnie ze szczegółowymi zasadami i warunkami realizacji usługi zimowego utrzymania dróg  zawartymi w załączniku nr 1 do niniejszej umowy.</w:t>
      </w: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color w:val="000000"/>
        </w:rPr>
      </w:pPr>
      <w:r w:rsidRPr="006B2B48">
        <w:rPr>
          <w:color w:val="000000"/>
        </w:rPr>
        <w:t>2. Wykaz dróg  objętych zadaniem przedstawiono w załączniku nr 2 do niniejszej umowy.</w:t>
      </w: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color w:val="000000"/>
        </w:rPr>
      </w:pPr>
      <w:r w:rsidRPr="006B2B48">
        <w:rPr>
          <w:color w:val="000000"/>
        </w:rPr>
        <w:t>3. Zamawiający zastrzega sobie prawo zmiany wykazu (ilości i długości) dróg objętych zimowym utrzymaniem.</w:t>
      </w:r>
    </w:p>
    <w:p w:rsidR="0089141E" w:rsidRPr="006B2B48" w:rsidRDefault="0089141E" w:rsidP="0089141E">
      <w:pPr>
        <w:autoSpaceDE w:val="0"/>
        <w:autoSpaceDN w:val="0"/>
        <w:adjustRightInd w:val="0"/>
        <w:ind w:right="-655"/>
        <w:jc w:val="both"/>
        <w:rPr>
          <w:color w:val="000000"/>
        </w:rPr>
      </w:pPr>
      <w:r w:rsidRPr="006B2B48">
        <w:rPr>
          <w:color w:val="000000"/>
        </w:rPr>
        <w:t>4. Zmiana, o której mowa w ust. 3 zostanie wprowadzona aneksem do niniejszej umowy.</w:t>
      </w:r>
    </w:p>
    <w:p w:rsidR="0089141E" w:rsidRPr="006B2B48" w:rsidRDefault="0089141E" w:rsidP="0089141E">
      <w:pPr>
        <w:pStyle w:val="ProPublico11"/>
        <w:spacing w:line="240" w:lineRule="auto"/>
        <w:rPr>
          <w:b/>
          <w:sz w:val="20"/>
        </w:rPr>
      </w:pPr>
    </w:p>
    <w:p w:rsidR="0089141E" w:rsidRPr="006B2B48" w:rsidRDefault="0089141E" w:rsidP="0089141E">
      <w:pPr>
        <w:pStyle w:val="ProPublico11"/>
        <w:spacing w:line="240" w:lineRule="auto"/>
        <w:ind w:left="180" w:hanging="180"/>
        <w:jc w:val="center"/>
        <w:rPr>
          <w:b/>
          <w:sz w:val="20"/>
        </w:rPr>
      </w:pPr>
      <w:r w:rsidRPr="006B2B48">
        <w:rPr>
          <w:b/>
          <w:sz w:val="20"/>
        </w:rPr>
        <w:t>§ 2.</w:t>
      </w:r>
    </w:p>
    <w:p w:rsidR="0089141E" w:rsidRPr="006B2B48" w:rsidRDefault="0089141E" w:rsidP="0089141E">
      <w:pPr>
        <w:pStyle w:val="ProPublico11"/>
        <w:spacing w:line="240" w:lineRule="auto"/>
        <w:ind w:left="180" w:hanging="180"/>
        <w:rPr>
          <w:b/>
          <w:sz w:val="20"/>
        </w:rPr>
      </w:pPr>
      <w:r w:rsidRPr="006B2B48">
        <w:rPr>
          <w:sz w:val="20"/>
        </w:rPr>
        <w:t>W ramach zadania Wykonawca zobowiązuje się do:</w:t>
      </w: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color w:val="000000"/>
        </w:rPr>
      </w:pPr>
      <w:r w:rsidRPr="006B2B48">
        <w:rPr>
          <w:color w:val="000000"/>
        </w:rPr>
        <w:t>1. Mechanicznego odśnieżania dróg utwardzonych i gruntowych (wg wykazu) przy użyciu opłużonych pojazdów samochodowych z napędem na dwie lub więcej osi dopuszczonych do ruchu po drogach publicznych, przystosowanych do w/w prac na szerokości jezdni/drogi.</w:t>
      </w: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color w:val="000000"/>
        </w:rPr>
      </w:pPr>
      <w:r w:rsidRPr="006B2B48">
        <w:rPr>
          <w:color w:val="000000"/>
        </w:rPr>
        <w:t xml:space="preserve">2. Zwalczanie – zapobieganie powstawaniu i likwidacja śliskości na całej szerokości ulic przy użyciu mieszanki materiałów </w:t>
      </w:r>
      <w:proofErr w:type="spellStart"/>
      <w:r w:rsidRPr="006B2B48">
        <w:rPr>
          <w:color w:val="000000"/>
        </w:rPr>
        <w:t>uszorstniających</w:t>
      </w:r>
      <w:proofErr w:type="spellEnd"/>
      <w:r w:rsidRPr="006B2B48">
        <w:rPr>
          <w:color w:val="000000"/>
        </w:rPr>
        <w:t xml:space="preserve"> i środków chemicznych  przy użyciu </w:t>
      </w:r>
      <w:proofErr w:type="spellStart"/>
      <w:r w:rsidRPr="006B2B48">
        <w:rPr>
          <w:color w:val="000000"/>
        </w:rPr>
        <w:t>rozsypywarek</w:t>
      </w:r>
      <w:proofErr w:type="spellEnd"/>
      <w:r w:rsidRPr="006B2B48">
        <w:rPr>
          <w:color w:val="000000"/>
        </w:rPr>
        <w:t xml:space="preserve"> lub rozsiewaczy rolniczych.</w:t>
      </w:r>
    </w:p>
    <w:p w:rsidR="0089141E" w:rsidRPr="006B2B48" w:rsidRDefault="0089141E" w:rsidP="0089141E">
      <w:pPr>
        <w:autoSpaceDE w:val="0"/>
        <w:autoSpaceDN w:val="0"/>
        <w:adjustRightInd w:val="0"/>
        <w:ind w:right="-38"/>
        <w:jc w:val="both"/>
        <w:rPr>
          <w:color w:val="000000"/>
        </w:rPr>
      </w:pPr>
      <w:r w:rsidRPr="006B2B48">
        <w:rPr>
          <w:color w:val="000000"/>
        </w:rPr>
        <w:t xml:space="preserve">3. Przygotowanie mieszanki </w:t>
      </w:r>
      <w:proofErr w:type="spellStart"/>
      <w:r w:rsidRPr="006B2B48">
        <w:rPr>
          <w:color w:val="000000"/>
        </w:rPr>
        <w:t>uszorstniającej</w:t>
      </w:r>
      <w:proofErr w:type="spellEnd"/>
      <w:r w:rsidRPr="006B2B48">
        <w:rPr>
          <w:color w:val="000000"/>
        </w:rPr>
        <w:t xml:space="preserve"> zgodnie z obowiązującymi normami, jej magazynowanie oraz załadunek na </w:t>
      </w:r>
      <w:proofErr w:type="spellStart"/>
      <w:r w:rsidRPr="006B2B48">
        <w:rPr>
          <w:color w:val="000000"/>
        </w:rPr>
        <w:t>rozsypywarki</w:t>
      </w:r>
      <w:proofErr w:type="spellEnd"/>
      <w:r w:rsidRPr="006B2B48">
        <w:rPr>
          <w:color w:val="000000"/>
        </w:rPr>
        <w:t>.</w:t>
      </w: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color w:val="000000"/>
        </w:rPr>
      </w:pPr>
      <w:r w:rsidRPr="006B2B48">
        <w:rPr>
          <w:color w:val="000000"/>
        </w:rPr>
        <w:t>4. Usuwanie zatorów śnieżnych na drogach przy użyciu sprzętu ciężkiego o wydajności nie mniejszej jak pług wirnikowy.</w:t>
      </w: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color w:val="000000"/>
        </w:rPr>
      </w:pPr>
      <w:r w:rsidRPr="006B2B48">
        <w:rPr>
          <w:color w:val="000000"/>
        </w:rPr>
        <w:t>5. Wywóz uprzątniętego śniegu z dróg i chodników.</w:t>
      </w:r>
    </w:p>
    <w:p w:rsidR="0089141E" w:rsidRPr="006B2B48" w:rsidRDefault="0089141E" w:rsidP="0089141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9141E" w:rsidRPr="006B2B48" w:rsidRDefault="0089141E" w:rsidP="0089141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B2B48">
        <w:rPr>
          <w:b/>
          <w:bCs/>
          <w:color w:val="000000"/>
        </w:rPr>
        <w:t>§ 3.</w:t>
      </w: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color w:val="000000"/>
        </w:rPr>
      </w:pPr>
      <w:r w:rsidRPr="006B2B48">
        <w:rPr>
          <w:color w:val="000000"/>
        </w:rPr>
        <w:t>1. Wykonawca zobowiązuje się:</w:t>
      </w: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color w:val="000000"/>
        </w:rPr>
      </w:pPr>
      <w:r w:rsidRPr="006B2B48">
        <w:rPr>
          <w:color w:val="000000"/>
        </w:rPr>
        <w:t>1) Zgromadzić odpowiedni zapas materiałów do zapobiegania i zwalczania śliskości zimowej.</w:t>
      </w: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color w:val="000000"/>
        </w:rPr>
      </w:pPr>
      <w:r w:rsidRPr="006B2B48">
        <w:rPr>
          <w:color w:val="000000"/>
        </w:rPr>
        <w:t>2) Wykonania oznakowania ostrzegawczego pojazdów uczestniczących w akcjach zimowego utrzymania dróg zgodnego z przepisami Kodeksu Drogowego,</w:t>
      </w: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color w:val="000000"/>
        </w:rPr>
      </w:pPr>
      <w:r w:rsidRPr="006B2B48">
        <w:rPr>
          <w:color w:val="000000"/>
        </w:rPr>
        <w:t>3) Przestrzegać, aby składniki mieszaniny odpowiadały warunkom określonym w obowiązujących w tym zakresie normach.</w:t>
      </w: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color w:val="000000"/>
        </w:rPr>
      </w:pPr>
      <w:r w:rsidRPr="006B2B48">
        <w:rPr>
          <w:color w:val="000000"/>
        </w:rPr>
        <w:t>4) Całodobowej gotowości do wykonywania usług w ramach Zimowego utrzymania dróg określonych w §2.</w:t>
      </w: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color w:val="000000"/>
        </w:rPr>
      </w:pPr>
      <w:r w:rsidRPr="006B2B48">
        <w:rPr>
          <w:color w:val="000000"/>
        </w:rPr>
        <w:t>5) Każdorazowo rozpoczynać zadysponowane przez Zamawiającego usługi w ramach Zimowego utrzymania dróg nie później niż po 1 godzinie od telefonicznego ich zlecenia przez uprawnionego pracownika Zamawiającego.</w:t>
      </w: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color w:val="000000"/>
        </w:rPr>
      </w:pPr>
      <w:r w:rsidRPr="006B2B48">
        <w:rPr>
          <w:color w:val="000000"/>
        </w:rPr>
        <w:lastRenderedPageBreak/>
        <w:t>6) Przedstawiać Zamawiającemu dokumenty rozliczeniowe po każdorazowym zakończeniu robót w ramach Zimowego utrzymania dróg (ilość zużytej mieszanki, wykaz odśnieżonych dróg).</w:t>
      </w: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color w:val="000000"/>
        </w:rPr>
      </w:pPr>
      <w:r w:rsidRPr="006B2B48">
        <w:rPr>
          <w:color w:val="000000"/>
        </w:rPr>
        <w:t>2. Wykonawca odpowiada za wszelkie szkody powstałe w związku z realizacją niniejszej umowy.</w:t>
      </w: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color w:val="000000"/>
        </w:rPr>
      </w:pPr>
      <w:r w:rsidRPr="006B2B48">
        <w:rPr>
          <w:color w:val="000000"/>
        </w:rPr>
        <w:t>3. Wykonawca w ramach realizacji niniejszej umowy zobowiązany jest do ubezpieczenia się z tytułu szkód, które mogą zaistnieć w związku z określonymi zdarzeniami losowymi oraz odpowiedzialności cywilnej w trakcie wykonywania robót.</w:t>
      </w: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color w:val="000000"/>
        </w:rPr>
      </w:pPr>
      <w:r w:rsidRPr="006B2B48">
        <w:rPr>
          <w:color w:val="000000"/>
        </w:rPr>
        <w:t xml:space="preserve">4. </w:t>
      </w:r>
      <w:r w:rsidRPr="006B2B48">
        <w:t>Wykonawca ponosi pełną odpowiedzialność za szkody wynikłe z niewykonania lub nierzetelnego wykonania usług, w szczególności za naruszenie bezpieczeństwa ruchu i ewentualne szkody wyrządzone osobom trzecim z tego tytułu.</w:t>
      </w: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color w:val="000000"/>
        </w:rPr>
      </w:pPr>
    </w:p>
    <w:p w:rsidR="0089141E" w:rsidRPr="006B2B48" w:rsidRDefault="0089141E" w:rsidP="0089141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9141E" w:rsidRPr="006B2B48" w:rsidRDefault="0089141E" w:rsidP="0089141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B2B48">
        <w:rPr>
          <w:b/>
          <w:bCs/>
          <w:color w:val="000000"/>
        </w:rPr>
        <w:t>§ 4.</w:t>
      </w: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color w:val="000000"/>
        </w:rPr>
      </w:pPr>
      <w:r w:rsidRPr="006B2B48">
        <w:rPr>
          <w:color w:val="000000"/>
        </w:rPr>
        <w:t>1. Składowane materiały powinny być zabezpieczone przed działaniem czynników atmosferycznych oraz przed negatywnym wpływem na środowisko naturalne.</w:t>
      </w: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color w:val="000000"/>
        </w:rPr>
      </w:pPr>
      <w:r w:rsidRPr="006B2B48">
        <w:rPr>
          <w:color w:val="000000"/>
        </w:rPr>
        <w:t>2. Zamawiający zastrzega sobie prawo do badania pod względem ich zgodności z normami, jak i  sposobu magazynowania.</w:t>
      </w: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color w:val="000000"/>
        </w:rPr>
      </w:pPr>
      <w:r w:rsidRPr="006B2B48">
        <w:rPr>
          <w:color w:val="000000"/>
        </w:rPr>
        <w:t>3. Za jakość materiałów stosowanych do zwalczania śliskości całkowitą odpowiedzialność ponosi Wykonawca.</w:t>
      </w:r>
    </w:p>
    <w:p w:rsidR="0089141E" w:rsidRPr="006B2B48" w:rsidRDefault="0089141E" w:rsidP="0089141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9141E" w:rsidRPr="006B2B48" w:rsidRDefault="0089141E" w:rsidP="0089141E">
      <w:pPr>
        <w:autoSpaceDE w:val="0"/>
        <w:autoSpaceDN w:val="0"/>
        <w:adjustRightInd w:val="0"/>
        <w:ind w:right="-38"/>
        <w:jc w:val="center"/>
        <w:rPr>
          <w:b/>
          <w:bCs/>
          <w:color w:val="000000"/>
        </w:rPr>
      </w:pPr>
      <w:r w:rsidRPr="006B2B48">
        <w:rPr>
          <w:b/>
          <w:bCs/>
          <w:color w:val="000000"/>
        </w:rPr>
        <w:t>§ 5.</w:t>
      </w:r>
    </w:p>
    <w:p w:rsidR="0089141E" w:rsidRPr="006B2B48" w:rsidRDefault="0089141E" w:rsidP="0089141E">
      <w:pPr>
        <w:jc w:val="both"/>
      </w:pPr>
      <w:r w:rsidRPr="006B2B48">
        <w:rPr>
          <w:color w:val="000000"/>
        </w:rPr>
        <w:t xml:space="preserve">1. Termin obowiązywania niniejszej umowy ustala się </w:t>
      </w:r>
      <w:r w:rsidRPr="006B2B48">
        <w:rPr>
          <w:b/>
          <w:bCs/>
          <w:color w:val="000000"/>
        </w:rPr>
        <w:t>od 01 listo</w:t>
      </w:r>
      <w:r>
        <w:rPr>
          <w:b/>
          <w:bCs/>
          <w:color w:val="000000"/>
        </w:rPr>
        <w:t>pada 20</w:t>
      </w:r>
      <w:r w:rsidR="00F13302">
        <w:rPr>
          <w:b/>
          <w:bCs/>
          <w:color w:val="000000"/>
        </w:rPr>
        <w:t>20</w:t>
      </w:r>
      <w:r>
        <w:rPr>
          <w:b/>
          <w:bCs/>
          <w:color w:val="000000"/>
        </w:rPr>
        <w:t>r. do 15 kwietnia 20</w:t>
      </w:r>
      <w:r w:rsidR="00723415">
        <w:rPr>
          <w:b/>
          <w:bCs/>
          <w:color w:val="000000"/>
        </w:rPr>
        <w:t>2</w:t>
      </w:r>
      <w:r w:rsidR="00F13302">
        <w:rPr>
          <w:b/>
          <w:bCs/>
          <w:color w:val="000000"/>
        </w:rPr>
        <w:t>1</w:t>
      </w:r>
      <w:bookmarkStart w:id="0" w:name="_GoBack"/>
      <w:bookmarkEnd w:id="0"/>
      <w:r w:rsidRPr="006B2B48">
        <w:rPr>
          <w:b/>
          <w:bCs/>
          <w:color w:val="000000"/>
        </w:rPr>
        <w:t>r.</w:t>
      </w:r>
      <w:r w:rsidRPr="006B2B48">
        <w:t xml:space="preserve"> </w:t>
      </w:r>
    </w:p>
    <w:p w:rsidR="0089141E" w:rsidRPr="006B2B48" w:rsidRDefault="0089141E" w:rsidP="0089141E">
      <w:pPr>
        <w:jc w:val="both"/>
      </w:pPr>
      <w:r w:rsidRPr="006B2B48">
        <w:t>2. Przewiduje się przedłużenie obowiązywania terminu obowiązywania umowy określonego w ust. 1 w przypadku pogorszenia się warunków pogodowych – za zgodą obu stron wyrażoną w formie aneksu do umowy.</w:t>
      </w:r>
    </w:p>
    <w:p w:rsidR="0089141E" w:rsidRPr="006B2B48" w:rsidRDefault="0089141E" w:rsidP="0089141E">
      <w:pPr>
        <w:autoSpaceDE w:val="0"/>
        <w:autoSpaceDN w:val="0"/>
        <w:adjustRightInd w:val="0"/>
        <w:ind w:right="-38"/>
        <w:rPr>
          <w:color w:val="000000"/>
        </w:rPr>
      </w:pPr>
    </w:p>
    <w:p w:rsidR="0089141E" w:rsidRPr="006B2B48" w:rsidRDefault="0089141E" w:rsidP="0089141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9141E" w:rsidRPr="006B2B48" w:rsidRDefault="0089141E" w:rsidP="0089141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B2B48">
        <w:rPr>
          <w:b/>
          <w:bCs/>
          <w:color w:val="000000"/>
        </w:rPr>
        <w:t>§ 6.</w:t>
      </w:r>
    </w:p>
    <w:p w:rsidR="0089141E" w:rsidRPr="006B2B48" w:rsidRDefault="0089141E" w:rsidP="0089141E">
      <w:pPr>
        <w:autoSpaceDE w:val="0"/>
        <w:autoSpaceDN w:val="0"/>
        <w:adjustRightInd w:val="0"/>
        <w:rPr>
          <w:color w:val="000000"/>
        </w:rPr>
      </w:pPr>
      <w:r w:rsidRPr="006B2B48">
        <w:rPr>
          <w:color w:val="000000"/>
        </w:rPr>
        <w:t>1.Przedstawicielem Zamawiającego w odniesieniu do usług objętych umową jest:</w:t>
      </w:r>
    </w:p>
    <w:p w:rsidR="0089141E" w:rsidRPr="006B2B48" w:rsidRDefault="0089141E" w:rsidP="0089141E">
      <w:pPr>
        <w:autoSpaceDE w:val="0"/>
        <w:autoSpaceDN w:val="0"/>
        <w:adjustRightInd w:val="0"/>
        <w:rPr>
          <w:color w:val="000000"/>
        </w:rPr>
      </w:pPr>
      <w:r w:rsidRPr="006B2B48">
        <w:rPr>
          <w:color w:val="000000"/>
        </w:rPr>
        <w:t>………………………………………………………………………………………………………….</w:t>
      </w:r>
    </w:p>
    <w:p w:rsidR="0089141E" w:rsidRPr="006B2B48" w:rsidRDefault="0089141E" w:rsidP="0089141E">
      <w:pPr>
        <w:autoSpaceDE w:val="0"/>
        <w:autoSpaceDN w:val="0"/>
        <w:adjustRightInd w:val="0"/>
        <w:rPr>
          <w:color w:val="000000"/>
        </w:rPr>
      </w:pPr>
      <w:r w:rsidRPr="006B2B48">
        <w:rPr>
          <w:color w:val="000000"/>
        </w:rPr>
        <w:t xml:space="preserve">2.Przedstawicielem Wykonawcy w odniesieniu do usług objętych umową jest: </w:t>
      </w:r>
    </w:p>
    <w:p w:rsidR="0089141E" w:rsidRPr="006B2B48" w:rsidRDefault="0089141E" w:rsidP="0089141E">
      <w:pPr>
        <w:autoSpaceDE w:val="0"/>
        <w:autoSpaceDN w:val="0"/>
        <w:adjustRightInd w:val="0"/>
        <w:rPr>
          <w:color w:val="000000"/>
        </w:rPr>
      </w:pPr>
      <w:r w:rsidRPr="006B2B48">
        <w:rPr>
          <w:color w:val="000000"/>
        </w:rPr>
        <w:t>………………………………………………………………………………………………………….</w:t>
      </w:r>
    </w:p>
    <w:p w:rsidR="0089141E" w:rsidRPr="006B2B48" w:rsidRDefault="0089141E" w:rsidP="0089141E">
      <w:pPr>
        <w:autoSpaceDE w:val="0"/>
        <w:autoSpaceDN w:val="0"/>
        <w:adjustRightInd w:val="0"/>
        <w:rPr>
          <w:bCs/>
          <w:color w:val="000000"/>
        </w:rPr>
      </w:pPr>
    </w:p>
    <w:p w:rsidR="0089141E" w:rsidRPr="006B2B48" w:rsidRDefault="0089141E" w:rsidP="0089141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B2B48">
        <w:rPr>
          <w:b/>
          <w:bCs/>
          <w:color w:val="000000"/>
        </w:rPr>
        <w:t>§ 7.</w:t>
      </w:r>
    </w:p>
    <w:p w:rsidR="0089141E" w:rsidRPr="006B2B48" w:rsidRDefault="0089141E" w:rsidP="0089141E">
      <w:pPr>
        <w:jc w:val="both"/>
      </w:pPr>
      <w:r w:rsidRPr="006B2B48">
        <w:t xml:space="preserve">1. Strony ustalają, że rozliczenie za wykonanie przedmiotu umowy Zamawiający zapłaci </w:t>
      </w:r>
      <w:r w:rsidRPr="006B2B48">
        <w:rPr>
          <w:b/>
        </w:rPr>
        <w:t>wynagrodzenie</w:t>
      </w:r>
      <w:r w:rsidRPr="006B2B48">
        <w:t>, na które składają się następujące stawki:</w:t>
      </w:r>
    </w:p>
    <w:p w:rsidR="0089141E" w:rsidRPr="006B2B48" w:rsidRDefault="0089141E" w:rsidP="0089141E">
      <w:pPr>
        <w:rPr>
          <w:b/>
          <w:vertAlign w:val="superscript"/>
        </w:rPr>
      </w:pPr>
      <w:r w:rsidRPr="006B2B48">
        <w:rPr>
          <w:b/>
        </w:rPr>
        <w:t>a) stawka za 1godzinę odśnieżania brutto …………………………… zł</w:t>
      </w:r>
    </w:p>
    <w:p w:rsidR="0089141E" w:rsidRPr="006B2B48" w:rsidRDefault="0089141E" w:rsidP="0089141E">
      <w:pPr>
        <w:rPr>
          <w:b/>
        </w:rPr>
      </w:pPr>
      <w:r w:rsidRPr="006B2B48">
        <w:rPr>
          <w:b/>
        </w:rPr>
        <w:t>b) stawka za 1godzinę posypywania drogi materiałami do zimowego utrzymania dróg brutto……………zł</w:t>
      </w:r>
    </w:p>
    <w:p w:rsidR="0089141E" w:rsidRPr="006B2B48" w:rsidRDefault="0089141E" w:rsidP="0089141E">
      <w:r w:rsidRPr="006B2B48">
        <w:rPr>
          <w:b/>
        </w:rPr>
        <w:t>c) stawka za 1godzinę odśnieżania z posypywaniem drogi materiałami do zimowego utrzymania dróg</w:t>
      </w:r>
      <w:r w:rsidRPr="006B2B48">
        <w:t xml:space="preserve"> </w:t>
      </w:r>
      <w:r w:rsidRPr="006B2B48">
        <w:rPr>
          <w:b/>
        </w:rPr>
        <w:t>brutto ……………..zł</w:t>
      </w:r>
    </w:p>
    <w:p w:rsidR="0089141E" w:rsidRPr="006B2B48" w:rsidRDefault="0089141E" w:rsidP="0089141E">
      <w:pPr>
        <w:rPr>
          <w:vertAlign w:val="superscript"/>
        </w:rPr>
      </w:pPr>
      <w:r w:rsidRPr="006B2B48">
        <w:rPr>
          <w:b/>
        </w:rPr>
        <w:t>d) stawka za jednorazowy wywóz śniegu z jezdni i chodników brutto ………………… zł/m</w:t>
      </w:r>
      <w:r w:rsidRPr="006B2B48">
        <w:rPr>
          <w:b/>
          <w:vertAlign w:val="superscript"/>
        </w:rPr>
        <w:t>3</w:t>
      </w:r>
    </w:p>
    <w:p w:rsidR="0089141E" w:rsidRPr="006B2B48" w:rsidRDefault="0089141E" w:rsidP="0089141E">
      <w:pPr>
        <w:rPr>
          <w:b/>
        </w:rPr>
      </w:pPr>
      <w:r w:rsidRPr="006B2B48">
        <w:rPr>
          <w:b/>
        </w:rPr>
        <w:t>e) miesięczny ryczałt za gotowość do wykonywania usługi brutto ……………………… zł</w:t>
      </w:r>
    </w:p>
    <w:p w:rsidR="0089141E" w:rsidRPr="006B2B48" w:rsidRDefault="0089141E" w:rsidP="0089141E">
      <w:pPr>
        <w:jc w:val="both"/>
      </w:pPr>
      <w:r w:rsidRPr="006B2B48">
        <w:t>1a. W przypadku zastosowania do odśnieżania dwóch osobnych zestawów do odśnieżania i posypywania, stosowana jest jedna stawka określona dla odśnieżania z posypywaniem.</w:t>
      </w: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color w:val="000000"/>
        </w:rPr>
      </w:pPr>
      <w:r w:rsidRPr="006B2B48">
        <w:rPr>
          <w:color w:val="000000"/>
        </w:rPr>
        <w:t>2. W przypadku ustawowej zmiany podatku VAT na usługę objętą niniejszą umową, Zamawiający dopuszcza zmianę ceny wynikającej ze zmiany tego podatku.</w:t>
      </w: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color w:val="000000"/>
        </w:rPr>
      </w:pPr>
      <w:r w:rsidRPr="006B2B48">
        <w:rPr>
          <w:color w:val="000000"/>
        </w:rPr>
        <w:t>3. Zmiana, o której mowa w ust. 2 zostanie wprowadzona aneksem do niniejszej umowy.</w:t>
      </w:r>
    </w:p>
    <w:p w:rsidR="0089141E" w:rsidRPr="006B2B48" w:rsidRDefault="0089141E" w:rsidP="0089141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9141E" w:rsidRPr="006B2B48" w:rsidRDefault="0089141E" w:rsidP="0089141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B2B48">
        <w:rPr>
          <w:b/>
          <w:bCs/>
          <w:color w:val="000000"/>
        </w:rPr>
        <w:t>§ 8.</w:t>
      </w: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color w:val="000000"/>
        </w:rPr>
      </w:pPr>
      <w:r w:rsidRPr="006B2B48">
        <w:rPr>
          <w:color w:val="000000"/>
        </w:rPr>
        <w:t xml:space="preserve">1. Strony ustalają, że rozliczanie usług będących przedmiotem umowy rozliczne będą w okresach miesięcznych </w:t>
      </w:r>
      <w:r w:rsidRPr="006B2B48">
        <w:rPr>
          <w:b/>
          <w:color w:val="000000"/>
        </w:rPr>
        <w:t>na podstawie zestawienia pracy sprzętu i ilości zużytego materiału</w:t>
      </w:r>
      <w:r w:rsidRPr="006B2B48">
        <w:rPr>
          <w:color w:val="000000"/>
        </w:rPr>
        <w:t>, pod warunkiem zaakceptowania przez Zamawiającego dokumentów rozliczeniowych złożonych przez Wykonawcę.</w:t>
      </w: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color w:val="000000"/>
        </w:rPr>
      </w:pPr>
      <w:r w:rsidRPr="006B2B48">
        <w:rPr>
          <w:color w:val="000000"/>
        </w:rPr>
        <w:t>2. Wynagrodzenie płatne będzie Wykonawcy w formie przelewu w ciągu 14 dni od daty złożenia faktury na jego konto podane w fakturze VAT.</w:t>
      </w: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color w:val="000000"/>
        </w:rPr>
      </w:pPr>
      <w:r w:rsidRPr="006B2B48">
        <w:rPr>
          <w:color w:val="000000"/>
        </w:rPr>
        <w:t>3. Wykonawca oświadcza, że jest płatnikiem podatku VAT i posiada NIP ………….</w:t>
      </w:r>
    </w:p>
    <w:p w:rsidR="0089141E" w:rsidRPr="006B2B48" w:rsidRDefault="0089141E" w:rsidP="0089141E">
      <w:pPr>
        <w:autoSpaceDE w:val="0"/>
        <w:autoSpaceDN w:val="0"/>
        <w:adjustRightInd w:val="0"/>
        <w:spacing w:before="1" w:line="244" w:lineRule="auto"/>
        <w:ind w:left="120" w:right="-127"/>
        <w:jc w:val="both"/>
      </w:pPr>
    </w:p>
    <w:p w:rsidR="0089141E" w:rsidRPr="006B2B48" w:rsidRDefault="0089141E" w:rsidP="0089141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B2B48">
        <w:rPr>
          <w:b/>
          <w:bCs/>
          <w:color w:val="000000"/>
        </w:rPr>
        <w:t>§ 9.</w:t>
      </w: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color w:val="000000"/>
        </w:rPr>
      </w:pPr>
      <w:r w:rsidRPr="006B2B48">
        <w:rPr>
          <w:color w:val="000000"/>
        </w:rPr>
        <w:t>1. Wykonawca zapłaci Zamawiającemu kary umowne z następujących tytułów:</w:t>
      </w: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color w:val="000000"/>
        </w:rPr>
      </w:pPr>
      <w:r w:rsidRPr="006B2B48">
        <w:rPr>
          <w:color w:val="000000"/>
        </w:rPr>
        <w:t>1) za zwłokę w rozpoczęciu akcji Zimowego utrzymania dróg  w kwocie 100,00 zł za każdą godzinę opóźnienia od godziny, w której miała być rozpoczęta,</w:t>
      </w: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color w:val="000000"/>
        </w:rPr>
      </w:pPr>
      <w:r w:rsidRPr="006B2B48">
        <w:rPr>
          <w:color w:val="000000"/>
        </w:rPr>
        <w:t>2) za nieuzasadnione przekroczenie wyznaczonych limitów czasowych na wykonanie poszczególnych usług w ramach Zimowego utrzymania dróg w wysokości 100,00 zł za każdą godzinę przekroczenia,</w:t>
      </w: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color w:val="000000"/>
        </w:rPr>
      </w:pPr>
      <w:r w:rsidRPr="006B2B48">
        <w:rPr>
          <w:color w:val="000000"/>
        </w:rPr>
        <w:lastRenderedPageBreak/>
        <w:t xml:space="preserve">3) za stosowanie materiałów </w:t>
      </w:r>
      <w:proofErr w:type="spellStart"/>
      <w:r w:rsidRPr="006B2B48">
        <w:rPr>
          <w:color w:val="000000"/>
        </w:rPr>
        <w:t>uszorstniających</w:t>
      </w:r>
      <w:proofErr w:type="spellEnd"/>
      <w:r w:rsidRPr="006B2B48">
        <w:rPr>
          <w:color w:val="000000"/>
        </w:rPr>
        <w:t xml:space="preserve"> niezgodnych z ofertą w wysokości 1.000,00 zł za każde stwierdzone naruszenie norm plus koszty badania materiałów,</w:t>
      </w: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color w:val="000000"/>
        </w:rPr>
      </w:pPr>
      <w:r w:rsidRPr="006B2B48">
        <w:rPr>
          <w:color w:val="000000"/>
        </w:rPr>
        <w:t>4) z tytułu odstąpienia od umowy z przyczyn niezależnych od Zamawiającego w wysokości 2.000,00 zł.</w:t>
      </w: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color w:val="000000"/>
        </w:rPr>
      </w:pPr>
      <w:r w:rsidRPr="006B2B48">
        <w:rPr>
          <w:color w:val="000000"/>
        </w:rPr>
        <w:t>2. Wykonawca wyraża zgodę na potrącenie kar, o których mowa w ust. 1 z należności z wystawionych faktur za przedmiot umowy.</w:t>
      </w:r>
    </w:p>
    <w:p w:rsidR="0089141E" w:rsidRPr="006B2B48" w:rsidRDefault="0089141E" w:rsidP="0089141E">
      <w:pPr>
        <w:autoSpaceDE w:val="0"/>
        <w:autoSpaceDN w:val="0"/>
        <w:adjustRightInd w:val="0"/>
        <w:spacing w:before="5" w:line="245" w:lineRule="auto"/>
        <w:ind w:right="94"/>
        <w:jc w:val="both"/>
      </w:pPr>
      <w:r w:rsidRPr="006B2B48">
        <w:rPr>
          <w:color w:val="000000"/>
        </w:rPr>
        <w:t>3</w:t>
      </w:r>
      <w:r w:rsidRPr="006B2B48">
        <w:rPr>
          <w:spacing w:val="-1"/>
        </w:rPr>
        <w:t>.</w:t>
      </w:r>
      <w:r w:rsidRPr="006B2B48">
        <w:t xml:space="preserve"> </w:t>
      </w:r>
      <w:r w:rsidRPr="006B2B48">
        <w:rPr>
          <w:spacing w:val="20"/>
        </w:rPr>
        <w:t xml:space="preserve"> </w:t>
      </w:r>
      <w:r w:rsidRPr="006B2B48">
        <w:rPr>
          <w:spacing w:val="1"/>
        </w:rPr>
        <w:t>Z</w:t>
      </w:r>
      <w:r w:rsidRPr="006B2B48">
        <w:rPr>
          <w:spacing w:val="-2"/>
        </w:rPr>
        <w:t>amawiający</w:t>
      </w:r>
      <w:r w:rsidRPr="006B2B48">
        <w:t xml:space="preserve"> </w:t>
      </w:r>
      <w:r w:rsidRPr="006B2B48">
        <w:rPr>
          <w:spacing w:val="20"/>
        </w:rPr>
        <w:t xml:space="preserve"> </w:t>
      </w:r>
      <w:r w:rsidRPr="006B2B48">
        <w:rPr>
          <w:spacing w:val="-2"/>
        </w:rPr>
        <w:t>m</w:t>
      </w:r>
      <w:r w:rsidRPr="006B2B48">
        <w:t xml:space="preserve">a </w:t>
      </w:r>
      <w:r w:rsidRPr="006B2B48">
        <w:rPr>
          <w:spacing w:val="20"/>
        </w:rPr>
        <w:t xml:space="preserve"> </w:t>
      </w:r>
      <w:r w:rsidRPr="006B2B48">
        <w:rPr>
          <w:spacing w:val="1"/>
        </w:rPr>
        <w:t>pr</w:t>
      </w:r>
      <w:r w:rsidRPr="006B2B48">
        <w:t>a</w:t>
      </w:r>
      <w:r w:rsidRPr="006B2B48">
        <w:rPr>
          <w:spacing w:val="1"/>
        </w:rPr>
        <w:t>w</w:t>
      </w:r>
      <w:r w:rsidRPr="006B2B48">
        <w:t xml:space="preserve">o </w:t>
      </w:r>
      <w:r w:rsidRPr="006B2B48">
        <w:rPr>
          <w:spacing w:val="20"/>
        </w:rPr>
        <w:t xml:space="preserve"> </w:t>
      </w:r>
      <w:r w:rsidRPr="006B2B48">
        <w:rPr>
          <w:spacing w:val="1"/>
        </w:rPr>
        <w:t>w</w:t>
      </w:r>
      <w:r w:rsidRPr="006B2B48">
        <w:t>s</w:t>
      </w:r>
      <w:r w:rsidRPr="006B2B48">
        <w:rPr>
          <w:spacing w:val="-1"/>
        </w:rPr>
        <w:t>t</w:t>
      </w:r>
      <w:r w:rsidRPr="006B2B48">
        <w:t>r</w:t>
      </w:r>
      <w:r w:rsidRPr="006B2B48">
        <w:rPr>
          <w:spacing w:val="-1"/>
        </w:rPr>
        <w:t>z</w:t>
      </w:r>
      <w:r w:rsidRPr="006B2B48">
        <w:rPr>
          <w:spacing w:val="1"/>
        </w:rPr>
        <w:t>y</w:t>
      </w:r>
      <w:r w:rsidRPr="006B2B48">
        <w:rPr>
          <w:spacing w:val="-2"/>
        </w:rPr>
        <w:t>m</w:t>
      </w:r>
      <w:r w:rsidRPr="006B2B48">
        <w:rPr>
          <w:spacing w:val="1"/>
        </w:rPr>
        <w:t>an</w:t>
      </w:r>
      <w:r w:rsidRPr="006B2B48">
        <w:rPr>
          <w:spacing w:val="-1"/>
        </w:rPr>
        <w:t>i</w:t>
      </w:r>
      <w:r w:rsidRPr="006B2B48">
        <w:t xml:space="preserve">a </w:t>
      </w:r>
      <w:r w:rsidRPr="006B2B48">
        <w:rPr>
          <w:spacing w:val="19"/>
        </w:rPr>
        <w:t xml:space="preserve"> </w:t>
      </w:r>
      <w:r w:rsidRPr="006B2B48">
        <w:t>r</w:t>
      </w:r>
      <w:r w:rsidRPr="006B2B48">
        <w:rPr>
          <w:spacing w:val="1"/>
        </w:rPr>
        <w:t>o</w:t>
      </w:r>
      <w:r w:rsidRPr="006B2B48">
        <w:t>zp</w:t>
      </w:r>
      <w:r w:rsidRPr="006B2B48">
        <w:rPr>
          <w:spacing w:val="1"/>
        </w:rPr>
        <w:t>o</w:t>
      </w:r>
      <w:r w:rsidRPr="006B2B48">
        <w:t>c</w:t>
      </w:r>
      <w:r w:rsidRPr="006B2B48">
        <w:rPr>
          <w:spacing w:val="-1"/>
        </w:rPr>
        <w:t>z</w:t>
      </w:r>
      <w:r w:rsidRPr="006B2B48">
        <w:rPr>
          <w:spacing w:val="1"/>
        </w:rPr>
        <w:t>ę</w:t>
      </w:r>
      <w:r w:rsidRPr="006B2B48">
        <w:rPr>
          <w:spacing w:val="-2"/>
        </w:rPr>
        <w:t>t</w:t>
      </w:r>
      <w:r w:rsidRPr="006B2B48">
        <w:rPr>
          <w:spacing w:val="4"/>
        </w:rPr>
        <w:t>y</w:t>
      </w:r>
      <w:r w:rsidRPr="006B2B48">
        <w:t xml:space="preserve">ch </w:t>
      </w:r>
      <w:r w:rsidRPr="006B2B48">
        <w:rPr>
          <w:spacing w:val="19"/>
        </w:rPr>
        <w:t xml:space="preserve"> </w:t>
      </w:r>
      <w:r w:rsidRPr="006B2B48">
        <w:rPr>
          <w:spacing w:val="1"/>
        </w:rPr>
        <w:t>p</w:t>
      </w:r>
      <w:r w:rsidRPr="006B2B48">
        <w:t xml:space="preserve">rac </w:t>
      </w:r>
      <w:r w:rsidRPr="006B2B48">
        <w:rPr>
          <w:spacing w:val="17"/>
        </w:rPr>
        <w:t xml:space="preserve"> </w:t>
      </w:r>
      <w:r w:rsidRPr="006B2B48">
        <w:t xml:space="preserve">w </w:t>
      </w:r>
      <w:r w:rsidRPr="006B2B48">
        <w:rPr>
          <w:spacing w:val="19"/>
        </w:rPr>
        <w:t xml:space="preserve"> </w:t>
      </w:r>
      <w:r w:rsidRPr="006B2B48">
        <w:t xml:space="preserve">zakresie </w:t>
      </w:r>
      <w:r w:rsidRPr="006B2B48">
        <w:rPr>
          <w:spacing w:val="20"/>
        </w:rPr>
        <w:t xml:space="preserve"> </w:t>
      </w:r>
      <w:r w:rsidRPr="006B2B48">
        <w:t>utrz</w:t>
      </w:r>
      <w:r w:rsidRPr="006B2B48">
        <w:rPr>
          <w:spacing w:val="4"/>
        </w:rPr>
        <w:t>y</w:t>
      </w:r>
      <w:r w:rsidRPr="006B2B48">
        <w:rPr>
          <w:spacing w:val="-3"/>
        </w:rPr>
        <w:t>m</w:t>
      </w:r>
      <w:r w:rsidRPr="006B2B48">
        <w:t>a</w:t>
      </w:r>
      <w:r w:rsidRPr="006B2B48">
        <w:rPr>
          <w:spacing w:val="1"/>
        </w:rPr>
        <w:t>n</w:t>
      </w:r>
      <w:r w:rsidRPr="006B2B48">
        <w:t xml:space="preserve">ia </w:t>
      </w:r>
      <w:r w:rsidRPr="006B2B48">
        <w:rPr>
          <w:spacing w:val="20"/>
        </w:rPr>
        <w:t xml:space="preserve"> </w:t>
      </w:r>
      <w:r w:rsidRPr="006B2B48">
        <w:rPr>
          <w:spacing w:val="1"/>
        </w:rPr>
        <w:t>z</w:t>
      </w:r>
      <w:r w:rsidRPr="006B2B48">
        <w:rPr>
          <w:spacing w:val="-1"/>
        </w:rPr>
        <w:t>i</w:t>
      </w:r>
      <w:r w:rsidRPr="006B2B48">
        <w:rPr>
          <w:spacing w:val="-2"/>
        </w:rPr>
        <w:t>m</w:t>
      </w:r>
      <w:r w:rsidRPr="006B2B48">
        <w:rPr>
          <w:spacing w:val="1"/>
        </w:rPr>
        <w:t>o</w:t>
      </w:r>
      <w:r w:rsidRPr="006B2B48">
        <w:t xml:space="preserve">wego </w:t>
      </w:r>
      <w:r w:rsidRPr="006B2B48">
        <w:rPr>
          <w:spacing w:val="20"/>
        </w:rPr>
        <w:t xml:space="preserve"> </w:t>
      </w:r>
      <w:r w:rsidRPr="006B2B48">
        <w:rPr>
          <w:spacing w:val="1"/>
        </w:rPr>
        <w:t>p</w:t>
      </w:r>
      <w:r w:rsidRPr="006B2B48">
        <w:t>o s</w:t>
      </w:r>
      <w:r w:rsidRPr="006B2B48">
        <w:rPr>
          <w:spacing w:val="-2"/>
        </w:rPr>
        <w:t>t</w:t>
      </w:r>
      <w:r w:rsidRPr="006B2B48">
        <w:rPr>
          <w:spacing w:val="3"/>
        </w:rPr>
        <w:t>w</w:t>
      </w:r>
      <w:r w:rsidRPr="006B2B48">
        <w:rPr>
          <w:spacing w:val="-2"/>
        </w:rPr>
        <w:t>i</w:t>
      </w:r>
      <w:r w:rsidRPr="006B2B48">
        <w:t>er</w:t>
      </w:r>
      <w:r w:rsidRPr="006B2B48">
        <w:rPr>
          <w:spacing w:val="1"/>
        </w:rPr>
        <w:t>d</w:t>
      </w:r>
      <w:r w:rsidRPr="006B2B48">
        <w:rPr>
          <w:spacing w:val="-1"/>
        </w:rPr>
        <w:t>z</w:t>
      </w:r>
      <w:r w:rsidRPr="006B2B48">
        <w:t>e</w:t>
      </w:r>
      <w:r w:rsidRPr="006B2B48">
        <w:rPr>
          <w:spacing w:val="2"/>
        </w:rPr>
        <w:t>n</w:t>
      </w:r>
      <w:r w:rsidRPr="006B2B48">
        <w:rPr>
          <w:spacing w:val="-2"/>
        </w:rPr>
        <w:t>i</w:t>
      </w:r>
      <w:r w:rsidRPr="006B2B48">
        <w:rPr>
          <w:spacing w:val="1"/>
        </w:rPr>
        <w:t>u</w:t>
      </w:r>
      <w:r w:rsidRPr="006B2B48">
        <w:t xml:space="preserve">,  </w:t>
      </w:r>
      <w:r w:rsidRPr="006B2B48">
        <w:rPr>
          <w:spacing w:val="5"/>
        </w:rPr>
        <w:t xml:space="preserve"> </w:t>
      </w:r>
      <w:r w:rsidRPr="006B2B48">
        <w:rPr>
          <w:spacing w:val="-1"/>
        </w:rPr>
        <w:t>ż</w:t>
      </w:r>
      <w:r w:rsidRPr="006B2B48">
        <w:t xml:space="preserve">e  </w:t>
      </w:r>
      <w:r w:rsidRPr="006B2B48">
        <w:rPr>
          <w:spacing w:val="4"/>
        </w:rPr>
        <w:t xml:space="preserve"> </w:t>
      </w:r>
      <w:r w:rsidRPr="006B2B48">
        <w:rPr>
          <w:spacing w:val="1"/>
        </w:rPr>
        <w:t>p</w:t>
      </w:r>
      <w:r w:rsidRPr="006B2B48">
        <w:t>rz</w:t>
      </w:r>
      <w:r w:rsidRPr="006B2B48">
        <w:rPr>
          <w:spacing w:val="2"/>
        </w:rPr>
        <w:t>y</w:t>
      </w:r>
      <w:r w:rsidRPr="006B2B48">
        <w:t>s</w:t>
      </w:r>
      <w:r w:rsidRPr="006B2B48">
        <w:rPr>
          <w:spacing w:val="-1"/>
        </w:rPr>
        <w:t>t</w:t>
      </w:r>
      <w:r w:rsidRPr="006B2B48">
        <w:rPr>
          <w:spacing w:val="1"/>
        </w:rPr>
        <w:t>ą</w:t>
      </w:r>
      <w:r w:rsidRPr="006B2B48">
        <w:t>pie</w:t>
      </w:r>
      <w:r w:rsidRPr="006B2B48">
        <w:rPr>
          <w:spacing w:val="1"/>
        </w:rPr>
        <w:t>n</w:t>
      </w:r>
      <w:r w:rsidRPr="006B2B48">
        <w:t xml:space="preserve">ie  </w:t>
      </w:r>
      <w:r w:rsidRPr="006B2B48">
        <w:rPr>
          <w:spacing w:val="4"/>
        </w:rPr>
        <w:t xml:space="preserve"> </w:t>
      </w:r>
      <w:r w:rsidRPr="006B2B48">
        <w:t xml:space="preserve">do  </w:t>
      </w:r>
      <w:r w:rsidRPr="006B2B48">
        <w:rPr>
          <w:spacing w:val="6"/>
        </w:rPr>
        <w:t xml:space="preserve"> </w:t>
      </w:r>
      <w:r w:rsidRPr="006B2B48">
        <w:t>pr</w:t>
      </w:r>
      <w:r w:rsidRPr="006B2B48">
        <w:rPr>
          <w:spacing w:val="-1"/>
        </w:rPr>
        <w:t>a</w:t>
      </w:r>
      <w:r w:rsidRPr="006B2B48">
        <w:t xml:space="preserve">c  </w:t>
      </w:r>
      <w:r w:rsidRPr="006B2B48">
        <w:rPr>
          <w:spacing w:val="5"/>
        </w:rPr>
        <w:t xml:space="preserve"> </w:t>
      </w:r>
      <w:r w:rsidRPr="006B2B48">
        <w:t xml:space="preserve">w  </w:t>
      </w:r>
      <w:r w:rsidRPr="006B2B48">
        <w:rPr>
          <w:spacing w:val="6"/>
        </w:rPr>
        <w:t xml:space="preserve"> </w:t>
      </w:r>
      <w:r w:rsidRPr="006B2B48">
        <w:t>z</w:t>
      </w:r>
      <w:r w:rsidRPr="006B2B48">
        <w:rPr>
          <w:spacing w:val="-1"/>
        </w:rPr>
        <w:t>a</w:t>
      </w:r>
      <w:r w:rsidRPr="006B2B48">
        <w:rPr>
          <w:spacing w:val="1"/>
        </w:rPr>
        <w:t>kr</w:t>
      </w:r>
      <w:r w:rsidRPr="006B2B48">
        <w:t xml:space="preserve">esie  </w:t>
      </w:r>
      <w:r w:rsidRPr="006B2B48">
        <w:rPr>
          <w:spacing w:val="5"/>
        </w:rPr>
        <w:t xml:space="preserve"> </w:t>
      </w:r>
      <w:r w:rsidRPr="006B2B48">
        <w:rPr>
          <w:spacing w:val="1"/>
        </w:rPr>
        <w:t>zi</w:t>
      </w:r>
      <w:r w:rsidRPr="006B2B48">
        <w:rPr>
          <w:spacing w:val="-2"/>
        </w:rPr>
        <w:t>m</w:t>
      </w:r>
      <w:r w:rsidRPr="006B2B48">
        <w:t>o</w:t>
      </w:r>
      <w:r w:rsidRPr="006B2B48">
        <w:rPr>
          <w:spacing w:val="2"/>
        </w:rPr>
        <w:t>w</w:t>
      </w:r>
      <w:r w:rsidRPr="006B2B48">
        <w:rPr>
          <w:spacing w:val="1"/>
        </w:rPr>
        <w:t>e</w:t>
      </w:r>
      <w:r w:rsidRPr="006B2B48">
        <w:t xml:space="preserve">go  </w:t>
      </w:r>
      <w:r w:rsidRPr="006B2B48">
        <w:rPr>
          <w:spacing w:val="6"/>
        </w:rPr>
        <w:t xml:space="preserve"> </w:t>
      </w:r>
      <w:r w:rsidRPr="006B2B48">
        <w:t>utr</w:t>
      </w:r>
      <w:r w:rsidRPr="006B2B48">
        <w:rPr>
          <w:spacing w:val="-1"/>
        </w:rPr>
        <w:t>z</w:t>
      </w:r>
      <w:r w:rsidRPr="006B2B48">
        <w:rPr>
          <w:spacing w:val="4"/>
        </w:rPr>
        <w:t>y</w:t>
      </w:r>
      <w:r w:rsidRPr="006B2B48">
        <w:rPr>
          <w:spacing w:val="-3"/>
        </w:rPr>
        <w:t>m</w:t>
      </w:r>
      <w:r w:rsidRPr="006B2B48">
        <w:t>a</w:t>
      </w:r>
      <w:r w:rsidRPr="006B2B48">
        <w:rPr>
          <w:spacing w:val="2"/>
        </w:rPr>
        <w:t>n</w:t>
      </w:r>
      <w:r w:rsidRPr="006B2B48">
        <w:rPr>
          <w:spacing w:val="-2"/>
        </w:rPr>
        <w:t>i</w:t>
      </w:r>
      <w:r w:rsidRPr="006B2B48">
        <w:t xml:space="preserve">a  </w:t>
      </w:r>
      <w:r w:rsidRPr="006B2B48">
        <w:rPr>
          <w:spacing w:val="6"/>
        </w:rPr>
        <w:t xml:space="preserve"> </w:t>
      </w:r>
      <w:r w:rsidRPr="006B2B48">
        <w:t>b</w:t>
      </w:r>
      <w:r w:rsidRPr="006B2B48">
        <w:rPr>
          <w:spacing w:val="2"/>
        </w:rPr>
        <w:t>y</w:t>
      </w:r>
      <w:r w:rsidRPr="006B2B48">
        <w:t xml:space="preserve">ło  </w:t>
      </w:r>
      <w:r w:rsidRPr="006B2B48">
        <w:rPr>
          <w:spacing w:val="5"/>
        </w:rPr>
        <w:t xml:space="preserve"> </w:t>
      </w:r>
      <w:r w:rsidRPr="006B2B48">
        <w:rPr>
          <w:spacing w:val="1"/>
        </w:rPr>
        <w:t>n</w:t>
      </w:r>
      <w:r w:rsidRPr="006B2B48">
        <w:rPr>
          <w:spacing w:val="-2"/>
        </w:rPr>
        <w:t>i</w:t>
      </w:r>
      <w:r w:rsidRPr="006B2B48">
        <w:rPr>
          <w:spacing w:val="1"/>
        </w:rPr>
        <w:t>eu</w:t>
      </w:r>
      <w:r w:rsidRPr="006B2B48">
        <w:rPr>
          <w:spacing w:val="-1"/>
        </w:rPr>
        <w:t>z</w:t>
      </w:r>
      <w:r w:rsidRPr="006B2B48">
        <w:t>asad</w:t>
      </w:r>
      <w:r w:rsidRPr="006B2B48">
        <w:rPr>
          <w:spacing w:val="1"/>
        </w:rPr>
        <w:t>n</w:t>
      </w:r>
      <w:r w:rsidRPr="006B2B48">
        <w:rPr>
          <w:spacing w:val="-1"/>
        </w:rPr>
        <w:t>i</w:t>
      </w:r>
      <w:r w:rsidRPr="006B2B48">
        <w:t>o</w:t>
      </w:r>
      <w:r w:rsidRPr="006B2B48">
        <w:rPr>
          <w:spacing w:val="1"/>
        </w:rPr>
        <w:t>n</w:t>
      </w:r>
      <w:r w:rsidRPr="006B2B48">
        <w:rPr>
          <w:spacing w:val="-1"/>
        </w:rPr>
        <w:t>e</w:t>
      </w:r>
      <w:r w:rsidRPr="006B2B48">
        <w:rPr>
          <w:spacing w:val="1"/>
        </w:rPr>
        <w:t xml:space="preserve">. </w:t>
      </w:r>
      <w:r w:rsidRPr="006B2B48">
        <w:t>Zamawiający</w:t>
      </w:r>
      <w:r w:rsidRPr="006B2B48">
        <w:rPr>
          <w:spacing w:val="2"/>
        </w:rPr>
        <w:t xml:space="preserve"> </w:t>
      </w:r>
      <w:r w:rsidRPr="006B2B48">
        <w:t>o</w:t>
      </w:r>
      <w:r w:rsidRPr="006B2B48">
        <w:rPr>
          <w:spacing w:val="2"/>
        </w:rPr>
        <w:t>d</w:t>
      </w:r>
      <w:r w:rsidRPr="006B2B48">
        <w:rPr>
          <w:spacing w:val="-2"/>
        </w:rPr>
        <w:t>m</w:t>
      </w:r>
      <w:r w:rsidRPr="006B2B48">
        <w:t xml:space="preserve">awia </w:t>
      </w:r>
      <w:r w:rsidRPr="006B2B48">
        <w:rPr>
          <w:spacing w:val="-1"/>
        </w:rPr>
        <w:t>W</w:t>
      </w:r>
      <w:r w:rsidRPr="006B2B48">
        <w:rPr>
          <w:spacing w:val="2"/>
        </w:rPr>
        <w:t>y</w:t>
      </w:r>
      <w:r w:rsidRPr="006B2B48">
        <w:t>k</w:t>
      </w:r>
      <w:r w:rsidRPr="006B2B48">
        <w:rPr>
          <w:spacing w:val="1"/>
        </w:rPr>
        <w:t>o</w:t>
      </w:r>
      <w:r w:rsidRPr="006B2B48">
        <w:t>n</w:t>
      </w:r>
      <w:r w:rsidRPr="006B2B48">
        <w:rPr>
          <w:spacing w:val="-1"/>
        </w:rPr>
        <w:t>a</w:t>
      </w:r>
      <w:r w:rsidRPr="006B2B48">
        <w:t>w</w:t>
      </w:r>
      <w:r w:rsidRPr="006B2B48">
        <w:rPr>
          <w:spacing w:val="-1"/>
        </w:rPr>
        <w:t>c</w:t>
      </w:r>
      <w:r w:rsidRPr="006B2B48">
        <w:t>y</w:t>
      </w:r>
      <w:r w:rsidRPr="006B2B48">
        <w:rPr>
          <w:spacing w:val="2"/>
        </w:rPr>
        <w:t xml:space="preserve"> </w:t>
      </w:r>
      <w:r w:rsidRPr="006B2B48">
        <w:t>za</w:t>
      </w:r>
      <w:r w:rsidRPr="006B2B48">
        <w:rPr>
          <w:spacing w:val="-1"/>
        </w:rPr>
        <w:t>p</w:t>
      </w:r>
      <w:r w:rsidRPr="006B2B48">
        <w:rPr>
          <w:spacing w:val="1"/>
        </w:rPr>
        <w:t>ła</w:t>
      </w:r>
      <w:r w:rsidRPr="006B2B48">
        <w:rPr>
          <w:spacing w:val="-3"/>
        </w:rPr>
        <w:t>t</w:t>
      </w:r>
      <w:r w:rsidRPr="006B2B48">
        <w:t>y</w:t>
      </w:r>
      <w:r w:rsidRPr="006B2B48">
        <w:rPr>
          <w:spacing w:val="4"/>
        </w:rPr>
        <w:t xml:space="preserve"> </w:t>
      </w:r>
      <w:r w:rsidRPr="006B2B48">
        <w:t xml:space="preserve">za </w:t>
      </w:r>
      <w:r w:rsidRPr="006B2B48">
        <w:rPr>
          <w:spacing w:val="2"/>
        </w:rPr>
        <w:t xml:space="preserve"> </w:t>
      </w:r>
      <w:r w:rsidRPr="006B2B48">
        <w:rPr>
          <w:spacing w:val="1"/>
        </w:rPr>
        <w:t>p</w:t>
      </w:r>
      <w:r w:rsidRPr="006B2B48">
        <w:rPr>
          <w:spacing w:val="-1"/>
        </w:rPr>
        <w:t>r</w:t>
      </w:r>
      <w:r w:rsidRPr="006B2B48">
        <w:t xml:space="preserve">ace </w:t>
      </w:r>
      <w:r w:rsidRPr="006B2B48">
        <w:rPr>
          <w:spacing w:val="2"/>
        </w:rPr>
        <w:t>n</w:t>
      </w:r>
      <w:r w:rsidRPr="006B2B48">
        <w:rPr>
          <w:spacing w:val="-2"/>
        </w:rPr>
        <w:t>i</w:t>
      </w:r>
      <w:r w:rsidRPr="006B2B48">
        <w:t>e</w:t>
      </w:r>
      <w:r w:rsidRPr="006B2B48">
        <w:rPr>
          <w:spacing w:val="1"/>
        </w:rPr>
        <w:t>u</w:t>
      </w:r>
      <w:r w:rsidRPr="006B2B48">
        <w:rPr>
          <w:spacing w:val="-1"/>
        </w:rPr>
        <w:t>z</w:t>
      </w:r>
      <w:r w:rsidRPr="006B2B48">
        <w:rPr>
          <w:spacing w:val="1"/>
        </w:rPr>
        <w:t>a</w:t>
      </w:r>
      <w:r w:rsidRPr="006B2B48">
        <w:t>sa</w:t>
      </w:r>
      <w:r w:rsidRPr="006B2B48">
        <w:rPr>
          <w:spacing w:val="1"/>
        </w:rPr>
        <w:t>dn</w:t>
      </w:r>
      <w:r w:rsidRPr="006B2B48">
        <w:rPr>
          <w:spacing w:val="-1"/>
        </w:rPr>
        <w:t>i</w:t>
      </w:r>
      <w:r w:rsidRPr="006B2B48">
        <w:t>one.</w:t>
      </w: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color w:val="000000"/>
        </w:rPr>
      </w:pPr>
      <w:r w:rsidRPr="006B2B48">
        <w:rPr>
          <w:color w:val="000000"/>
        </w:rPr>
        <w:t>4. W przypadku stwierdzenia nienależytego wykonania akcji Zimowego utrzymania dróg Wykonawca traci prawo do wynagrodzenia za zleconą usługę.</w:t>
      </w: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color w:val="000000"/>
        </w:rPr>
      </w:pPr>
      <w:r w:rsidRPr="006B2B48">
        <w:rPr>
          <w:color w:val="000000"/>
        </w:rPr>
        <w:t>5. Zamawiający zastrzega sobie prawo do odszkodowania uzupełniającego, przenoszącego wysokość kar umownych do wysokości rzeczywiście poniesionej szkody lub kosztów poniesionych w związku z jej usunięciem.</w:t>
      </w:r>
    </w:p>
    <w:p w:rsidR="0089141E" w:rsidRPr="006B2B48" w:rsidRDefault="0089141E" w:rsidP="0089141E">
      <w:pPr>
        <w:autoSpaceDE w:val="0"/>
        <w:autoSpaceDN w:val="0"/>
        <w:adjustRightInd w:val="0"/>
        <w:spacing w:before="5"/>
        <w:ind w:right="-122"/>
        <w:jc w:val="both"/>
      </w:pPr>
      <w:r w:rsidRPr="006B2B48">
        <w:rPr>
          <w:spacing w:val="-1"/>
        </w:rPr>
        <w:t>6. Z</w:t>
      </w:r>
      <w:r w:rsidRPr="006B2B48">
        <w:t>a</w:t>
      </w:r>
      <w:r w:rsidRPr="006B2B48">
        <w:rPr>
          <w:spacing w:val="2"/>
        </w:rPr>
        <w:t xml:space="preserve"> </w:t>
      </w:r>
      <w:r w:rsidRPr="006B2B48">
        <w:t>s</w:t>
      </w:r>
      <w:r w:rsidRPr="006B2B48">
        <w:rPr>
          <w:spacing w:val="-1"/>
        </w:rPr>
        <w:t>t</w:t>
      </w:r>
      <w:r w:rsidRPr="006B2B48">
        <w:rPr>
          <w:spacing w:val="1"/>
        </w:rPr>
        <w:t>w</w:t>
      </w:r>
      <w:r w:rsidRPr="006B2B48">
        <w:rPr>
          <w:spacing w:val="-1"/>
        </w:rPr>
        <w:t>ie</w:t>
      </w:r>
      <w:r w:rsidRPr="006B2B48">
        <w:rPr>
          <w:spacing w:val="1"/>
        </w:rPr>
        <w:t>r</w:t>
      </w:r>
      <w:r w:rsidRPr="006B2B48">
        <w:t>d</w:t>
      </w:r>
      <w:r w:rsidRPr="006B2B48">
        <w:rPr>
          <w:spacing w:val="1"/>
        </w:rPr>
        <w:t>ze</w:t>
      </w:r>
      <w:r w:rsidRPr="006B2B48">
        <w:t>n</w:t>
      </w:r>
      <w:r w:rsidRPr="006B2B48">
        <w:rPr>
          <w:spacing w:val="-1"/>
        </w:rPr>
        <w:t>i</w:t>
      </w:r>
      <w:r w:rsidRPr="006B2B48">
        <w:t xml:space="preserve">e </w:t>
      </w:r>
      <w:r w:rsidRPr="006B2B48">
        <w:rPr>
          <w:spacing w:val="1"/>
        </w:rPr>
        <w:t>o</w:t>
      </w:r>
      <w:r w:rsidRPr="006B2B48">
        <w:t>b</w:t>
      </w:r>
      <w:r w:rsidRPr="006B2B48">
        <w:rPr>
          <w:spacing w:val="1"/>
        </w:rPr>
        <w:t>n</w:t>
      </w:r>
      <w:r w:rsidRPr="006B2B48">
        <w:rPr>
          <w:spacing w:val="-1"/>
        </w:rPr>
        <w:t>i</w:t>
      </w:r>
      <w:r w:rsidRPr="006B2B48">
        <w:t>ż</w:t>
      </w:r>
      <w:r w:rsidRPr="006B2B48">
        <w:rPr>
          <w:spacing w:val="1"/>
        </w:rPr>
        <w:t>o</w:t>
      </w:r>
      <w:r w:rsidRPr="006B2B48">
        <w:t>n</w:t>
      </w:r>
      <w:r w:rsidRPr="006B2B48">
        <w:rPr>
          <w:spacing w:val="1"/>
        </w:rPr>
        <w:t>e</w:t>
      </w:r>
      <w:r w:rsidRPr="006B2B48">
        <w:t>j</w:t>
      </w:r>
      <w:r w:rsidRPr="006B2B48">
        <w:rPr>
          <w:spacing w:val="1"/>
        </w:rPr>
        <w:t xml:space="preserve"> </w:t>
      </w:r>
      <w:r w:rsidRPr="006B2B48">
        <w:rPr>
          <w:spacing w:val="-1"/>
        </w:rPr>
        <w:t>ja</w:t>
      </w:r>
      <w:r w:rsidRPr="006B2B48">
        <w:rPr>
          <w:spacing w:val="1"/>
        </w:rPr>
        <w:t>k</w:t>
      </w:r>
      <w:r w:rsidRPr="006B2B48">
        <w:t>oś</w:t>
      </w:r>
      <w:r w:rsidRPr="006B2B48">
        <w:rPr>
          <w:spacing w:val="1"/>
        </w:rPr>
        <w:t>c</w:t>
      </w:r>
      <w:r w:rsidRPr="006B2B48">
        <w:t>i</w:t>
      </w:r>
      <w:r w:rsidRPr="006B2B48">
        <w:rPr>
          <w:spacing w:val="1"/>
        </w:rPr>
        <w:t xml:space="preserve"> </w:t>
      </w:r>
      <w:r w:rsidRPr="006B2B48">
        <w:t>u</w:t>
      </w:r>
      <w:r w:rsidRPr="006B2B48">
        <w:rPr>
          <w:spacing w:val="1"/>
        </w:rPr>
        <w:t>s</w:t>
      </w:r>
      <w:r w:rsidRPr="006B2B48">
        <w:t>łu</w:t>
      </w:r>
      <w:r w:rsidRPr="006B2B48">
        <w:rPr>
          <w:spacing w:val="1"/>
        </w:rPr>
        <w:t>g</w:t>
      </w:r>
      <w:r w:rsidRPr="006B2B48">
        <w:t>,</w:t>
      </w:r>
      <w:r w:rsidRPr="006B2B48">
        <w:rPr>
          <w:spacing w:val="2"/>
        </w:rPr>
        <w:t xml:space="preserve"> </w:t>
      </w:r>
      <w:r w:rsidRPr="006B2B48">
        <w:rPr>
          <w:spacing w:val="-2"/>
        </w:rPr>
        <w:t>W</w:t>
      </w:r>
      <w:r w:rsidRPr="006B2B48">
        <w:rPr>
          <w:spacing w:val="4"/>
        </w:rPr>
        <w:t>y</w:t>
      </w:r>
      <w:r w:rsidRPr="006B2B48">
        <w:t>konawca</w:t>
      </w:r>
      <w:r w:rsidRPr="006B2B48">
        <w:rPr>
          <w:spacing w:val="2"/>
        </w:rPr>
        <w:t xml:space="preserve"> </w:t>
      </w:r>
      <w:r w:rsidRPr="006B2B48">
        <w:t>będzie zo</w:t>
      </w:r>
      <w:r w:rsidRPr="006B2B48">
        <w:rPr>
          <w:spacing w:val="1"/>
        </w:rPr>
        <w:t>b</w:t>
      </w:r>
      <w:r w:rsidRPr="006B2B48">
        <w:t>o</w:t>
      </w:r>
      <w:r w:rsidRPr="006B2B48">
        <w:rPr>
          <w:spacing w:val="2"/>
        </w:rPr>
        <w:t>w</w:t>
      </w:r>
      <w:r w:rsidRPr="006B2B48">
        <w:rPr>
          <w:spacing w:val="-2"/>
        </w:rPr>
        <w:t>i</w:t>
      </w:r>
      <w:r w:rsidRPr="006B2B48">
        <w:t>ązany</w:t>
      </w:r>
      <w:r w:rsidRPr="006B2B48">
        <w:rPr>
          <w:spacing w:val="3"/>
        </w:rPr>
        <w:t xml:space="preserve"> </w:t>
      </w:r>
      <w:r w:rsidRPr="006B2B48">
        <w:rPr>
          <w:spacing w:val="1"/>
        </w:rPr>
        <w:t>d</w:t>
      </w:r>
      <w:r w:rsidRPr="006B2B48">
        <w:t>o obniże</w:t>
      </w:r>
      <w:r w:rsidRPr="006B2B48">
        <w:rPr>
          <w:spacing w:val="1"/>
        </w:rPr>
        <w:t>n</w:t>
      </w:r>
      <w:r w:rsidRPr="006B2B48">
        <w:t xml:space="preserve">ia </w:t>
      </w:r>
      <w:r w:rsidRPr="006B2B48">
        <w:rPr>
          <w:spacing w:val="2"/>
        </w:rPr>
        <w:t>w</w:t>
      </w:r>
      <w:r w:rsidRPr="006B2B48">
        <w:rPr>
          <w:spacing w:val="-1"/>
        </w:rPr>
        <w:t>a</w:t>
      </w:r>
      <w:r w:rsidRPr="006B2B48">
        <w:rPr>
          <w:spacing w:val="2"/>
        </w:rPr>
        <w:t>r</w:t>
      </w:r>
      <w:r w:rsidRPr="006B2B48">
        <w:rPr>
          <w:spacing w:val="-1"/>
        </w:rPr>
        <w:t>t</w:t>
      </w:r>
      <w:r w:rsidRPr="006B2B48">
        <w:rPr>
          <w:spacing w:val="1"/>
        </w:rPr>
        <w:t>o</w:t>
      </w:r>
      <w:r w:rsidRPr="006B2B48">
        <w:t>ści u</w:t>
      </w:r>
      <w:r w:rsidRPr="006B2B48">
        <w:rPr>
          <w:spacing w:val="1"/>
        </w:rPr>
        <w:t>s</w:t>
      </w:r>
      <w:r w:rsidRPr="006B2B48">
        <w:t>łu</w:t>
      </w:r>
      <w:r w:rsidRPr="006B2B48">
        <w:rPr>
          <w:spacing w:val="1"/>
        </w:rPr>
        <w:t>g</w:t>
      </w:r>
      <w:r w:rsidRPr="006B2B48">
        <w:t xml:space="preserve">i </w:t>
      </w:r>
      <w:r w:rsidRPr="006B2B48">
        <w:rPr>
          <w:spacing w:val="2"/>
        </w:rPr>
        <w:t>o</w:t>
      </w:r>
      <w:r w:rsidRPr="006B2B48">
        <w:t>:</w:t>
      </w:r>
    </w:p>
    <w:p w:rsidR="0089141E" w:rsidRPr="006B2B48" w:rsidRDefault="0089141E" w:rsidP="0089141E">
      <w:pPr>
        <w:autoSpaceDE w:val="0"/>
        <w:autoSpaceDN w:val="0"/>
        <w:adjustRightInd w:val="0"/>
        <w:spacing w:before="6"/>
        <w:ind w:left="120" w:right="-20"/>
        <w:jc w:val="both"/>
      </w:pPr>
      <w:r w:rsidRPr="006B2B48">
        <w:t>-1</w:t>
      </w:r>
      <w:r w:rsidRPr="006B2B48">
        <w:rPr>
          <w:spacing w:val="1"/>
        </w:rPr>
        <w:t>0</w:t>
      </w:r>
      <w:r w:rsidRPr="006B2B48">
        <w:t>% w</w:t>
      </w:r>
      <w:r w:rsidRPr="006B2B48">
        <w:rPr>
          <w:spacing w:val="1"/>
        </w:rPr>
        <w:t xml:space="preserve"> p</w:t>
      </w:r>
      <w:r w:rsidRPr="006B2B48">
        <w:t>r</w:t>
      </w:r>
      <w:r w:rsidRPr="006B2B48">
        <w:rPr>
          <w:spacing w:val="-1"/>
        </w:rPr>
        <w:t>z</w:t>
      </w:r>
      <w:r w:rsidRPr="006B2B48">
        <w:t>y</w:t>
      </w:r>
      <w:r w:rsidRPr="006B2B48">
        <w:rPr>
          <w:spacing w:val="1"/>
        </w:rPr>
        <w:t>p</w:t>
      </w:r>
      <w:r w:rsidRPr="006B2B48">
        <w:t>ad</w:t>
      </w:r>
      <w:r w:rsidRPr="006B2B48">
        <w:rPr>
          <w:spacing w:val="1"/>
        </w:rPr>
        <w:t>k</w:t>
      </w:r>
      <w:r w:rsidRPr="006B2B48">
        <w:t>u</w:t>
      </w:r>
      <w:r w:rsidRPr="006B2B48">
        <w:rPr>
          <w:spacing w:val="2"/>
        </w:rPr>
        <w:t xml:space="preserve"> </w:t>
      </w:r>
      <w:r w:rsidRPr="006B2B48">
        <w:rPr>
          <w:spacing w:val="-2"/>
        </w:rPr>
        <w:t>j</w:t>
      </w:r>
      <w:r w:rsidRPr="006B2B48">
        <w:t>e</w:t>
      </w:r>
      <w:r w:rsidRPr="006B2B48">
        <w:rPr>
          <w:spacing w:val="1"/>
        </w:rPr>
        <w:t>d</w:t>
      </w:r>
      <w:r w:rsidRPr="006B2B48">
        <w:t>n</w:t>
      </w:r>
      <w:r w:rsidRPr="006B2B48">
        <w:rPr>
          <w:spacing w:val="1"/>
        </w:rPr>
        <w:t>o</w:t>
      </w:r>
      <w:r w:rsidRPr="006B2B48">
        <w:rPr>
          <w:spacing w:val="-1"/>
        </w:rPr>
        <w:t>r</w:t>
      </w:r>
      <w:r w:rsidRPr="006B2B48">
        <w:t>azo</w:t>
      </w:r>
      <w:r w:rsidRPr="006B2B48">
        <w:rPr>
          <w:spacing w:val="1"/>
        </w:rPr>
        <w:t>w</w:t>
      </w:r>
      <w:r w:rsidRPr="006B2B48">
        <w:t>e</w:t>
      </w:r>
      <w:r w:rsidRPr="006B2B48">
        <w:rPr>
          <w:spacing w:val="1"/>
        </w:rPr>
        <w:t>g</w:t>
      </w:r>
      <w:r w:rsidRPr="006B2B48">
        <w:t>o</w:t>
      </w:r>
      <w:r w:rsidRPr="006B2B48">
        <w:rPr>
          <w:spacing w:val="2"/>
        </w:rPr>
        <w:t xml:space="preserve"> </w:t>
      </w:r>
      <w:r w:rsidRPr="006B2B48">
        <w:t>s</w:t>
      </w:r>
      <w:r w:rsidRPr="006B2B48">
        <w:rPr>
          <w:spacing w:val="-1"/>
        </w:rPr>
        <w:t>t</w:t>
      </w:r>
      <w:r w:rsidRPr="006B2B48">
        <w:rPr>
          <w:spacing w:val="1"/>
        </w:rPr>
        <w:t>w</w:t>
      </w:r>
      <w:r w:rsidRPr="006B2B48">
        <w:rPr>
          <w:spacing w:val="-1"/>
        </w:rPr>
        <w:t>i</w:t>
      </w:r>
      <w:r w:rsidRPr="006B2B48">
        <w:t>e</w:t>
      </w:r>
      <w:r w:rsidRPr="006B2B48">
        <w:rPr>
          <w:spacing w:val="1"/>
        </w:rPr>
        <w:t>r</w:t>
      </w:r>
      <w:r w:rsidRPr="006B2B48">
        <w:t>dzen</w:t>
      </w:r>
      <w:r w:rsidRPr="006B2B48">
        <w:rPr>
          <w:spacing w:val="1"/>
        </w:rPr>
        <w:t>i</w:t>
      </w:r>
      <w:r w:rsidRPr="006B2B48">
        <w:t xml:space="preserve">a </w:t>
      </w:r>
      <w:r w:rsidRPr="006B2B48">
        <w:rPr>
          <w:spacing w:val="1"/>
        </w:rPr>
        <w:t>o</w:t>
      </w:r>
      <w:r w:rsidRPr="006B2B48">
        <w:t>b</w:t>
      </w:r>
      <w:r w:rsidRPr="006B2B48">
        <w:rPr>
          <w:spacing w:val="1"/>
        </w:rPr>
        <w:t>n</w:t>
      </w:r>
      <w:r w:rsidRPr="006B2B48">
        <w:t>iżenia jak</w:t>
      </w:r>
      <w:r w:rsidRPr="006B2B48">
        <w:rPr>
          <w:spacing w:val="1"/>
        </w:rPr>
        <w:t>o</w:t>
      </w:r>
      <w:r w:rsidRPr="006B2B48">
        <w:t>ści</w:t>
      </w:r>
      <w:r w:rsidRPr="006B2B48">
        <w:rPr>
          <w:spacing w:val="3"/>
        </w:rPr>
        <w:t xml:space="preserve"> </w:t>
      </w:r>
      <w:r w:rsidRPr="006B2B48">
        <w:t>usłu</w:t>
      </w:r>
      <w:r w:rsidRPr="006B2B48">
        <w:rPr>
          <w:spacing w:val="1"/>
        </w:rPr>
        <w:t>g</w:t>
      </w:r>
      <w:r w:rsidRPr="006B2B48">
        <w:rPr>
          <w:spacing w:val="-2"/>
        </w:rPr>
        <w:t>i</w:t>
      </w:r>
      <w:r w:rsidRPr="006B2B48">
        <w:t>,</w:t>
      </w:r>
    </w:p>
    <w:p w:rsidR="0089141E" w:rsidRPr="006B2B48" w:rsidRDefault="0089141E" w:rsidP="0089141E">
      <w:pPr>
        <w:autoSpaceDE w:val="0"/>
        <w:autoSpaceDN w:val="0"/>
        <w:adjustRightInd w:val="0"/>
        <w:spacing w:before="5"/>
        <w:ind w:left="120" w:right="-20"/>
        <w:jc w:val="both"/>
      </w:pPr>
      <w:r w:rsidRPr="006B2B48">
        <w:t>-2</w:t>
      </w:r>
      <w:r w:rsidRPr="006B2B48">
        <w:rPr>
          <w:spacing w:val="1"/>
        </w:rPr>
        <w:t>0</w:t>
      </w:r>
      <w:r w:rsidRPr="006B2B48">
        <w:t>% w</w:t>
      </w:r>
      <w:r w:rsidRPr="006B2B48">
        <w:rPr>
          <w:spacing w:val="2"/>
        </w:rPr>
        <w:t xml:space="preserve"> </w:t>
      </w:r>
      <w:r w:rsidRPr="006B2B48">
        <w:rPr>
          <w:spacing w:val="1"/>
        </w:rPr>
        <w:t>p</w:t>
      </w:r>
      <w:r w:rsidRPr="006B2B48">
        <w:t>r</w:t>
      </w:r>
      <w:r w:rsidRPr="006B2B48">
        <w:rPr>
          <w:spacing w:val="-1"/>
        </w:rPr>
        <w:t>z</w:t>
      </w:r>
      <w:r w:rsidRPr="006B2B48">
        <w:t>y</w:t>
      </w:r>
      <w:r w:rsidRPr="006B2B48">
        <w:rPr>
          <w:spacing w:val="1"/>
        </w:rPr>
        <w:t>p</w:t>
      </w:r>
      <w:r w:rsidRPr="006B2B48">
        <w:t>ad</w:t>
      </w:r>
      <w:r w:rsidRPr="006B2B48">
        <w:rPr>
          <w:spacing w:val="1"/>
        </w:rPr>
        <w:t>k</w:t>
      </w:r>
      <w:r w:rsidRPr="006B2B48">
        <w:t>u</w:t>
      </w:r>
      <w:r w:rsidRPr="006B2B48">
        <w:rPr>
          <w:spacing w:val="2"/>
        </w:rPr>
        <w:t xml:space="preserve"> </w:t>
      </w:r>
      <w:r w:rsidRPr="006B2B48">
        <w:t>2-krotnego</w:t>
      </w:r>
      <w:r w:rsidRPr="006B2B48">
        <w:rPr>
          <w:spacing w:val="3"/>
        </w:rPr>
        <w:t xml:space="preserve"> </w:t>
      </w:r>
      <w:r w:rsidRPr="006B2B48">
        <w:t>s</w:t>
      </w:r>
      <w:r w:rsidRPr="006B2B48">
        <w:rPr>
          <w:spacing w:val="-2"/>
        </w:rPr>
        <w:t>t</w:t>
      </w:r>
      <w:r w:rsidRPr="006B2B48">
        <w:rPr>
          <w:spacing w:val="2"/>
        </w:rPr>
        <w:t>w</w:t>
      </w:r>
      <w:r w:rsidRPr="006B2B48">
        <w:rPr>
          <w:spacing w:val="-2"/>
        </w:rPr>
        <w:t>i</w:t>
      </w:r>
      <w:r w:rsidRPr="006B2B48">
        <w:t>er</w:t>
      </w:r>
      <w:r w:rsidRPr="006B2B48">
        <w:rPr>
          <w:spacing w:val="1"/>
        </w:rPr>
        <w:t>d</w:t>
      </w:r>
      <w:r w:rsidRPr="006B2B48">
        <w:t>ze</w:t>
      </w:r>
      <w:r w:rsidRPr="006B2B48">
        <w:rPr>
          <w:spacing w:val="1"/>
        </w:rPr>
        <w:t>n</w:t>
      </w:r>
      <w:r w:rsidRPr="006B2B48">
        <w:rPr>
          <w:spacing w:val="-2"/>
        </w:rPr>
        <w:t>i</w:t>
      </w:r>
      <w:r w:rsidRPr="006B2B48">
        <w:t>a</w:t>
      </w:r>
      <w:r w:rsidRPr="006B2B48">
        <w:rPr>
          <w:spacing w:val="2"/>
        </w:rPr>
        <w:t xml:space="preserve"> </w:t>
      </w:r>
      <w:r w:rsidRPr="006B2B48">
        <w:t>o</w:t>
      </w:r>
      <w:r w:rsidRPr="006B2B48">
        <w:rPr>
          <w:spacing w:val="1"/>
        </w:rPr>
        <w:t>b</w:t>
      </w:r>
      <w:r w:rsidRPr="006B2B48">
        <w:t>n</w:t>
      </w:r>
      <w:r w:rsidRPr="006B2B48">
        <w:rPr>
          <w:spacing w:val="-1"/>
        </w:rPr>
        <w:t>i</w:t>
      </w:r>
      <w:r w:rsidRPr="006B2B48">
        <w:rPr>
          <w:spacing w:val="1"/>
        </w:rPr>
        <w:t>ż</w:t>
      </w:r>
      <w:r w:rsidRPr="006B2B48">
        <w:rPr>
          <w:spacing w:val="-1"/>
        </w:rPr>
        <w:t>e</w:t>
      </w:r>
      <w:r w:rsidRPr="006B2B48">
        <w:rPr>
          <w:spacing w:val="1"/>
        </w:rPr>
        <w:t>n</w:t>
      </w:r>
      <w:r w:rsidRPr="006B2B48">
        <w:rPr>
          <w:spacing w:val="-1"/>
        </w:rPr>
        <w:t>i</w:t>
      </w:r>
      <w:r w:rsidRPr="006B2B48">
        <w:t>a</w:t>
      </w:r>
      <w:r w:rsidRPr="006B2B48">
        <w:rPr>
          <w:spacing w:val="2"/>
        </w:rPr>
        <w:t xml:space="preserve"> </w:t>
      </w:r>
      <w:r w:rsidRPr="006B2B48">
        <w:rPr>
          <w:spacing w:val="1"/>
        </w:rPr>
        <w:t>j</w:t>
      </w:r>
      <w:r w:rsidRPr="006B2B48">
        <w:rPr>
          <w:spacing w:val="-1"/>
        </w:rPr>
        <w:t>a</w:t>
      </w:r>
      <w:r w:rsidRPr="006B2B48">
        <w:rPr>
          <w:spacing w:val="1"/>
        </w:rPr>
        <w:t>k</w:t>
      </w:r>
      <w:r w:rsidRPr="006B2B48">
        <w:t xml:space="preserve">ości </w:t>
      </w:r>
      <w:r w:rsidRPr="006B2B48">
        <w:rPr>
          <w:spacing w:val="1"/>
        </w:rPr>
        <w:t>us</w:t>
      </w:r>
      <w:r w:rsidRPr="006B2B48">
        <w:t>ł</w:t>
      </w:r>
      <w:r w:rsidRPr="006B2B48">
        <w:rPr>
          <w:spacing w:val="1"/>
        </w:rPr>
        <w:t>u</w:t>
      </w:r>
      <w:r w:rsidRPr="006B2B48">
        <w:t>g</w:t>
      </w:r>
      <w:r w:rsidRPr="006B2B48">
        <w:rPr>
          <w:spacing w:val="-1"/>
        </w:rPr>
        <w:t>i</w:t>
      </w:r>
      <w:r w:rsidRPr="006B2B48">
        <w:rPr>
          <w:spacing w:val="1"/>
        </w:rPr>
        <w:t>,</w:t>
      </w:r>
    </w:p>
    <w:p w:rsidR="0089141E" w:rsidRPr="006B2B48" w:rsidRDefault="0089141E" w:rsidP="0089141E">
      <w:pPr>
        <w:autoSpaceDE w:val="0"/>
        <w:autoSpaceDN w:val="0"/>
        <w:adjustRightInd w:val="0"/>
        <w:spacing w:before="3"/>
        <w:ind w:left="120" w:right="-20"/>
        <w:jc w:val="both"/>
      </w:pPr>
      <w:r w:rsidRPr="006B2B48">
        <w:t>-3</w:t>
      </w:r>
      <w:r w:rsidRPr="006B2B48">
        <w:rPr>
          <w:spacing w:val="1"/>
        </w:rPr>
        <w:t>0</w:t>
      </w:r>
      <w:r w:rsidRPr="006B2B48">
        <w:t>% w</w:t>
      </w:r>
      <w:r w:rsidRPr="006B2B48">
        <w:rPr>
          <w:spacing w:val="2"/>
        </w:rPr>
        <w:t xml:space="preserve"> </w:t>
      </w:r>
      <w:r w:rsidRPr="006B2B48">
        <w:rPr>
          <w:spacing w:val="1"/>
        </w:rPr>
        <w:t>p</w:t>
      </w:r>
      <w:r w:rsidRPr="006B2B48">
        <w:t>r</w:t>
      </w:r>
      <w:r w:rsidRPr="006B2B48">
        <w:rPr>
          <w:spacing w:val="-1"/>
        </w:rPr>
        <w:t>z</w:t>
      </w:r>
      <w:r w:rsidRPr="006B2B48">
        <w:t>y</w:t>
      </w:r>
      <w:r w:rsidRPr="006B2B48">
        <w:rPr>
          <w:spacing w:val="1"/>
        </w:rPr>
        <w:t>p</w:t>
      </w:r>
      <w:r w:rsidRPr="006B2B48">
        <w:t>ad</w:t>
      </w:r>
      <w:r w:rsidRPr="006B2B48">
        <w:rPr>
          <w:spacing w:val="1"/>
        </w:rPr>
        <w:t>k</w:t>
      </w:r>
      <w:r w:rsidRPr="006B2B48">
        <w:t>u</w:t>
      </w:r>
      <w:r w:rsidRPr="006B2B48">
        <w:rPr>
          <w:spacing w:val="2"/>
        </w:rPr>
        <w:t xml:space="preserve"> </w:t>
      </w:r>
      <w:r w:rsidRPr="006B2B48">
        <w:t>3-krotnego</w:t>
      </w:r>
      <w:r w:rsidRPr="006B2B48">
        <w:rPr>
          <w:spacing w:val="3"/>
        </w:rPr>
        <w:t xml:space="preserve"> </w:t>
      </w:r>
      <w:r w:rsidRPr="006B2B48">
        <w:t>s</w:t>
      </w:r>
      <w:r w:rsidRPr="006B2B48">
        <w:rPr>
          <w:spacing w:val="-2"/>
        </w:rPr>
        <w:t>t</w:t>
      </w:r>
      <w:r w:rsidRPr="006B2B48">
        <w:rPr>
          <w:spacing w:val="2"/>
        </w:rPr>
        <w:t>w</w:t>
      </w:r>
      <w:r w:rsidRPr="006B2B48">
        <w:rPr>
          <w:spacing w:val="-2"/>
        </w:rPr>
        <w:t>i</w:t>
      </w:r>
      <w:r w:rsidRPr="006B2B48">
        <w:t>er</w:t>
      </w:r>
      <w:r w:rsidRPr="006B2B48">
        <w:rPr>
          <w:spacing w:val="1"/>
        </w:rPr>
        <w:t>d</w:t>
      </w:r>
      <w:r w:rsidRPr="006B2B48">
        <w:t>ze</w:t>
      </w:r>
      <w:r w:rsidRPr="006B2B48">
        <w:rPr>
          <w:spacing w:val="1"/>
        </w:rPr>
        <w:t>n</w:t>
      </w:r>
      <w:r w:rsidRPr="006B2B48">
        <w:rPr>
          <w:spacing w:val="-2"/>
        </w:rPr>
        <w:t>i</w:t>
      </w:r>
      <w:r w:rsidRPr="006B2B48">
        <w:t>a</w:t>
      </w:r>
      <w:r w:rsidRPr="006B2B48">
        <w:rPr>
          <w:spacing w:val="2"/>
        </w:rPr>
        <w:t xml:space="preserve"> </w:t>
      </w:r>
      <w:r w:rsidRPr="006B2B48">
        <w:t>o</w:t>
      </w:r>
      <w:r w:rsidRPr="006B2B48">
        <w:rPr>
          <w:spacing w:val="1"/>
        </w:rPr>
        <w:t>b</w:t>
      </w:r>
      <w:r w:rsidRPr="006B2B48">
        <w:t>n</w:t>
      </w:r>
      <w:r w:rsidRPr="006B2B48">
        <w:rPr>
          <w:spacing w:val="-1"/>
        </w:rPr>
        <w:t>i</w:t>
      </w:r>
      <w:r w:rsidRPr="006B2B48">
        <w:rPr>
          <w:spacing w:val="1"/>
        </w:rPr>
        <w:t>ż</w:t>
      </w:r>
      <w:r w:rsidRPr="006B2B48">
        <w:rPr>
          <w:spacing w:val="-1"/>
        </w:rPr>
        <w:t>e</w:t>
      </w:r>
      <w:r w:rsidRPr="006B2B48">
        <w:rPr>
          <w:spacing w:val="1"/>
        </w:rPr>
        <w:t>n</w:t>
      </w:r>
      <w:r w:rsidRPr="006B2B48">
        <w:rPr>
          <w:spacing w:val="-1"/>
        </w:rPr>
        <w:t>i</w:t>
      </w:r>
      <w:r w:rsidRPr="006B2B48">
        <w:t>a</w:t>
      </w:r>
      <w:r w:rsidRPr="006B2B48">
        <w:rPr>
          <w:spacing w:val="2"/>
        </w:rPr>
        <w:t xml:space="preserve"> </w:t>
      </w:r>
      <w:r w:rsidRPr="006B2B48">
        <w:rPr>
          <w:spacing w:val="1"/>
        </w:rPr>
        <w:t>j</w:t>
      </w:r>
      <w:r w:rsidRPr="006B2B48">
        <w:rPr>
          <w:spacing w:val="-1"/>
        </w:rPr>
        <w:t>a</w:t>
      </w:r>
      <w:r w:rsidRPr="006B2B48">
        <w:rPr>
          <w:spacing w:val="1"/>
        </w:rPr>
        <w:t>k</w:t>
      </w:r>
      <w:r w:rsidRPr="006B2B48">
        <w:t xml:space="preserve">ości </w:t>
      </w:r>
      <w:r w:rsidRPr="006B2B48">
        <w:rPr>
          <w:spacing w:val="1"/>
        </w:rPr>
        <w:t>us</w:t>
      </w:r>
      <w:r w:rsidRPr="006B2B48">
        <w:t>ł</w:t>
      </w:r>
      <w:r w:rsidRPr="006B2B48">
        <w:rPr>
          <w:spacing w:val="1"/>
        </w:rPr>
        <w:t>u</w:t>
      </w:r>
      <w:r w:rsidRPr="006B2B48">
        <w:t>g</w:t>
      </w:r>
      <w:r w:rsidRPr="006B2B48">
        <w:rPr>
          <w:spacing w:val="-1"/>
        </w:rPr>
        <w:t>i</w:t>
      </w:r>
      <w:r w:rsidRPr="006B2B48">
        <w:rPr>
          <w:spacing w:val="1"/>
        </w:rPr>
        <w:t>,</w:t>
      </w:r>
    </w:p>
    <w:p w:rsidR="0089141E" w:rsidRPr="006B2B48" w:rsidRDefault="0089141E" w:rsidP="0089141E">
      <w:pPr>
        <w:autoSpaceDE w:val="0"/>
        <w:autoSpaceDN w:val="0"/>
        <w:adjustRightInd w:val="0"/>
        <w:spacing w:before="5" w:line="244" w:lineRule="auto"/>
        <w:ind w:left="120" w:right="148"/>
        <w:jc w:val="both"/>
      </w:pPr>
      <w:r w:rsidRPr="006B2B48">
        <w:t>-w</w:t>
      </w:r>
      <w:r w:rsidRPr="006B2B48">
        <w:rPr>
          <w:spacing w:val="2"/>
        </w:rPr>
        <w:t xml:space="preserve"> </w:t>
      </w:r>
      <w:r w:rsidRPr="006B2B48">
        <w:t>pr</w:t>
      </w:r>
      <w:r w:rsidRPr="006B2B48">
        <w:rPr>
          <w:spacing w:val="-1"/>
        </w:rPr>
        <w:t>z</w:t>
      </w:r>
      <w:r w:rsidRPr="006B2B48">
        <w:rPr>
          <w:spacing w:val="1"/>
        </w:rPr>
        <w:t>y</w:t>
      </w:r>
      <w:r w:rsidRPr="006B2B48">
        <w:t xml:space="preserve">padku </w:t>
      </w:r>
      <w:r w:rsidRPr="006B2B48">
        <w:rPr>
          <w:spacing w:val="1"/>
        </w:rPr>
        <w:t>4</w:t>
      </w:r>
      <w:r w:rsidRPr="006B2B48">
        <w:t>-</w:t>
      </w:r>
      <w:r w:rsidRPr="006B2B48">
        <w:rPr>
          <w:spacing w:val="1"/>
        </w:rPr>
        <w:t>k</w:t>
      </w:r>
      <w:r w:rsidRPr="006B2B48">
        <w:t>rot</w:t>
      </w:r>
      <w:r w:rsidRPr="006B2B48">
        <w:rPr>
          <w:spacing w:val="1"/>
        </w:rPr>
        <w:t>n</w:t>
      </w:r>
      <w:r w:rsidRPr="006B2B48">
        <w:rPr>
          <w:spacing w:val="-1"/>
        </w:rPr>
        <w:t>e</w:t>
      </w:r>
      <w:r w:rsidRPr="006B2B48">
        <w:rPr>
          <w:spacing w:val="1"/>
        </w:rPr>
        <w:t>g</w:t>
      </w:r>
      <w:r w:rsidRPr="006B2B48">
        <w:t>o</w:t>
      </w:r>
      <w:r w:rsidRPr="006B2B48">
        <w:rPr>
          <w:spacing w:val="2"/>
        </w:rPr>
        <w:t xml:space="preserve"> </w:t>
      </w:r>
      <w:r w:rsidRPr="006B2B48">
        <w:t>stwi</w:t>
      </w:r>
      <w:r w:rsidRPr="006B2B48">
        <w:rPr>
          <w:spacing w:val="-1"/>
        </w:rPr>
        <w:t>e</w:t>
      </w:r>
      <w:r w:rsidRPr="006B2B48">
        <w:rPr>
          <w:spacing w:val="1"/>
        </w:rPr>
        <w:t>r</w:t>
      </w:r>
      <w:r w:rsidRPr="006B2B48">
        <w:t>dze</w:t>
      </w:r>
      <w:r w:rsidRPr="006B2B48">
        <w:rPr>
          <w:spacing w:val="1"/>
        </w:rPr>
        <w:t>n</w:t>
      </w:r>
      <w:r w:rsidRPr="006B2B48">
        <w:t xml:space="preserve">ia </w:t>
      </w:r>
      <w:r w:rsidRPr="006B2B48">
        <w:rPr>
          <w:spacing w:val="2"/>
        </w:rPr>
        <w:t>o</w:t>
      </w:r>
      <w:r w:rsidRPr="006B2B48">
        <w:t>b</w:t>
      </w:r>
      <w:r w:rsidRPr="006B2B48">
        <w:rPr>
          <w:spacing w:val="1"/>
        </w:rPr>
        <w:t>n</w:t>
      </w:r>
      <w:r w:rsidRPr="006B2B48">
        <w:rPr>
          <w:spacing w:val="-3"/>
        </w:rPr>
        <w:t>i</w:t>
      </w:r>
      <w:r w:rsidRPr="006B2B48">
        <w:t>że</w:t>
      </w:r>
      <w:r w:rsidRPr="006B2B48">
        <w:rPr>
          <w:spacing w:val="1"/>
        </w:rPr>
        <w:t>n</w:t>
      </w:r>
      <w:r w:rsidRPr="006B2B48">
        <w:t>ia</w:t>
      </w:r>
      <w:r w:rsidRPr="006B2B48">
        <w:rPr>
          <w:spacing w:val="1"/>
        </w:rPr>
        <w:t xml:space="preserve"> </w:t>
      </w:r>
      <w:r w:rsidRPr="006B2B48">
        <w:t>jak</w:t>
      </w:r>
      <w:r w:rsidRPr="006B2B48">
        <w:rPr>
          <w:spacing w:val="1"/>
        </w:rPr>
        <w:t>o</w:t>
      </w:r>
      <w:r w:rsidRPr="006B2B48">
        <w:t>ś</w:t>
      </w:r>
      <w:r w:rsidRPr="006B2B48">
        <w:rPr>
          <w:spacing w:val="1"/>
        </w:rPr>
        <w:t>c</w:t>
      </w:r>
      <w:r w:rsidRPr="006B2B48">
        <w:t>i z</w:t>
      </w:r>
      <w:r w:rsidRPr="006B2B48">
        <w:rPr>
          <w:spacing w:val="1"/>
        </w:rPr>
        <w:t>a</w:t>
      </w:r>
      <w:r w:rsidRPr="006B2B48">
        <w:t>m</w:t>
      </w:r>
      <w:r w:rsidRPr="006B2B48">
        <w:rPr>
          <w:spacing w:val="-1"/>
        </w:rPr>
        <w:t>a</w:t>
      </w:r>
      <w:r w:rsidRPr="006B2B48">
        <w:rPr>
          <w:spacing w:val="3"/>
        </w:rPr>
        <w:t>w</w:t>
      </w:r>
      <w:r w:rsidRPr="006B2B48">
        <w:rPr>
          <w:spacing w:val="-2"/>
        </w:rPr>
        <w:t>i</w:t>
      </w:r>
      <w:r w:rsidRPr="006B2B48">
        <w:rPr>
          <w:spacing w:val="1"/>
        </w:rPr>
        <w:t>aj</w:t>
      </w:r>
      <w:r w:rsidRPr="006B2B48">
        <w:rPr>
          <w:spacing w:val="-1"/>
        </w:rPr>
        <w:t>ą</w:t>
      </w:r>
      <w:r w:rsidRPr="006B2B48">
        <w:t>c</w:t>
      </w:r>
      <w:r w:rsidRPr="006B2B48">
        <w:rPr>
          <w:spacing w:val="2"/>
        </w:rPr>
        <w:t>e</w:t>
      </w:r>
      <w:r w:rsidRPr="006B2B48">
        <w:rPr>
          <w:spacing w:val="-3"/>
        </w:rPr>
        <w:t>m</w:t>
      </w:r>
      <w:r w:rsidRPr="006B2B48">
        <w:t>u</w:t>
      </w:r>
      <w:r w:rsidRPr="006B2B48">
        <w:rPr>
          <w:spacing w:val="2"/>
        </w:rPr>
        <w:t xml:space="preserve"> </w:t>
      </w:r>
      <w:r w:rsidRPr="006B2B48">
        <w:rPr>
          <w:spacing w:val="1"/>
        </w:rPr>
        <w:t>p</w:t>
      </w:r>
      <w:r w:rsidRPr="006B2B48">
        <w:t>rz</w:t>
      </w:r>
      <w:r w:rsidRPr="006B2B48">
        <w:rPr>
          <w:spacing w:val="2"/>
        </w:rPr>
        <w:t>y</w:t>
      </w:r>
      <w:r w:rsidRPr="006B2B48">
        <w:rPr>
          <w:spacing w:val="-1"/>
        </w:rPr>
        <w:t>s</w:t>
      </w:r>
      <w:r w:rsidRPr="006B2B48">
        <w:t>łu</w:t>
      </w:r>
      <w:r w:rsidRPr="006B2B48">
        <w:rPr>
          <w:spacing w:val="1"/>
        </w:rPr>
        <w:t>g</w:t>
      </w:r>
      <w:r w:rsidRPr="006B2B48">
        <w:t xml:space="preserve">uje </w:t>
      </w:r>
      <w:r w:rsidRPr="006B2B48">
        <w:rPr>
          <w:spacing w:val="1"/>
        </w:rPr>
        <w:t>p</w:t>
      </w:r>
      <w:r w:rsidRPr="006B2B48">
        <w:t>rawo</w:t>
      </w:r>
      <w:r w:rsidRPr="006B2B48">
        <w:rPr>
          <w:spacing w:val="2"/>
        </w:rPr>
        <w:t xml:space="preserve"> </w:t>
      </w:r>
      <w:r w:rsidRPr="006B2B48">
        <w:rPr>
          <w:spacing w:val="-1"/>
        </w:rPr>
        <w:t>c</w:t>
      </w:r>
      <w:r w:rsidRPr="006B2B48">
        <w:rPr>
          <w:spacing w:val="1"/>
        </w:rPr>
        <w:t>a</w:t>
      </w:r>
      <w:r w:rsidRPr="006B2B48">
        <w:t>łk</w:t>
      </w:r>
      <w:r w:rsidRPr="006B2B48">
        <w:rPr>
          <w:spacing w:val="1"/>
        </w:rPr>
        <w:t>ow</w:t>
      </w:r>
      <w:r w:rsidRPr="006B2B48">
        <w:t>it</w:t>
      </w:r>
      <w:r w:rsidRPr="006B2B48">
        <w:rPr>
          <w:spacing w:val="1"/>
        </w:rPr>
        <w:t>e</w:t>
      </w:r>
      <w:r w:rsidRPr="006B2B48">
        <w:t>j o</w:t>
      </w:r>
      <w:r w:rsidRPr="006B2B48">
        <w:rPr>
          <w:spacing w:val="1"/>
        </w:rPr>
        <w:t>d</w:t>
      </w:r>
      <w:r w:rsidRPr="006B2B48">
        <w:rPr>
          <w:spacing w:val="-2"/>
        </w:rPr>
        <w:t>m</w:t>
      </w:r>
      <w:r w:rsidRPr="006B2B48">
        <w:t>owy</w:t>
      </w:r>
      <w:r w:rsidRPr="006B2B48">
        <w:rPr>
          <w:spacing w:val="4"/>
        </w:rPr>
        <w:t xml:space="preserve"> </w:t>
      </w:r>
      <w:r w:rsidRPr="006B2B48">
        <w:rPr>
          <w:spacing w:val="-1"/>
        </w:rPr>
        <w:t>z</w:t>
      </w:r>
      <w:r w:rsidRPr="006B2B48">
        <w:t>a</w:t>
      </w:r>
      <w:r w:rsidRPr="006B2B48">
        <w:rPr>
          <w:spacing w:val="1"/>
        </w:rPr>
        <w:t>p</w:t>
      </w:r>
      <w:r w:rsidRPr="006B2B48">
        <w:t>łat</w:t>
      </w:r>
      <w:r w:rsidRPr="006B2B48">
        <w:rPr>
          <w:spacing w:val="2"/>
        </w:rPr>
        <w:t>y</w:t>
      </w:r>
      <w:r w:rsidRPr="006B2B48">
        <w:t>.</w:t>
      </w:r>
    </w:p>
    <w:p w:rsidR="0089141E" w:rsidRPr="006B2B48" w:rsidRDefault="0089141E" w:rsidP="0089141E">
      <w:pPr>
        <w:autoSpaceDE w:val="0"/>
        <w:autoSpaceDN w:val="0"/>
        <w:adjustRightInd w:val="0"/>
        <w:spacing w:before="1" w:line="244" w:lineRule="auto"/>
        <w:ind w:left="120" w:right="-127"/>
        <w:jc w:val="both"/>
      </w:pPr>
      <w:r w:rsidRPr="006B2B48">
        <w:t>Pow</w:t>
      </w:r>
      <w:r w:rsidRPr="006B2B48">
        <w:rPr>
          <w:spacing w:val="1"/>
        </w:rPr>
        <w:t>y</w:t>
      </w:r>
      <w:r w:rsidRPr="006B2B48">
        <w:t xml:space="preserve">ższe </w:t>
      </w:r>
      <w:r w:rsidRPr="006B2B48">
        <w:rPr>
          <w:spacing w:val="1"/>
        </w:rPr>
        <w:t>n</w:t>
      </w:r>
      <w:r w:rsidRPr="006B2B48">
        <w:rPr>
          <w:spacing w:val="-2"/>
        </w:rPr>
        <w:t>i</w:t>
      </w:r>
      <w:r w:rsidRPr="006B2B48">
        <w:t>e</w:t>
      </w:r>
      <w:r w:rsidRPr="006B2B48">
        <w:rPr>
          <w:spacing w:val="3"/>
        </w:rPr>
        <w:t xml:space="preserve"> </w:t>
      </w:r>
      <w:r w:rsidRPr="006B2B48">
        <w:rPr>
          <w:spacing w:val="-1"/>
        </w:rPr>
        <w:t>w</w:t>
      </w:r>
      <w:r w:rsidRPr="006B2B48">
        <w:rPr>
          <w:spacing w:val="1"/>
        </w:rPr>
        <w:t>yk</w:t>
      </w:r>
      <w:r w:rsidRPr="006B2B48">
        <w:rPr>
          <w:spacing w:val="-1"/>
        </w:rPr>
        <w:t>l</w:t>
      </w:r>
      <w:r w:rsidRPr="006B2B48">
        <w:t>ucza</w:t>
      </w:r>
      <w:r w:rsidRPr="006B2B48">
        <w:rPr>
          <w:spacing w:val="2"/>
        </w:rPr>
        <w:t xml:space="preserve"> </w:t>
      </w:r>
      <w:r w:rsidRPr="006B2B48">
        <w:t>m</w:t>
      </w:r>
      <w:r w:rsidRPr="006B2B48">
        <w:rPr>
          <w:spacing w:val="1"/>
        </w:rPr>
        <w:t>o</w:t>
      </w:r>
      <w:r w:rsidRPr="006B2B48">
        <w:rPr>
          <w:spacing w:val="-1"/>
        </w:rPr>
        <w:t>ż</w:t>
      </w:r>
      <w:r w:rsidRPr="006B2B48">
        <w:rPr>
          <w:spacing w:val="1"/>
        </w:rPr>
        <w:t>l</w:t>
      </w:r>
      <w:r w:rsidRPr="006B2B48">
        <w:rPr>
          <w:spacing w:val="-1"/>
        </w:rPr>
        <w:t>i</w:t>
      </w:r>
      <w:r w:rsidRPr="006B2B48">
        <w:rPr>
          <w:spacing w:val="1"/>
        </w:rPr>
        <w:t>w</w:t>
      </w:r>
      <w:r w:rsidRPr="006B2B48">
        <w:t>o</w:t>
      </w:r>
      <w:r w:rsidRPr="006B2B48">
        <w:rPr>
          <w:spacing w:val="1"/>
        </w:rPr>
        <w:t>ś</w:t>
      </w:r>
      <w:r w:rsidRPr="006B2B48">
        <w:t>ci</w:t>
      </w:r>
      <w:r w:rsidRPr="006B2B48">
        <w:rPr>
          <w:spacing w:val="2"/>
        </w:rPr>
        <w:t xml:space="preserve"> </w:t>
      </w:r>
      <w:r w:rsidRPr="006B2B48">
        <w:t>d</w:t>
      </w:r>
      <w:r w:rsidRPr="006B2B48">
        <w:rPr>
          <w:spacing w:val="1"/>
        </w:rPr>
        <w:t>o</w:t>
      </w:r>
      <w:r w:rsidRPr="006B2B48">
        <w:rPr>
          <w:spacing w:val="-1"/>
        </w:rPr>
        <w:t>c</w:t>
      </w:r>
      <w:r w:rsidRPr="006B2B48">
        <w:rPr>
          <w:spacing w:val="1"/>
        </w:rPr>
        <w:t>h</w:t>
      </w:r>
      <w:r w:rsidRPr="006B2B48">
        <w:t>o</w:t>
      </w:r>
      <w:r w:rsidRPr="006B2B48">
        <w:rPr>
          <w:spacing w:val="1"/>
        </w:rPr>
        <w:t>d</w:t>
      </w:r>
      <w:r w:rsidRPr="006B2B48">
        <w:t>z</w:t>
      </w:r>
      <w:r w:rsidRPr="006B2B48">
        <w:rPr>
          <w:spacing w:val="-1"/>
        </w:rPr>
        <w:t>e</w:t>
      </w:r>
      <w:r w:rsidRPr="006B2B48">
        <w:rPr>
          <w:spacing w:val="1"/>
        </w:rPr>
        <w:t>n</w:t>
      </w:r>
      <w:r w:rsidRPr="006B2B48">
        <w:rPr>
          <w:spacing w:val="-2"/>
        </w:rPr>
        <w:t>i</w:t>
      </w:r>
      <w:r w:rsidRPr="006B2B48">
        <w:t xml:space="preserve">a </w:t>
      </w:r>
      <w:r w:rsidRPr="006B2B48">
        <w:rPr>
          <w:spacing w:val="3"/>
        </w:rPr>
        <w:t xml:space="preserve"> </w:t>
      </w:r>
      <w:r w:rsidRPr="006B2B48">
        <w:t>przez str</w:t>
      </w:r>
      <w:r w:rsidRPr="006B2B48">
        <w:rPr>
          <w:spacing w:val="1"/>
        </w:rPr>
        <w:t>o</w:t>
      </w:r>
      <w:r w:rsidRPr="006B2B48">
        <w:rPr>
          <w:spacing w:val="-1"/>
        </w:rPr>
        <w:t>n</w:t>
      </w:r>
      <w:r w:rsidRPr="006B2B48">
        <w:t>ę</w:t>
      </w:r>
      <w:r w:rsidRPr="006B2B48">
        <w:rPr>
          <w:spacing w:val="2"/>
        </w:rPr>
        <w:t xml:space="preserve"> </w:t>
      </w:r>
      <w:r w:rsidRPr="006B2B48">
        <w:t>o</w:t>
      </w:r>
      <w:r w:rsidRPr="006B2B48">
        <w:rPr>
          <w:spacing w:val="1"/>
        </w:rPr>
        <w:t>d</w:t>
      </w:r>
      <w:r w:rsidRPr="006B2B48">
        <w:t>s</w:t>
      </w:r>
      <w:r w:rsidRPr="006B2B48">
        <w:rPr>
          <w:spacing w:val="-1"/>
        </w:rPr>
        <w:t>t</w:t>
      </w:r>
      <w:r w:rsidRPr="006B2B48">
        <w:t>ę</w:t>
      </w:r>
      <w:r w:rsidRPr="006B2B48">
        <w:rPr>
          <w:spacing w:val="1"/>
        </w:rPr>
        <w:t>p</w:t>
      </w:r>
      <w:r w:rsidRPr="006B2B48">
        <w:t>u</w:t>
      </w:r>
      <w:r w:rsidRPr="006B2B48">
        <w:rPr>
          <w:spacing w:val="-1"/>
        </w:rPr>
        <w:t>j</w:t>
      </w:r>
      <w:r w:rsidRPr="006B2B48">
        <w:t>ącą</w:t>
      </w:r>
      <w:r w:rsidRPr="006B2B48">
        <w:rPr>
          <w:spacing w:val="2"/>
        </w:rPr>
        <w:t xml:space="preserve"> </w:t>
      </w:r>
      <w:r w:rsidRPr="006B2B48">
        <w:t>od</w:t>
      </w:r>
      <w:r w:rsidRPr="006B2B48">
        <w:rPr>
          <w:spacing w:val="2"/>
        </w:rPr>
        <w:t xml:space="preserve"> </w:t>
      </w:r>
      <w:r w:rsidRPr="006B2B48">
        <w:t>u</w:t>
      </w:r>
      <w:r w:rsidRPr="006B2B48">
        <w:rPr>
          <w:spacing w:val="-2"/>
        </w:rPr>
        <w:t>m</w:t>
      </w:r>
      <w:r w:rsidRPr="006B2B48">
        <w:rPr>
          <w:spacing w:val="1"/>
        </w:rPr>
        <w:t>o</w:t>
      </w:r>
      <w:r w:rsidRPr="006B2B48">
        <w:rPr>
          <w:spacing w:val="-1"/>
        </w:rPr>
        <w:t>w</w:t>
      </w:r>
      <w:r w:rsidRPr="006B2B48">
        <w:t xml:space="preserve">y </w:t>
      </w:r>
      <w:r w:rsidRPr="006B2B48">
        <w:rPr>
          <w:spacing w:val="5"/>
        </w:rPr>
        <w:t xml:space="preserve"> </w:t>
      </w:r>
      <w:r w:rsidRPr="006B2B48">
        <w:rPr>
          <w:spacing w:val="-1"/>
        </w:rPr>
        <w:t>o</w:t>
      </w:r>
      <w:r w:rsidRPr="006B2B48">
        <w:rPr>
          <w:spacing w:val="1"/>
        </w:rPr>
        <w:t>d</w:t>
      </w:r>
      <w:r w:rsidRPr="006B2B48">
        <w:t>szk</w:t>
      </w:r>
      <w:r w:rsidRPr="006B2B48">
        <w:rPr>
          <w:spacing w:val="1"/>
        </w:rPr>
        <w:t>o</w:t>
      </w:r>
      <w:r w:rsidRPr="006B2B48">
        <w:t xml:space="preserve">dowania </w:t>
      </w:r>
      <w:r w:rsidRPr="006B2B48">
        <w:rPr>
          <w:spacing w:val="2"/>
        </w:rPr>
        <w:t xml:space="preserve"> </w:t>
      </w:r>
      <w:r w:rsidRPr="006B2B48">
        <w:t xml:space="preserve">na </w:t>
      </w:r>
      <w:r w:rsidRPr="006B2B48">
        <w:rPr>
          <w:spacing w:val="-1"/>
        </w:rPr>
        <w:t>z</w:t>
      </w:r>
      <w:r w:rsidRPr="006B2B48">
        <w:t>asad</w:t>
      </w:r>
      <w:r w:rsidRPr="006B2B48">
        <w:rPr>
          <w:spacing w:val="1"/>
        </w:rPr>
        <w:t>a</w:t>
      </w:r>
      <w:r w:rsidRPr="006B2B48">
        <w:t>ch</w:t>
      </w:r>
      <w:r w:rsidRPr="006B2B48">
        <w:rPr>
          <w:spacing w:val="2"/>
        </w:rPr>
        <w:t xml:space="preserve"> </w:t>
      </w:r>
      <w:r w:rsidRPr="006B2B48">
        <w:rPr>
          <w:spacing w:val="1"/>
        </w:rPr>
        <w:t>o</w:t>
      </w:r>
      <w:r w:rsidRPr="006B2B48">
        <w:t>gó</w:t>
      </w:r>
      <w:r w:rsidRPr="006B2B48">
        <w:rPr>
          <w:spacing w:val="-2"/>
        </w:rPr>
        <w:t>l</w:t>
      </w:r>
      <w:r w:rsidRPr="006B2B48">
        <w:t>n</w:t>
      </w:r>
      <w:r w:rsidRPr="006B2B48">
        <w:rPr>
          <w:spacing w:val="2"/>
        </w:rPr>
        <w:t>y</w:t>
      </w:r>
      <w:r w:rsidRPr="006B2B48">
        <w:t>ch.</w:t>
      </w:r>
    </w:p>
    <w:p w:rsidR="0089141E" w:rsidRPr="006B2B48" w:rsidRDefault="0089141E" w:rsidP="0089141E">
      <w:pPr>
        <w:autoSpaceDE w:val="0"/>
        <w:autoSpaceDN w:val="0"/>
        <w:adjustRightInd w:val="0"/>
        <w:spacing w:before="1" w:line="244" w:lineRule="auto"/>
        <w:ind w:left="120" w:right="-127"/>
        <w:jc w:val="both"/>
      </w:pPr>
      <w:r w:rsidRPr="006B2B48">
        <w:t>7. Zamawiający ma prawo kumulowania prawa odstąpienia wraz z karą przysługującą za to odstąpienie z prawem naliczania kary umownej za zwłokę.</w:t>
      </w:r>
    </w:p>
    <w:p w:rsidR="0089141E" w:rsidRPr="006B2B48" w:rsidRDefault="0089141E" w:rsidP="0089141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9141E" w:rsidRPr="006B2B48" w:rsidRDefault="0089141E" w:rsidP="0089141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B2B48">
        <w:rPr>
          <w:b/>
          <w:bCs/>
          <w:color w:val="000000"/>
        </w:rPr>
        <w:t>§ 10.</w:t>
      </w: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color w:val="000000"/>
        </w:rPr>
      </w:pPr>
      <w:r w:rsidRPr="006B2B48">
        <w:rPr>
          <w:color w:val="000000"/>
        </w:rPr>
        <w:t>1. Zgodnie z art.145 ust.1 ustawy Prawo zamówień publicznych 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zażądać jedynie wynagrodzenia należnego mu z tytułu wykonania usługi.</w:t>
      </w: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color w:val="000000"/>
        </w:rPr>
      </w:pPr>
      <w:r w:rsidRPr="006B2B48">
        <w:rPr>
          <w:color w:val="000000"/>
        </w:rPr>
        <w:t>2. Odstąpienie od umowy wymaga formy pisemnej pod rygorem nieważności. Strona odstępująca od umowy powinna podać także pisemne uzasadnienie swojej decyzji.</w:t>
      </w:r>
    </w:p>
    <w:p w:rsidR="0089141E" w:rsidRPr="006B2B48" w:rsidRDefault="0089141E" w:rsidP="0089141E">
      <w:pPr>
        <w:autoSpaceDE w:val="0"/>
        <w:autoSpaceDN w:val="0"/>
        <w:adjustRightInd w:val="0"/>
        <w:rPr>
          <w:b/>
          <w:bCs/>
          <w:color w:val="000000"/>
        </w:rPr>
      </w:pPr>
    </w:p>
    <w:p w:rsidR="0089141E" w:rsidRPr="006B2B48" w:rsidRDefault="0089141E" w:rsidP="0089141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B2B48">
        <w:rPr>
          <w:b/>
          <w:bCs/>
          <w:color w:val="000000"/>
        </w:rPr>
        <w:t>§ 11.</w:t>
      </w:r>
    </w:p>
    <w:p w:rsidR="0089141E" w:rsidRPr="006B2B48" w:rsidRDefault="0089141E" w:rsidP="0089141E">
      <w:pPr>
        <w:autoSpaceDE w:val="0"/>
        <w:autoSpaceDN w:val="0"/>
        <w:adjustRightInd w:val="0"/>
        <w:spacing w:line="243" w:lineRule="auto"/>
        <w:ind w:right="-134"/>
        <w:jc w:val="both"/>
      </w:pPr>
      <w:r w:rsidRPr="006B2B48">
        <w:t>1.</w:t>
      </w:r>
      <w:r w:rsidRPr="006B2B48">
        <w:rPr>
          <w:spacing w:val="24"/>
        </w:rPr>
        <w:t xml:space="preserve"> </w:t>
      </w:r>
      <w:r w:rsidRPr="006B2B48">
        <w:t>Każda</w:t>
      </w:r>
      <w:r w:rsidRPr="006B2B48">
        <w:rPr>
          <w:spacing w:val="23"/>
        </w:rPr>
        <w:t xml:space="preserve"> </w:t>
      </w:r>
      <w:r w:rsidRPr="006B2B48">
        <w:t>ze</w:t>
      </w:r>
      <w:r w:rsidRPr="006B2B48">
        <w:rPr>
          <w:spacing w:val="24"/>
        </w:rPr>
        <w:t xml:space="preserve"> </w:t>
      </w:r>
      <w:r w:rsidRPr="006B2B48">
        <w:t>stron</w:t>
      </w:r>
      <w:r w:rsidRPr="006B2B48">
        <w:rPr>
          <w:spacing w:val="26"/>
        </w:rPr>
        <w:t xml:space="preserve"> </w:t>
      </w:r>
      <w:r w:rsidRPr="006B2B48">
        <w:rPr>
          <w:spacing w:val="-2"/>
        </w:rPr>
        <w:t>m</w:t>
      </w:r>
      <w:r w:rsidRPr="006B2B48">
        <w:rPr>
          <w:spacing w:val="1"/>
        </w:rPr>
        <w:t>o</w:t>
      </w:r>
      <w:r w:rsidRPr="006B2B48">
        <w:t>że</w:t>
      </w:r>
      <w:r w:rsidRPr="006B2B48">
        <w:rPr>
          <w:spacing w:val="23"/>
        </w:rPr>
        <w:t xml:space="preserve"> </w:t>
      </w:r>
      <w:r w:rsidRPr="006B2B48">
        <w:rPr>
          <w:spacing w:val="2"/>
        </w:rPr>
        <w:t>o</w:t>
      </w:r>
      <w:r w:rsidRPr="006B2B48">
        <w:t>dstą</w:t>
      </w:r>
      <w:r w:rsidRPr="006B2B48">
        <w:rPr>
          <w:spacing w:val="1"/>
        </w:rPr>
        <w:t>p</w:t>
      </w:r>
      <w:r w:rsidRPr="006B2B48">
        <w:rPr>
          <w:spacing w:val="-1"/>
        </w:rPr>
        <w:t>i</w:t>
      </w:r>
      <w:r w:rsidRPr="006B2B48">
        <w:t>ć</w:t>
      </w:r>
      <w:r w:rsidRPr="006B2B48">
        <w:rPr>
          <w:spacing w:val="23"/>
        </w:rPr>
        <w:t xml:space="preserve"> </w:t>
      </w:r>
      <w:r w:rsidRPr="006B2B48">
        <w:t>od</w:t>
      </w:r>
      <w:r w:rsidRPr="006B2B48">
        <w:rPr>
          <w:spacing w:val="24"/>
        </w:rPr>
        <w:t xml:space="preserve"> </w:t>
      </w:r>
      <w:r w:rsidRPr="006B2B48">
        <w:rPr>
          <w:spacing w:val="1"/>
        </w:rPr>
        <w:t>u</w:t>
      </w:r>
      <w:r w:rsidRPr="006B2B48">
        <w:t>mo</w:t>
      </w:r>
      <w:r w:rsidRPr="006B2B48">
        <w:rPr>
          <w:spacing w:val="-1"/>
        </w:rPr>
        <w:t>w</w:t>
      </w:r>
      <w:r w:rsidRPr="006B2B48">
        <w:t xml:space="preserve">y </w:t>
      </w:r>
      <w:r w:rsidRPr="006B2B48">
        <w:rPr>
          <w:spacing w:val="-26"/>
        </w:rPr>
        <w:t xml:space="preserve"> </w:t>
      </w:r>
      <w:r w:rsidRPr="006B2B48">
        <w:t>ze</w:t>
      </w:r>
      <w:r w:rsidRPr="006B2B48">
        <w:rPr>
          <w:spacing w:val="23"/>
        </w:rPr>
        <w:t xml:space="preserve"> </w:t>
      </w:r>
      <w:r w:rsidRPr="006B2B48">
        <w:t>sk</w:t>
      </w:r>
      <w:r w:rsidRPr="006B2B48">
        <w:rPr>
          <w:spacing w:val="1"/>
        </w:rPr>
        <w:t>u</w:t>
      </w:r>
      <w:r w:rsidRPr="006B2B48">
        <w:rPr>
          <w:spacing w:val="-2"/>
        </w:rPr>
        <w:t>t</w:t>
      </w:r>
      <w:r w:rsidRPr="006B2B48">
        <w:rPr>
          <w:spacing w:val="2"/>
        </w:rPr>
        <w:t>k</w:t>
      </w:r>
      <w:r w:rsidRPr="006B2B48">
        <w:rPr>
          <w:spacing w:val="-1"/>
        </w:rPr>
        <w:t>i</w:t>
      </w:r>
      <w:r w:rsidRPr="006B2B48">
        <w:t>em</w:t>
      </w:r>
      <w:r w:rsidRPr="006B2B48">
        <w:rPr>
          <w:spacing w:val="23"/>
        </w:rPr>
        <w:t xml:space="preserve"> </w:t>
      </w:r>
      <w:r w:rsidRPr="006B2B48">
        <w:rPr>
          <w:spacing w:val="1"/>
        </w:rPr>
        <w:t>na</w:t>
      </w:r>
      <w:r w:rsidRPr="006B2B48">
        <w:rPr>
          <w:spacing w:val="-3"/>
        </w:rPr>
        <w:t>t</w:t>
      </w:r>
      <w:r w:rsidRPr="006B2B48">
        <w:rPr>
          <w:spacing w:val="4"/>
        </w:rPr>
        <w:t>y</w:t>
      </w:r>
      <w:r w:rsidRPr="006B2B48">
        <w:t>c</w:t>
      </w:r>
      <w:r w:rsidRPr="006B2B48">
        <w:rPr>
          <w:spacing w:val="-1"/>
        </w:rPr>
        <w:t>h</w:t>
      </w:r>
      <w:r w:rsidRPr="006B2B48">
        <w:t>m</w:t>
      </w:r>
      <w:r w:rsidRPr="006B2B48">
        <w:rPr>
          <w:spacing w:val="1"/>
        </w:rPr>
        <w:t>i</w:t>
      </w:r>
      <w:r w:rsidRPr="006B2B48">
        <w:t>a</w:t>
      </w:r>
      <w:r w:rsidRPr="006B2B48">
        <w:rPr>
          <w:spacing w:val="1"/>
        </w:rPr>
        <w:t>s</w:t>
      </w:r>
      <w:r w:rsidRPr="006B2B48">
        <w:rPr>
          <w:spacing w:val="-2"/>
        </w:rPr>
        <w:t>t</w:t>
      </w:r>
      <w:r w:rsidRPr="006B2B48">
        <w:rPr>
          <w:spacing w:val="1"/>
        </w:rPr>
        <w:t>o</w:t>
      </w:r>
      <w:r w:rsidRPr="006B2B48">
        <w:rPr>
          <w:spacing w:val="-1"/>
        </w:rPr>
        <w:t>w</w:t>
      </w:r>
      <w:r w:rsidRPr="006B2B48">
        <w:rPr>
          <w:spacing w:val="2"/>
        </w:rPr>
        <w:t>y</w:t>
      </w:r>
      <w:r w:rsidRPr="006B2B48">
        <w:rPr>
          <w:spacing w:val="-2"/>
        </w:rPr>
        <w:t>m</w:t>
      </w:r>
      <w:r w:rsidRPr="006B2B48">
        <w:t>,</w:t>
      </w:r>
      <w:r w:rsidRPr="006B2B48">
        <w:rPr>
          <w:spacing w:val="25"/>
        </w:rPr>
        <w:t xml:space="preserve"> </w:t>
      </w:r>
      <w:r w:rsidRPr="006B2B48">
        <w:rPr>
          <w:spacing w:val="-1"/>
        </w:rPr>
        <w:t>j</w:t>
      </w:r>
      <w:r w:rsidRPr="006B2B48">
        <w:t>eżeli</w:t>
      </w:r>
      <w:r w:rsidRPr="006B2B48">
        <w:rPr>
          <w:spacing w:val="23"/>
        </w:rPr>
        <w:t xml:space="preserve"> </w:t>
      </w:r>
      <w:r w:rsidRPr="006B2B48">
        <w:t>dru</w:t>
      </w:r>
      <w:r w:rsidRPr="006B2B48">
        <w:rPr>
          <w:spacing w:val="1"/>
        </w:rPr>
        <w:t>g</w:t>
      </w:r>
      <w:r w:rsidRPr="006B2B48">
        <w:t>a</w:t>
      </w:r>
      <w:r w:rsidRPr="006B2B48">
        <w:rPr>
          <w:spacing w:val="23"/>
        </w:rPr>
        <w:t xml:space="preserve"> </w:t>
      </w:r>
      <w:r w:rsidRPr="006B2B48">
        <w:t>strona</w:t>
      </w:r>
      <w:r w:rsidRPr="006B2B48">
        <w:rPr>
          <w:spacing w:val="23"/>
        </w:rPr>
        <w:t xml:space="preserve"> </w:t>
      </w:r>
      <w:r w:rsidRPr="006B2B48">
        <w:rPr>
          <w:spacing w:val="1"/>
        </w:rPr>
        <w:t>n</w:t>
      </w:r>
      <w:r w:rsidRPr="006B2B48">
        <w:t xml:space="preserve">arusza </w:t>
      </w:r>
      <w:r w:rsidRPr="006B2B48">
        <w:rPr>
          <w:spacing w:val="-2"/>
        </w:rPr>
        <w:t>i</w:t>
      </w:r>
      <w:r w:rsidRPr="006B2B48">
        <w:rPr>
          <w:spacing w:val="1"/>
        </w:rPr>
        <w:t>s</w:t>
      </w:r>
      <w:r w:rsidRPr="006B2B48">
        <w:t>t</w:t>
      </w:r>
      <w:r w:rsidRPr="006B2B48">
        <w:rPr>
          <w:spacing w:val="1"/>
        </w:rPr>
        <w:t>o</w:t>
      </w:r>
      <w:r w:rsidRPr="006B2B48">
        <w:t>tne</w:t>
      </w:r>
      <w:r w:rsidRPr="006B2B48">
        <w:rPr>
          <w:spacing w:val="1"/>
        </w:rPr>
        <w:t xml:space="preserve"> </w:t>
      </w:r>
      <w:r w:rsidRPr="006B2B48">
        <w:t>p</w:t>
      </w:r>
      <w:r w:rsidRPr="006B2B48">
        <w:rPr>
          <w:spacing w:val="1"/>
        </w:rPr>
        <w:t>o</w:t>
      </w:r>
      <w:r w:rsidRPr="006B2B48">
        <w:t>sta</w:t>
      </w:r>
      <w:r w:rsidRPr="006B2B48">
        <w:rPr>
          <w:spacing w:val="1"/>
        </w:rPr>
        <w:t>n</w:t>
      </w:r>
      <w:r w:rsidRPr="006B2B48">
        <w:t xml:space="preserve">owienia </w:t>
      </w:r>
      <w:r w:rsidRPr="006B2B48">
        <w:rPr>
          <w:spacing w:val="2"/>
        </w:rPr>
        <w:t>n</w:t>
      </w:r>
      <w:r w:rsidRPr="006B2B48">
        <w:rPr>
          <w:spacing w:val="-1"/>
        </w:rPr>
        <w:t>i</w:t>
      </w:r>
      <w:r w:rsidRPr="006B2B48">
        <w:t>niejsz</w:t>
      </w:r>
      <w:r w:rsidRPr="006B2B48">
        <w:rPr>
          <w:spacing w:val="1"/>
        </w:rPr>
        <w:t>e</w:t>
      </w:r>
      <w:r w:rsidRPr="006B2B48">
        <w:t xml:space="preserve">j </w:t>
      </w:r>
      <w:r w:rsidRPr="006B2B48">
        <w:rPr>
          <w:spacing w:val="1"/>
        </w:rPr>
        <w:t>u</w:t>
      </w:r>
      <w:r w:rsidRPr="006B2B48">
        <w:rPr>
          <w:spacing w:val="-2"/>
        </w:rPr>
        <w:t>m</w:t>
      </w:r>
      <w:r w:rsidRPr="006B2B48">
        <w:rPr>
          <w:spacing w:val="1"/>
        </w:rPr>
        <w:t>o</w:t>
      </w:r>
      <w:r w:rsidRPr="006B2B48">
        <w:rPr>
          <w:spacing w:val="-1"/>
        </w:rPr>
        <w:t>w</w:t>
      </w:r>
      <w:r w:rsidRPr="006B2B48">
        <w:rPr>
          <w:spacing w:val="4"/>
        </w:rPr>
        <w:t>y</w:t>
      </w:r>
      <w:r w:rsidRPr="006B2B48">
        <w:t>.</w:t>
      </w:r>
    </w:p>
    <w:p w:rsidR="0089141E" w:rsidRPr="006B2B48" w:rsidRDefault="0089141E" w:rsidP="0089141E">
      <w:pPr>
        <w:autoSpaceDE w:val="0"/>
        <w:autoSpaceDN w:val="0"/>
        <w:adjustRightInd w:val="0"/>
        <w:spacing w:before="1"/>
        <w:ind w:right="-20"/>
        <w:jc w:val="both"/>
      </w:pPr>
      <w:r w:rsidRPr="006B2B48">
        <w:t>2. Z</w:t>
      </w:r>
      <w:r w:rsidRPr="006B2B48">
        <w:rPr>
          <w:spacing w:val="1"/>
        </w:rPr>
        <w:t>a</w:t>
      </w:r>
      <w:r w:rsidRPr="006B2B48">
        <w:rPr>
          <w:spacing w:val="-2"/>
        </w:rPr>
        <w:t>m</w:t>
      </w:r>
      <w:r w:rsidRPr="006B2B48">
        <w:t>awi</w:t>
      </w:r>
      <w:r w:rsidRPr="006B2B48">
        <w:rPr>
          <w:spacing w:val="1"/>
        </w:rPr>
        <w:t>a</w:t>
      </w:r>
      <w:r w:rsidRPr="006B2B48">
        <w:t>j</w:t>
      </w:r>
      <w:r w:rsidRPr="006B2B48">
        <w:rPr>
          <w:spacing w:val="1"/>
        </w:rPr>
        <w:t>ą</w:t>
      </w:r>
      <w:r w:rsidRPr="006B2B48">
        <w:rPr>
          <w:spacing w:val="-1"/>
        </w:rPr>
        <w:t>c</w:t>
      </w:r>
      <w:r w:rsidRPr="006B2B48">
        <w:t>y</w:t>
      </w:r>
      <w:r w:rsidRPr="006B2B48">
        <w:rPr>
          <w:spacing w:val="4"/>
        </w:rPr>
        <w:t xml:space="preserve"> </w:t>
      </w:r>
      <w:r w:rsidRPr="006B2B48">
        <w:rPr>
          <w:spacing w:val="-3"/>
        </w:rPr>
        <w:t>m</w:t>
      </w:r>
      <w:r w:rsidRPr="006B2B48">
        <w:rPr>
          <w:spacing w:val="1"/>
        </w:rPr>
        <w:t>o</w:t>
      </w:r>
      <w:r w:rsidRPr="006B2B48">
        <w:t>że</w:t>
      </w:r>
      <w:r w:rsidRPr="006B2B48">
        <w:rPr>
          <w:spacing w:val="1"/>
        </w:rPr>
        <w:t xml:space="preserve"> </w:t>
      </w:r>
      <w:r w:rsidRPr="006B2B48">
        <w:t>o</w:t>
      </w:r>
      <w:r w:rsidRPr="006B2B48">
        <w:rPr>
          <w:spacing w:val="1"/>
        </w:rPr>
        <w:t>d</w:t>
      </w:r>
      <w:r w:rsidRPr="006B2B48">
        <w:t>s</w:t>
      </w:r>
      <w:r w:rsidRPr="006B2B48">
        <w:rPr>
          <w:spacing w:val="-1"/>
        </w:rPr>
        <w:t>t</w:t>
      </w:r>
      <w:r w:rsidRPr="006B2B48">
        <w:t>ą</w:t>
      </w:r>
      <w:r w:rsidRPr="006B2B48">
        <w:rPr>
          <w:spacing w:val="1"/>
        </w:rPr>
        <w:t>p</w:t>
      </w:r>
      <w:r w:rsidRPr="006B2B48">
        <w:rPr>
          <w:spacing w:val="-2"/>
        </w:rPr>
        <w:t>i</w:t>
      </w:r>
      <w:r w:rsidRPr="006B2B48">
        <w:t>ć</w:t>
      </w:r>
      <w:r w:rsidRPr="006B2B48">
        <w:rPr>
          <w:spacing w:val="2"/>
        </w:rPr>
        <w:t xml:space="preserve"> </w:t>
      </w:r>
      <w:r w:rsidRPr="006B2B48">
        <w:t>w</w:t>
      </w:r>
      <w:r w:rsidRPr="006B2B48">
        <w:rPr>
          <w:spacing w:val="3"/>
        </w:rPr>
        <w:t xml:space="preserve"> </w:t>
      </w:r>
      <w:r w:rsidRPr="006B2B48">
        <w:t>sz</w:t>
      </w:r>
      <w:r w:rsidRPr="006B2B48">
        <w:rPr>
          <w:spacing w:val="1"/>
        </w:rPr>
        <w:t>c</w:t>
      </w:r>
      <w:r w:rsidRPr="006B2B48">
        <w:rPr>
          <w:spacing w:val="-1"/>
        </w:rPr>
        <w:t>z</w:t>
      </w:r>
      <w:r w:rsidRPr="006B2B48">
        <w:t>e</w:t>
      </w:r>
      <w:r w:rsidRPr="006B2B48">
        <w:rPr>
          <w:spacing w:val="1"/>
        </w:rPr>
        <w:t>gó</w:t>
      </w:r>
      <w:r w:rsidRPr="006B2B48">
        <w:rPr>
          <w:spacing w:val="-1"/>
        </w:rPr>
        <w:t>l</w:t>
      </w:r>
      <w:r w:rsidRPr="006B2B48">
        <w:t>n</w:t>
      </w:r>
      <w:r w:rsidRPr="006B2B48">
        <w:rPr>
          <w:spacing w:val="1"/>
        </w:rPr>
        <w:t>o</w:t>
      </w:r>
      <w:r w:rsidRPr="006B2B48">
        <w:t>ści</w:t>
      </w:r>
      <w:r w:rsidRPr="006B2B48">
        <w:rPr>
          <w:spacing w:val="1"/>
        </w:rPr>
        <w:t xml:space="preserve"> </w:t>
      </w:r>
      <w:r w:rsidRPr="006B2B48">
        <w:t>od</w:t>
      </w:r>
      <w:r w:rsidRPr="006B2B48">
        <w:rPr>
          <w:spacing w:val="2"/>
        </w:rPr>
        <w:t xml:space="preserve"> </w:t>
      </w:r>
      <w:r w:rsidRPr="006B2B48">
        <w:t>u</w:t>
      </w:r>
      <w:r w:rsidRPr="006B2B48">
        <w:rPr>
          <w:spacing w:val="-2"/>
        </w:rPr>
        <w:t>m</w:t>
      </w:r>
      <w:r w:rsidRPr="006B2B48">
        <w:t>owy</w:t>
      </w:r>
      <w:r w:rsidRPr="006B2B48">
        <w:rPr>
          <w:spacing w:val="4"/>
        </w:rPr>
        <w:t xml:space="preserve"> </w:t>
      </w:r>
      <w:r w:rsidRPr="006B2B48">
        <w:t>j</w:t>
      </w:r>
      <w:r w:rsidRPr="006B2B48">
        <w:rPr>
          <w:spacing w:val="-1"/>
        </w:rPr>
        <w:t>e</w:t>
      </w:r>
      <w:r w:rsidRPr="006B2B48">
        <w:t>ż</w:t>
      </w:r>
      <w:r w:rsidRPr="006B2B48">
        <w:rPr>
          <w:spacing w:val="1"/>
        </w:rPr>
        <w:t>e</w:t>
      </w:r>
      <w:r w:rsidRPr="006B2B48">
        <w:rPr>
          <w:spacing w:val="-1"/>
        </w:rPr>
        <w:t>l</w:t>
      </w:r>
      <w:r w:rsidRPr="006B2B48">
        <w:rPr>
          <w:spacing w:val="1"/>
        </w:rPr>
        <w:t>i:</w:t>
      </w:r>
    </w:p>
    <w:p w:rsidR="0089141E" w:rsidRPr="006B2B48" w:rsidRDefault="0089141E" w:rsidP="0089141E">
      <w:pPr>
        <w:autoSpaceDE w:val="0"/>
        <w:autoSpaceDN w:val="0"/>
        <w:adjustRightInd w:val="0"/>
        <w:spacing w:before="6" w:line="244" w:lineRule="auto"/>
        <w:ind w:left="360" w:right="-136" w:hanging="240"/>
        <w:jc w:val="both"/>
      </w:pPr>
      <w:r w:rsidRPr="006B2B48">
        <w:t xml:space="preserve">1) </w:t>
      </w:r>
      <w:r w:rsidRPr="006B2B48">
        <w:rPr>
          <w:spacing w:val="-24"/>
        </w:rPr>
        <w:t xml:space="preserve"> </w:t>
      </w:r>
      <w:r w:rsidRPr="006B2B48">
        <w:t>Z</w:t>
      </w:r>
      <w:r w:rsidRPr="006B2B48">
        <w:rPr>
          <w:spacing w:val="1"/>
        </w:rPr>
        <w:t>o</w:t>
      </w:r>
      <w:r w:rsidRPr="006B2B48">
        <w:t>s</w:t>
      </w:r>
      <w:r w:rsidRPr="006B2B48">
        <w:rPr>
          <w:spacing w:val="-2"/>
        </w:rPr>
        <w:t>t</w:t>
      </w:r>
      <w:r w:rsidRPr="006B2B48">
        <w:t>a</w:t>
      </w:r>
      <w:r w:rsidRPr="006B2B48">
        <w:rPr>
          <w:spacing w:val="2"/>
        </w:rPr>
        <w:t>n</w:t>
      </w:r>
      <w:r w:rsidRPr="006B2B48">
        <w:rPr>
          <w:spacing w:val="-2"/>
        </w:rPr>
        <w:t>i</w:t>
      </w:r>
      <w:r w:rsidRPr="006B2B48">
        <w:t xml:space="preserve">e </w:t>
      </w:r>
      <w:r w:rsidRPr="006B2B48">
        <w:rPr>
          <w:spacing w:val="-22"/>
        </w:rPr>
        <w:t xml:space="preserve"> </w:t>
      </w:r>
      <w:r w:rsidRPr="006B2B48">
        <w:t>w</w:t>
      </w:r>
      <w:r w:rsidRPr="006B2B48">
        <w:rPr>
          <w:spacing w:val="1"/>
        </w:rPr>
        <w:t>y</w:t>
      </w:r>
      <w:r w:rsidRPr="006B2B48">
        <w:t>da</w:t>
      </w:r>
      <w:r w:rsidRPr="006B2B48">
        <w:rPr>
          <w:spacing w:val="-1"/>
        </w:rPr>
        <w:t>n</w:t>
      </w:r>
      <w:r w:rsidRPr="006B2B48">
        <w:t xml:space="preserve">y </w:t>
      </w:r>
      <w:r w:rsidRPr="006B2B48">
        <w:rPr>
          <w:spacing w:val="-23"/>
        </w:rPr>
        <w:t xml:space="preserve"> </w:t>
      </w:r>
      <w:r w:rsidRPr="006B2B48">
        <w:rPr>
          <w:spacing w:val="1"/>
        </w:rPr>
        <w:t>n</w:t>
      </w:r>
      <w:r w:rsidRPr="006B2B48">
        <w:t xml:space="preserve">akaz </w:t>
      </w:r>
      <w:r w:rsidRPr="006B2B48">
        <w:rPr>
          <w:spacing w:val="-24"/>
        </w:rPr>
        <w:t xml:space="preserve"> </w:t>
      </w:r>
      <w:r w:rsidRPr="006B2B48">
        <w:rPr>
          <w:spacing w:val="-1"/>
        </w:rPr>
        <w:t>z</w:t>
      </w:r>
      <w:r w:rsidRPr="006B2B48">
        <w:rPr>
          <w:spacing w:val="1"/>
        </w:rPr>
        <w:t>a</w:t>
      </w:r>
      <w:r w:rsidRPr="006B2B48">
        <w:t xml:space="preserve">jęcia </w:t>
      </w:r>
      <w:r w:rsidRPr="006B2B48">
        <w:rPr>
          <w:spacing w:val="-22"/>
        </w:rPr>
        <w:t xml:space="preserve"> </w:t>
      </w:r>
      <w:r w:rsidRPr="006B2B48">
        <w:rPr>
          <w:spacing w:val="-2"/>
        </w:rPr>
        <w:t>m</w:t>
      </w:r>
      <w:r w:rsidRPr="006B2B48">
        <w:rPr>
          <w:spacing w:val="1"/>
        </w:rPr>
        <w:t>a</w:t>
      </w:r>
      <w:r w:rsidRPr="006B2B48">
        <w:t xml:space="preserve">jątku </w:t>
      </w:r>
      <w:r w:rsidRPr="006B2B48">
        <w:rPr>
          <w:spacing w:val="-22"/>
        </w:rPr>
        <w:t xml:space="preserve"> </w:t>
      </w:r>
      <w:r w:rsidRPr="006B2B48">
        <w:rPr>
          <w:spacing w:val="-1"/>
        </w:rPr>
        <w:t>W</w:t>
      </w:r>
      <w:r w:rsidRPr="006B2B48">
        <w:rPr>
          <w:spacing w:val="1"/>
        </w:rPr>
        <w:t>yk</w:t>
      </w:r>
      <w:r w:rsidRPr="006B2B48">
        <w:t>o</w:t>
      </w:r>
      <w:r w:rsidRPr="006B2B48">
        <w:rPr>
          <w:spacing w:val="1"/>
        </w:rPr>
        <w:t>n</w:t>
      </w:r>
      <w:r w:rsidRPr="006B2B48">
        <w:rPr>
          <w:spacing w:val="-2"/>
        </w:rPr>
        <w:t>a</w:t>
      </w:r>
      <w:r w:rsidRPr="006B2B48">
        <w:rPr>
          <w:spacing w:val="2"/>
        </w:rPr>
        <w:t>w</w:t>
      </w:r>
      <w:r w:rsidRPr="006B2B48">
        <w:rPr>
          <w:spacing w:val="-1"/>
        </w:rPr>
        <w:t>c</w:t>
      </w:r>
      <w:r w:rsidRPr="006B2B48">
        <w:t xml:space="preserve">y </w:t>
      </w:r>
      <w:r w:rsidRPr="006B2B48">
        <w:rPr>
          <w:spacing w:val="-22"/>
        </w:rPr>
        <w:t xml:space="preserve"> </w:t>
      </w:r>
      <w:r w:rsidRPr="006B2B48">
        <w:t xml:space="preserve">lub </w:t>
      </w:r>
      <w:r w:rsidRPr="006B2B48">
        <w:rPr>
          <w:spacing w:val="-23"/>
        </w:rPr>
        <w:t xml:space="preserve"> </w:t>
      </w:r>
      <w:r w:rsidRPr="006B2B48">
        <w:rPr>
          <w:spacing w:val="-2"/>
        </w:rPr>
        <w:t>W</w:t>
      </w:r>
      <w:r w:rsidRPr="006B2B48">
        <w:rPr>
          <w:spacing w:val="2"/>
        </w:rPr>
        <w:t>y</w:t>
      </w:r>
      <w:r w:rsidRPr="006B2B48">
        <w:t>ko</w:t>
      </w:r>
      <w:r w:rsidRPr="006B2B48">
        <w:rPr>
          <w:spacing w:val="1"/>
        </w:rPr>
        <w:t>n</w:t>
      </w:r>
      <w:r w:rsidRPr="006B2B48">
        <w:t xml:space="preserve">awca </w:t>
      </w:r>
      <w:r w:rsidRPr="006B2B48">
        <w:rPr>
          <w:spacing w:val="-25"/>
        </w:rPr>
        <w:t xml:space="preserve"> </w:t>
      </w:r>
      <w:r w:rsidRPr="006B2B48">
        <w:t>o</w:t>
      </w:r>
      <w:r w:rsidRPr="006B2B48">
        <w:rPr>
          <w:spacing w:val="1"/>
        </w:rPr>
        <w:t>g</w:t>
      </w:r>
      <w:r w:rsidRPr="006B2B48">
        <w:rPr>
          <w:spacing w:val="-2"/>
        </w:rPr>
        <w:t>ł</w:t>
      </w:r>
      <w:r w:rsidRPr="006B2B48">
        <w:rPr>
          <w:spacing w:val="1"/>
        </w:rPr>
        <w:t>o</w:t>
      </w:r>
      <w:r w:rsidRPr="006B2B48">
        <w:t xml:space="preserve">si </w:t>
      </w:r>
      <w:r w:rsidRPr="006B2B48">
        <w:rPr>
          <w:spacing w:val="-23"/>
        </w:rPr>
        <w:t xml:space="preserve"> </w:t>
      </w:r>
      <w:r w:rsidRPr="006B2B48">
        <w:rPr>
          <w:spacing w:val="-1"/>
        </w:rPr>
        <w:t>z</w:t>
      </w:r>
      <w:r w:rsidRPr="006B2B48">
        <w:rPr>
          <w:spacing w:val="1"/>
        </w:rPr>
        <w:t>r</w:t>
      </w:r>
      <w:r w:rsidRPr="006B2B48">
        <w:rPr>
          <w:spacing w:val="-1"/>
        </w:rPr>
        <w:t>z</w:t>
      </w:r>
      <w:r w:rsidRPr="006B2B48">
        <w:rPr>
          <w:spacing w:val="1"/>
        </w:rPr>
        <w:t>e</w:t>
      </w:r>
      <w:r w:rsidRPr="006B2B48">
        <w:t>c</w:t>
      </w:r>
      <w:r w:rsidRPr="006B2B48">
        <w:rPr>
          <w:spacing w:val="1"/>
        </w:rPr>
        <w:t>z</w:t>
      </w:r>
      <w:r w:rsidRPr="006B2B48">
        <w:rPr>
          <w:spacing w:val="-1"/>
        </w:rPr>
        <w:t>e</w:t>
      </w:r>
      <w:r w:rsidRPr="006B2B48">
        <w:rPr>
          <w:spacing w:val="1"/>
        </w:rPr>
        <w:t>n</w:t>
      </w:r>
      <w:r w:rsidRPr="006B2B48">
        <w:rPr>
          <w:spacing w:val="-1"/>
        </w:rPr>
        <w:t>i</w:t>
      </w:r>
      <w:r w:rsidRPr="006B2B48">
        <w:t xml:space="preserve">e </w:t>
      </w:r>
      <w:r w:rsidRPr="006B2B48">
        <w:rPr>
          <w:spacing w:val="-25"/>
        </w:rPr>
        <w:t xml:space="preserve"> </w:t>
      </w:r>
      <w:r w:rsidRPr="006B2B48">
        <w:rPr>
          <w:spacing w:val="1"/>
        </w:rPr>
        <w:t>s</w:t>
      </w:r>
      <w:r w:rsidRPr="006B2B48">
        <w:rPr>
          <w:spacing w:val="-1"/>
        </w:rPr>
        <w:t>i</w:t>
      </w:r>
      <w:r w:rsidRPr="006B2B48">
        <w:t xml:space="preserve">ę </w:t>
      </w:r>
      <w:r w:rsidRPr="006B2B48">
        <w:rPr>
          <w:spacing w:val="-23"/>
        </w:rPr>
        <w:t xml:space="preserve"> </w:t>
      </w:r>
      <w:r w:rsidRPr="006B2B48">
        <w:t>sw</w:t>
      </w:r>
      <w:r w:rsidRPr="006B2B48">
        <w:rPr>
          <w:spacing w:val="1"/>
        </w:rPr>
        <w:t>o</w:t>
      </w:r>
      <w:r w:rsidRPr="006B2B48">
        <w:rPr>
          <w:spacing w:val="-2"/>
        </w:rPr>
        <w:t>j</w:t>
      </w:r>
      <w:r w:rsidRPr="006B2B48">
        <w:t>e</w:t>
      </w:r>
      <w:r w:rsidRPr="006B2B48">
        <w:rPr>
          <w:spacing w:val="2"/>
        </w:rPr>
        <w:t>g</w:t>
      </w:r>
      <w:r w:rsidRPr="006B2B48">
        <w:t xml:space="preserve">o </w:t>
      </w:r>
      <w:r w:rsidRPr="006B2B48">
        <w:rPr>
          <w:spacing w:val="-2"/>
        </w:rPr>
        <w:t>m</w:t>
      </w:r>
      <w:r w:rsidRPr="006B2B48">
        <w:t>a</w:t>
      </w:r>
      <w:r w:rsidRPr="006B2B48">
        <w:rPr>
          <w:spacing w:val="1"/>
        </w:rPr>
        <w:t>ją</w:t>
      </w:r>
      <w:r w:rsidRPr="006B2B48">
        <w:rPr>
          <w:spacing w:val="-2"/>
        </w:rPr>
        <w:t>t</w:t>
      </w:r>
      <w:r w:rsidRPr="006B2B48">
        <w:rPr>
          <w:spacing w:val="1"/>
        </w:rPr>
        <w:t>k</w:t>
      </w:r>
      <w:r w:rsidRPr="006B2B48">
        <w:t>u</w:t>
      </w:r>
      <w:r w:rsidRPr="006B2B48">
        <w:rPr>
          <w:spacing w:val="2"/>
        </w:rPr>
        <w:t xml:space="preserve"> </w:t>
      </w:r>
      <w:r w:rsidRPr="006B2B48">
        <w:rPr>
          <w:spacing w:val="1"/>
        </w:rPr>
        <w:t>n</w:t>
      </w:r>
      <w:r w:rsidRPr="006B2B48">
        <w:t>a r</w:t>
      </w:r>
      <w:r w:rsidRPr="006B2B48">
        <w:rPr>
          <w:spacing w:val="1"/>
        </w:rPr>
        <w:t>z</w:t>
      </w:r>
      <w:r w:rsidRPr="006B2B48">
        <w:t>ecz wierz</w:t>
      </w:r>
      <w:r w:rsidRPr="006B2B48">
        <w:rPr>
          <w:spacing w:val="2"/>
        </w:rPr>
        <w:t>y</w:t>
      </w:r>
      <w:r w:rsidRPr="006B2B48">
        <w:t>cieli,</w:t>
      </w:r>
    </w:p>
    <w:p w:rsidR="0089141E" w:rsidRPr="006B2B48" w:rsidRDefault="0089141E" w:rsidP="0089141E">
      <w:pPr>
        <w:autoSpaceDE w:val="0"/>
        <w:autoSpaceDN w:val="0"/>
        <w:adjustRightInd w:val="0"/>
        <w:spacing w:line="243" w:lineRule="auto"/>
        <w:ind w:left="360" w:right="355" w:hanging="240"/>
        <w:jc w:val="both"/>
      </w:pPr>
      <w:r w:rsidRPr="006B2B48">
        <w:t>2)</w:t>
      </w:r>
      <w:r w:rsidRPr="006B2B48">
        <w:rPr>
          <w:spacing w:val="1"/>
        </w:rPr>
        <w:t xml:space="preserve"> </w:t>
      </w:r>
      <w:r w:rsidRPr="006B2B48">
        <w:rPr>
          <w:spacing w:val="-2"/>
        </w:rPr>
        <w:t>W</w:t>
      </w:r>
      <w:r w:rsidRPr="006B2B48">
        <w:rPr>
          <w:spacing w:val="4"/>
        </w:rPr>
        <w:t>y</w:t>
      </w:r>
      <w:r w:rsidRPr="006B2B48">
        <w:t>konawca</w:t>
      </w:r>
      <w:r w:rsidRPr="006B2B48">
        <w:rPr>
          <w:spacing w:val="1"/>
        </w:rPr>
        <w:t xml:space="preserve"> </w:t>
      </w:r>
      <w:r w:rsidRPr="006B2B48">
        <w:t>pr</w:t>
      </w:r>
      <w:r w:rsidRPr="006B2B48">
        <w:rPr>
          <w:spacing w:val="-1"/>
        </w:rPr>
        <w:t>z</w:t>
      </w:r>
      <w:r w:rsidRPr="006B2B48">
        <w:rPr>
          <w:spacing w:val="4"/>
        </w:rPr>
        <w:t>y</w:t>
      </w:r>
      <w:r w:rsidRPr="006B2B48">
        <w:t>s</w:t>
      </w:r>
      <w:r w:rsidRPr="006B2B48">
        <w:rPr>
          <w:spacing w:val="-2"/>
        </w:rPr>
        <w:t>t</w:t>
      </w:r>
      <w:r w:rsidRPr="006B2B48">
        <w:t>ą</w:t>
      </w:r>
      <w:r w:rsidRPr="006B2B48">
        <w:rPr>
          <w:spacing w:val="2"/>
        </w:rPr>
        <w:t>p</w:t>
      </w:r>
      <w:r w:rsidRPr="006B2B48">
        <w:t>i do</w:t>
      </w:r>
      <w:r w:rsidRPr="006B2B48">
        <w:rPr>
          <w:spacing w:val="3"/>
        </w:rPr>
        <w:t xml:space="preserve"> </w:t>
      </w:r>
      <w:r w:rsidRPr="006B2B48">
        <w:rPr>
          <w:spacing w:val="-2"/>
        </w:rPr>
        <w:t>l</w:t>
      </w:r>
      <w:r w:rsidRPr="006B2B48">
        <w:rPr>
          <w:spacing w:val="-1"/>
        </w:rPr>
        <w:t>i</w:t>
      </w:r>
      <w:r w:rsidRPr="006B2B48">
        <w:t>k</w:t>
      </w:r>
      <w:r w:rsidRPr="006B2B48">
        <w:rPr>
          <w:spacing w:val="2"/>
        </w:rPr>
        <w:t>w</w:t>
      </w:r>
      <w:r w:rsidRPr="006B2B48">
        <w:rPr>
          <w:spacing w:val="-2"/>
        </w:rPr>
        <w:t>i</w:t>
      </w:r>
      <w:r w:rsidRPr="006B2B48">
        <w:rPr>
          <w:spacing w:val="1"/>
        </w:rPr>
        <w:t>d</w:t>
      </w:r>
      <w:r w:rsidRPr="006B2B48">
        <w:t>a</w:t>
      </w:r>
      <w:r w:rsidRPr="006B2B48">
        <w:rPr>
          <w:spacing w:val="1"/>
        </w:rPr>
        <w:t>c</w:t>
      </w:r>
      <w:r w:rsidRPr="006B2B48">
        <w:t>ji s</w:t>
      </w:r>
      <w:r w:rsidRPr="006B2B48">
        <w:rPr>
          <w:spacing w:val="2"/>
        </w:rPr>
        <w:t>w</w:t>
      </w:r>
      <w:r w:rsidRPr="006B2B48">
        <w:t>oj</w:t>
      </w:r>
      <w:r w:rsidRPr="006B2B48">
        <w:rPr>
          <w:spacing w:val="-1"/>
        </w:rPr>
        <w:t>e</w:t>
      </w:r>
      <w:r w:rsidRPr="006B2B48">
        <w:t>j</w:t>
      </w:r>
      <w:r w:rsidRPr="006B2B48">
        <w:rPr>
          <w:spacing w:val="2"/>
        </w:rPr>
        <w:t xml:space="preserve"> </w:t>
      </w:r>
      <w:r w:rsidRPr="006B2B48">
        <w:t>fi</w:t>
      </w:r>
      <w:r w:rsidRPr="006B2B48">
        <w:rPr>
          <w:spacing w:val="2"/>
        </w:rPr>
        <w:t>r</w:t>
      </w:r>
      <w:r w:rsidRPr="006B2B48">
        <w:rPr>
          <w:spacing w:val="-3"/>
        </w:rPr>
        <w:t>m</w:t>
      </w:r>
      <w:r w:rsidRPr="006B2B48">
        <w:t>y</w:t>
      </w:r>
      <w:r w:rsidRPr="006B2B48">
        <w:rPr>
          <w:spacing w:val="4"/>
        </w:rPr>
        <w:t xml:space="preserve"> </w:t>
      </w:r>
      <w:r w:rsidRPr="006B2B48">
        <w:t>z</w:t>
      </w:r>
      <w:r w:rsidRPr="006B2B48">
        <w:rPr>
          <w:spacing w:val="2"/>
        </w:rPr>
        <w:t xml:space="preserve"> </w:t>
      </w:r>
      <w:r w:rsidRPr="006B2B48">
        <w:t>w</w:t>
      </w:r>
      <w:r w:rsidRPr="006B2B48">
        <w:rPr>
          <w:spacing w:val="4"/>
        </w:rPr>
        <w:t>y</w:t>
      </w:r>
      <w:r w:rsidRPr="006B2B48">
        <w:rPr>
          <w:spacing w:val="-4"/>
        </w:rPr>
        <w:t>j</w:t>
      </w:r>
      <w:r w:rsidRPr="006B2B48">
        <w:t>ątki</w:t>
      </w:r>
      <w:r w:rsidRPr="006B2B48">
        <w:rPr>
          <w:spacing w:val="1"/>
        </w:rPr>
        <w:t>e</w:t>
      </w:r>
      <w:r w:rsidRPr="006B2B48">
        <w:t xml:space="preserve">m </w:t>
      </w:r>
      <w:r w:rsidRPr="006B2B48">
        <w:rPr>
          <w:spacing w:val="1"/>
        </w:rPr>
        <w:t>l</w:t>
      </w:r>
      <w:r w:rsidRPr="006B2B48">
        <w:rPr>
          <w:spacing w:val="-1"/>
        </w:rPr>
        <w:t>i</w:t>
      </w:r>
      <w:r w:rsidRPr="006B2B48">
        <w:rPr>
          <w:spacing w:val="1"/>
        </w:rPr>
        <w:t>kw</w:t>
      </w:r>
      <w:r w:rsidRPr="006B2B48">
        <w:t xml:space="preserve">idacji </w:t>
      </w:r>
      <w:r w:rsidRPr="006B2B48">
        <w:rPr>
          <w:spacing w:val="3"/>
        </w:rPr>
        <w:t xml:space="preserve"> </w:t>
      </w:r>
      <w:r w:rsidRPr="006B2B48">
        <w:t>pr</w:t>
      </w:r>
      <w:r w:rsidRPr="006B2B48">
        <w:rPr>
          <w:spacing w:val="1"/>
        </w:rPr>
        <w:t>z</w:t>
      </w:r>
      <w:r w:rsidRPr="006B2B48">
        <w:t>ep</w:t>
      </w:r>
      <w:r w:rsidRPr="006B2B48">
        <w:rPr>
          <w:spacing w:val="1"/>
        </w:rPr>
        <w:t>r</w:t>
      </w:r>
      <w:r w:rsidRPr="006B2B48">
        <w:t>o</w:t>
      </w:r>
      <w:r w:rsidRPr="006B2B48">
        <w:rPr>
          <w:spacing w:val="1"/>
        </w:rPr>
        <w:t>w</w:t>
      </w:r>
      <w:r w:rsidRPr="006B2B48">
        <w:t>a</w:t>
      </w:r>
      <w:r w:rsidRPr="006B2B48">
        <w:rPr>
          <w:spacing w:val="1"/>
        </w:rPr>
        <w:t>d</w:t>
      </w:r>
      <w:r w:rsidRPr="006B2B48">
        <w:t>z</w:t>
      </w:r>
      <w:r w:rsidRPr="006B2B48">
        <w:rPr>
          <w:spacing w:val="1"/>
        </w:rPr>
        <w:t>o</w:t>
      </w:r>
      <w:r w:rsidRPr="006B2B48">
        <w:t>nej</w:t>
      </w:r>
      <w:r w:rsidRPr="006B2B48">
        <w:rPr>
          <w:spacing w:val="1"/>
        </w:rPr>
        <w:t xml:space="preserve"> </w:t>
      </w:r>
      <w:r w:rsidRPr="006B2B48">
        <w:t>w</w:t>
      </w:r>
      <w:r w:rsidRPr="006B2B48">
        <w:rPr>
          <w:spacing w:val="2"/>
        </w:rPr>
        <w:t xml:space="preserve"> </w:t>
      </w:r>
      <w:r w:rsidRPr="006B2B48">
        <w:t>c</w:t>
      </w:r>
      <w:r w:rsidRPr="006B2B48">
        <w:rPr>
          <w:spacing w:val="1"/>
        </w:rPr>
        <w:t>e</w:t>
      </w:r>
      <w:r w:rsidRPr="006B2B48">
        <w:t>lu przeks</w:t>
      </w:r>
      <w:r w:rsidRPr="006B2B48">
        <w:rPr>
          <w:spacing w:val="1"/>
        </w:rPr>
        <w:t>z</w:t>
      </w:r>
      <w:r w:rsidRPr="006B2B48">
        <w:t>t</w:t>
      </w:r>
      <w:r w:rsidRPr="006B2B48">
        <w:rPr>
          <w:spacing w:val="2"/>
        </w:rPr>
        <w:t>a</w:t>
      </w:r>
      <w:r w:rsidRPr="006B2B48">
        <w:rPr>
          <w:spacing w:val="-2"/>
        </w:rPr>
        <w:t>ł</w:t>
      </w:r>
      <w:r w:rsidRPr="006B2B48">
        <w:rPr>
          <w:spacing w:val="1"/>
        </w:rPr>
        <w:t>c</w:t>
      </w:r>
      <w:r w:rsidRPr="006B2B48">
        <w:t>enia</w:t>
      </w:r>
      <w:r w:rsidRPr="006B2B48">
        <w:rPr>
          <w:spacing w:val="2"/>
        </w:rPr>
        <w:t xml:space="preserve"> </w:t>
      </w:r>
      <w:r w:rsidRPr="006B2B48">
        <w:t>lub</w:t>
      </w:r>
      <w:r w:rsidRPr="006B2B48">
        <w:rPr>
          <w:spacing w:val="3"/>
        </w:rPr>
        <w:t xml:space="preserve"> </w:t>
      </w:r>
      <w:r w:rsidRPr="006B2B48">
        <w:t>res</w:t>
      </w:r>
      <w:r w:rsidRPr="006B2B48">
        <w:rPr>
          <w:spacing w:val="-2"/>
        </w:rPr>
        <w:t>t</w:t>
      </w:r>
      <w:r w:rsidRPr="006B2B48">
        <w:t>ru</w:t>
      </w:r>
      <w:r w:rsidRPr="006B2B48">
        <w:rPr>
          <w:spacing w:val="1"/>
        </w:rPr>
        <w:t>k</w:t>
      </w:r>
      <w:r w:rsidRPr="006B2B48">
        <w:rPr>
          <w:spacing w:val="-1"/>
        </w:rPr>
        <w:t>t</w:t>
      </w:r>
      <w:r w:rsidRPr="006B2B48">
        <w:rPr>
          <w:spacing w:val="1"/>
        </w:rPr>
        <w:t>u</w:t>
      </w:r>
      <w:r w:rsidRPr="006B2B48">
        <w:rPr>
          <w:spacing w:val="-1"/>
        </w:rPr>
        <w:t>r</w:t>
      </w:r>
      <w:r w:rsidRPr="006B2B48">
        <w:rPr>
          <w:spacing w:val="2"/>
        </w:rPr>
        <w:t>y</w:t>
      </w:r>
      <w:r w:rsidRPr="006B2B48">
        <w:t>zac</w:t>
      </w:r>
      <w:r w:rsidRPr="006B2B48">
        <w:rPr>
          <w:spacing w:val="-2"/>
        </w:rPr>
        <w:t>j</w:t>
      </w:r>
      <w:r w:rsidRPr="006B2B48">
        <w:t>i,</w:t>
      </w:r>
    </w:p>
    <w:p w:rsidR="0089141E" w:rsidRPr="006B2B48" w:rsidRDefault="0089141E" w:rsidP="0089141E">
      <w:pPr>
        <w:autoSpaceDE w:val="0"/>
        <w:autoSpaceDN w:val="0"/>
        <w:adjustRightInd w:val="0"/>
        <w:spacing w:before="2" w:line="244" w:lineRule="auto"/>
        <w:ind w:left="360" w:right="-136" w:hanging="240"/>
        <w:jc w:val="both"/>
        <w:rPr>
          <w:spacing w:val="1"/>
        </w:rPr>
      </w:pPr>
      <w:r w:rsidRPr="006B2B48">
        <w:t xml:space="preserve">3) </w:t>
      </w:r>
      <w:r w:rsidRPr="006B2B48">
        <w:rPr>
          <w:spacing w:val="6"/>
        </w:rPr>
        <w:t xml:space="preserve"> </w:t>
      </w:r>
      <w:r w:rsidRPr="006B2B48">
        <w:rPr>
          <w:spacing w:val="-1"/>
        </w:rPr>
        <w:t>W</w:t>
      </w:r>
      <w:r w:rsidRPr="006B2B48">
        <w:rPr>
          <w:spacing w:val="1"/>
        </w:rPr>
        <w:t>yk</w:t>
      </w:r>
      <w:r w:rsidRPr="006B2B48">
        <w:t>o</w:t>
      </w:r>
      <w:r w:rsidRPr="006B2B48">
        <w:rPr>
          <w:spacing w:val="1"/>
        </w:rPr>
        <w:t>n</w:t>
      </w:r>
      <w:r w:rsidRPr="006B2B48">
        <w:rPr>
          <w:spacing w:val="-1"/>
        </w:rPr>
        <w:t>aw</w:t>
      </w:r>
      <w:r w:rsidRPr="006B2B48">
        <w:t xml:space="preserve">ca </w:t>
      </w:r>
      <w:r w:rsidRPr="006B2B48">
        <w:rPr>
          <w:spacing w:val="5"/>
        </w:rPr>
        <w:t xml:space="preserve"> </w:t>
      </w:r>
      <w:r w:rsidRPr="006B2B48">
        <w:rPr>
          <w:spacing w:val="1"/>
        </w:rPr>
        <w:t>z</w:t>
      </w:r>
      <w:r w:rsidRPr="006B2B48">
        <w:rPr>
          <w:spacing w:val="-1"/>
        </w:rPr>
        <w:t>a</w:t>
      </w:r>
      <w:r w:rsidRPr="006B2B48">
        <w:rPr>
          <w:spacing w:val="1"/>
        </w:rPr>
        <w:t>ni</w:t>
      </w:r>
      <w:r w:rsidRPr="006B2B48">
        <w:rPr>
          <w:spacing w:val="-1"/>
        </w:rPr>
        <w:t>e</w:t>
      </w:r>
      <w:r w:rsidRPr="006B2B48">
        <w:t>c</w:t>
      </w:r>
      <w:r w:rsidRPr="006B2B48">
        <w:rPr>
          <w:spacing w:val="1"/>
        </w:rPr>
        <w:t>h</w:t>
      </w:r>
      <w:r w:rsidRPr="006B2B48">
        <w:t xml:space="preserve">ał </w:t>
      </w:r>
      <w:r w:rsidRPr="006B2B48">
        <w:rPr>
          <w:spacing w:val="6"/>
        </w:rPr>
        <w:t xml:space="preserve"> </w:t>
      </w:r>
      <w:r w:rsidRPr="006B2B48">
        <w:rPr>
          <w:spacing w:val="1"/>
        </w:rPr>
        <w:t>wyk</w:t>
      </w:r>
      <w:r w:rsidRPr="006B2B48">
        <w:rPr>
          <w:spacing w:val="-1"/>
        </w:rPr>
        <w:t>o</w:t>
      </w:r>
      <w:r w:rsidRPr="006B2B48">
        <w:rPr>
          <w:spacing w:val="1"/>
        </w:rPr>
        <w:t>n</w:t>
      </w:r>
      <w:r w:rsidRPr="006B2B48">
        <w:rPr>
          <w:spacing w:val="-1"/>
        </w:rPr>
        <w:t>a</w:t>
      </w:r>
      <w:r w:rsidRPr="006B2B48">
        <w:rPr>
          <w:spacing w:val="1"/>
        </w:rPr>
        <w:t>n</w:t>
      </w:r>
      <w:r w:rsidRPr="006B2B48">
        <w:rPr>
          <w:spacing w:val="-2"/>
        </w:rPr>
        <w:t>i</w:t>
      </w:r>
      <w:r w:rsidRPr="006B2B48">
        <w:t xml:space="preserve">a </w:t>
      </w:r>
      <w:r w:rsidRPr="006B2B48">
        <w:rPr>
          <w:spacing w:val="8"/>
        </w:rPr>
        <w:t xml:space="preserve"> </w:t>
      </w:r>
      <w:r w:rsidRPr="006B2B48">
        <w:rPr>
          <w:spacing w:val="1"/>
        </w:rPr>
        <w:t>u</w:t>
      </w:r>
      <w:r w:rsidRPr="006B2B48">
        <w:rPr>
          <w:spacing w:val="-3"/>
        </w:rPr>
        <w:t>m</w:t>
      </w:r>
      <w:r w:rsidRPr="006B2B48">
        <w:rPr>
          <w:spacing w:val="1"/>
        </w:rPr>
        <w:t>o</w:t>
      </w:r>
      <w:r w:rsidRPr="006B2B48">
        <w:rPr>
          <w:spacing w:val="-1"/>
        </w:rPr>
        <w:t>w</w:t>
      </w:r>
      <w:r w:rsidRPr="006B2B48">
        <w:rPr>
          <w:spacing w:val="2"/>
        </w:rPr>
        <w:t>y</w:t>
      </w:r>
      <w:r w:rsidRPr="006B2B48">
        <w:t xml:space="preserve">, </w:t>
      </w:r>
      <w:r w:rsidRPr="006B2B48">
        <w:rPr>
          <w:spacing w:val="6"/>
        </w:rPr>
        <w:t xml:space="preserve"> </w:t>
      </w:r>
      <w:r w:rsidRPr="006B2B48">
        <w:t xml:space="preserve">a </w:t>
      </w:r>
      <w:r w:rsidRPr="006B2B48">
        <w:rPr>
          <w:spacing w:val="7"/>
        </w:rPr>
        <w:t xml:space="preserve"> </w:t>
      </w:r>
      <w:r w:rsidRPr="006B2B48">
        <w:t xml:space="preserve">w </w:t>
      </w:r>
      <w:r w:rsidRPr="006B2B48">
        <w:rPr>
          <w:spacing w:val="5"/>
        </w:rPr>
        <w:t xml:space="preserve"> </w:t>
      </w:r>
      <w:r w:rsidRPr="006B2B48">
        <w:t>sz</w:t>
      </w:r>
      <w:r w:rsidRPr="006B2B48">
        <w:rPr>
          <w:spacing w:val="1"/>
        </w:rPr>
        <w:t>c</w:t>
      </w:r>
      <w:r w:rsidRPr="006B2B48">
        <w:t>zegó</w:t>
      </w:r>
      <w:r w:rsidRPr="006B2B48">
        <w:rPr>
          <w:spacing w:val="-1"/>
        </w:rPr>
        <w:t>l</w:t>
      </w:r>
      <w:r w:rsidRPr="006B2B48">
        <w:rPr>
          <w:spacing w:val="1"/>
        </w:rPr>
        <w:t>n</w:t>
      </w:r>
      <w:r w:rsidRPr="006B2B48">
        <w:t>o</w:t>
      </w:r>
      <w:r w:rsidRPr="006B2B48">
        <w:rPr>
          <w:spacing w:val="1"/>
        </w:rPr>
        <w:t>ś</w:t>
      </w:r>
      <w:r w:rsidRPr="006B2B48">
        <w:t xml:space="preserve">ci </w:t>
      </w:r>
      <w:r w:rsidRPr="006B2B48">
        <w:rPr>
          <w:spacing w:val="7"/>
        </w:rPr>
        <w:t xml:space="preserve"> </w:t>
      </w:r>
      <w:r w:rsidRPr="006B2B48">
        <w:t>pr</w:t>
      </w:r>
      <w:r w:rsidRPr="006B2B48">
        <w:rPr>
          <w:spacing w:val="-1"/>
        </w:rPr>
        <w:t>z</w:t>
      </w:r>
      <w:r w:rsidRPr="006B2B48">
        <w:t>er</w:t>
      </w:r>
      <w:r w:rsidRPr="006B2B48">
        <w:rPr>
          <w:spacing w:val="2"/>
        </w:rPr>
        <w:t>w</w:t>
      </w:r>
      <w:r w:rsidRPr="006B2B48">
        <w:rPr>
          <w:spacing w:val="1"/>
        </w:rPr>
        <w:t>a</w:t>
      </w:r>
      <w:r w:rsidRPr="006B2B48">
        <w:t xml:space="preserve">ł </w:t>
      </w:r>
      <w:r w:rsidRPr="006B2B48">
        <w:rPr>
          <w:spacing w:val="6"/>
        </w:rPr>
        <w:t xml:space="preserve"> </w:t>
      </w:r>
      <w:r w:rsidRPr="006B2B48">
        <w:t>reali</w:t>
      </w:r>
      <w:r w:rsidRPr="006B2B48">
        <w:rPr>
          <w:spacing w:val="-1"/>
        </w:rPr>
        <w:t>z</w:t>
      </w:r>
      <w:r w:rsidRPr="006B2B48">
        <w:rPr>
          <w:spacing w:val="1"/>
        </w:rPr>
        <w:t>ac</w:t>
      </w:r>
      <w:r w:rsidRPr="006B2B48">
        <w:rPr>
          <w:spacing w:val="-2"/>
        </w:rPr>
        <w:t>j</w:t>
      </w:r>
      <w:r w:rsidRPr="006B2B48">
        <w:t xml:space="preserve">ę </w:t>
      </w:r>
      <w:r w:rsidRPr="006B2B48">
        <w:rPr>
          <w:spacing w:val="7"/>
        </w:rPr>
        <w:t xml:space="preserve"> </w:t>
      </w:r>
      <w:r w:rsidRPr="006B2B48">
        <w:t>r</w:t>
      </w:r>
      <w:r w:rsidRPr="006B2B48">
        <w:rPr>
          <w:spacing w:val="2"/>
        </w:rPr>
        <w:t>ob</w:t>
      </w:r>
      <w:r w:rsidRPr="006B2B48">
        <w:t xml:space="preserve">ót </w:t>
      </w:r>
      <w:r w:rsidRPr="006B2B48">
        <w:rPr>
          <w:spacing w:val="5"/>
        </w:rPr>
        <w:t xml:space="preserve"> </w:t>
      </w:r>
      <w:r w:rsidRPr="006B2B48">
        <w:rPr>
          <w:spacing w:val="2"/>
        </w:rPr>
        <w:t>n</w:t>
      </w:r>
      <w:r w:rsidRPr="006B2B48">
        <w:t xml:space="preserve">a </w:t>
      </w:r>
      <w:r w:rsidRPr="006B2B48">
        <w:rPr>
          <w:spacing w:val="5"/>
        </w:rPr>
        <w:t xml:space="preserve"> </w:t>
      </w:r>
      <w:r w:rsidRPr="006B2B48">
        <w:t>o</w:t>
      </w:r>
      <w:r w:rsidRPr="006B2B48">
        <w:rPr>
          <w:spacing w:val="1"/>
        </w:rPr>
        <w:t>k</w:t>
      </w:r>
      <w:r w:rsidRPr="006B2B48">
        <w:t>re</w:t>
      </w:r>
      <w:r w:rsidRPr="006B2B48">
        <w:rPr>
          <w:spacing w:val="2"/>
        </w:rPr>
        <w:t xml:space="preserve">s </w:t>
      </w:r>
      <w:r w:rsidRPr="006B2B48">
        <w:t>dłuższy</w:t>
      </w:r>
      <w:r w:rsidRPr="006B2B48">
        <w:rPr>
          <w:spacing w:val="3"/>
        </w:rPr>
        <w:t xml:space="preserve"> </w:t>
      </w:r>
      <w:r w:rsidRPr="006B2B48">
        <w:t>od</w:t>
      </w:r>
      <w:r w:rsidRPr="006B2B48">
        <w:rPr>
          <w:spacing w:val="3"/>
        </w:rPr>
        <w:t xml:space="preserve"> </w:t>
      </w:r>
      <w:r w:rsidRPr="006B2B48">
        <w:rPr>
          <w:spacing w:val="-2"/>
        </w:rPr>
        <w:t>j</w:t>
      </w:r>
      <w:r w:rsidRPr="006B2B48">
        <w:t>ed</w:t>
      </w:r>
      <w:r w:rsidRPr="006B2B48">
        <w:rPr>
          <w:spacing w:val="1"/>
        </w:rPr>
        <w:t>n</w:t>
      </w:r>
      <w:r w:rsidRPr="006B2B48">
        <w:t>ego</w:t>
      </w:r>
      <w:r w:rsidRPr="006B2B48">
        <w:rPr>
          <w:spacing w:val="1"/>
        </w:rPr>
        <w:t xml:space="preserve"> </w:t>
      </w:r>
      <w:r w:rsidRPr="006B2B48">
        <w:rPr>
          <w:spacing w:val="-2"/>
        </w:rPr>
        <w:t>t</w:t>
      </w:r>
      <w:r w:rsidRPr="006B2B48">
        <w:rPr>
          <w:spacing w:val="1"/>
        </w:rPr>
        <w:t>yg</w:t>
      </w:r>
      <w:r w:rsidRPr="006B2B48">
        <w:rPr>
          <w:spacing w:val="-1"/>
        </w:rPr>
        <w:t>o</w:t>
      </w:r>
      <w:r w:rsidRPr="006B2B48">
        <w:rPr>
          <w:spacing w:val="1"/>
        </w:rPr>
        <w:t>d</w:t>
      </w:r>
      <w:r w:rsidRPr="006B2B48">
        <w:rPr>
          <w:spacing w:val="-1"/>
        </w:rPr>
        <w:t>ni</w:t>
      </w:r>
      <w:r w:rsidRPr="006B2B48">
        <w:t>a</w:t>
      </w:r>
      <w:r w:rsidRPr="006B2B48">
        <w:rPr>
          <w:spacing w:val="1"/>
        </w:rPr>
        <w:t>.</w:t>
      </w:r>
    </w:p>
    <w:p w:rsidR="0089141E" w:rsidRPr="006B2B48" w:rsidRDefault="0089141E" w:rsidP="0089141E">
      <w:pPr>
        <w:autoSpaceDE w:val="0"/>
        <w:autoSpaceDN w:val="0"/>
        <w:adjustRightInd w:val="0"/>
        <w:ind w:right="-20"/>
        <w:jc w:val="both"/>
      </w:pPr>
      <w:r w:rsidRPr="006B2B48">
        <w:t xml:space="preserve">  4)</w:t>
      </w:r>
      <w:r w:rsidRPr="006B2B48">
        <w:rPr>
          <w:spacing w:val="2"/>
        </w:rPr>
        <w:t xml:space="preserve"> </w:t>
      </w:r>
      <w:r w:rsidRPr="006B2B48">
        <w:rPr>
          <w:spacing w:val="-2"/>
        </w:rPr>
        <w:t>W</w:t>
      </w:r>
      <w:r w:rsidRPr="006B2B48">
        <w:rPr>
          <w:spacing w:val="4"/>
        </w:rPr>
        <w:t>y</w:t>
      </w:r>
      <w:r w:rsidRPr="006B2B48">
        <w:t>konawca</w:t>
      </w:r>
      <w:r w:rsidRPr="006B2B48">
        <w:rPr>
          <w:spacing w:val="2"/>
        </w:rPr>
        <w:t xml:space="preserve"> </w:t>
      </w:r>
      <w:r w:rsidRPr="006B2B48">
        <w:t>p</w:t>
      </w:r>
      <w:r w:rsidRPr="006B2B48">
        <w:rPr>
          <w:spacing w:val="2"/>
        </w:rPr>
        <w:t>o</w:t>
      </w:r>
      <w:r w:rsidRPr="006B2B48">
        <w:rPr>
          <w:spacing w:val="-2"/>
        </w:rPr>
        <w:t>m</w:t>
      </w:r>
      <w:r w:rsidRPr="006B2B48">
        <w:rPr>
          <w:spacing w:val="1"/>
        </w:rPr>
        <w:t>i</w:t>
      </w:r>
      <w:r w:rsidRPr="006B2B48">
        <w:rPr>
          <w:spacing w:val="-2"/>
        </w:rPr>
        <w:t>m</w:t>
      </w:r>
      <w:r w:rsidRPr="006B2B48">
        <w:t>o</w:t>
      </w:r>
      <w:r w:rsidRPr="006B2B48">
        <w:rPr>
          <w:spacing w:val="3"/>
        </w:rPr>
        <w:t xml:space="preserve"> </w:t>
      </w:r>
      <w:r w:rsidRPr="006B2B48">
        <w:t>u</w:t>
      </w:r>
      <w:r w:rsidRPr="006B2B48">
        <w:rPr>
          <w:spacing w:val="1"/>
        </w:rPr>
        <w:t>p</w:t>
      </w:r>
      <w:r w:rsidRPr="006B2B48">
        <w:t>rz</w:t>
      </w:r>
      <w:r w:rsidRPr="006B2B48">
        <w:rPr>
          <w:spacing w:val="-1"/>
        </w:rPr>
        <w:t>e</w:t>
      </w:r>
      <w:r w:rsidRPr="006B2B48">
        <w:rPr>
          <w:spacing w:val="1"/>
        </w:rPr>
        <w:t>d</w:t>
      </w:r>
      <w:r w:rsidRPr="006B2B48">
        <w:t>niego</w:t>
      </w:r>
      <w:r w:rsidRPr="006B2B48">
        <w:rPr>
          <w:spacing w:val="2"/>
        </w:rPr>
        <w:t xml:space="preserve"> </w:t>
      </w:r>
      <w:r w:rsidRPr="006B2B48">
        <w:rPr>
          <w:spacing w:val="1"/>
        </w:rPr>
        <w:t>p</w:t>
      </w:r>
      <w:r w:rsidRPr="006B2B48">
        <w:rPr>
          <w:spacing w:val="-1"/>
        </w:rPr>
        <w:t>i</w:t>
      </w:r>
      <w:r w:rsidRPr="006B2B48">
        <w:t>s</w:t>
      </w:r>
      <w:r w:rsidRPr="006B2B48">
        <w:rPr>
          <w:spacing w:val="1"/>
        </w:rPr>
        <w:t>e</w:t>
      </w:r>
      <w:r w:rsidRPr="006B2B48">
        <w:rPr>
          <w:spacing w:val="-2"/>
        </w:rPr>
        <w:t>m</w:t>
      </w:r>
      <w:r w:rsidRPr="006B2B48">
        <w:rPr>
          <w:spacing w:val="1"/>
        </w:rPr>
        <w:t>n</w:t>
      </w:r>
      <w:r w:rsidRPr="006B2B48">
        <w:t>ego</w:t>
      </w:r>
      <w:r w:rsidRPr="006B2B48">
        <w:rPr>
          <w:spacing w:val="2"/>
        </w:rPr>
        <w:t xml:space="preserve"> </w:t>
      </w:r>
      <w:r w:rsidRPr="006B2B48">
        <w:t>z</w:t>
      </w:r>
      <w:r w:rsidRPr="006B2B48">
        <w:rPr>
          <w:spacing w:val="1"/>
        </w:rPr>
        <w:t>a</w:t>
      </w:r>
      <w:r w:rsidRPr="006B2B48">
        <w:t>strz</w:t>
      </w:r>
      <w:r w:rsidRPr="006B2B48">
        <w:rPr>
          <w:spacing w:val="-2"/>
        </w:rPr>
        <w:t>e</w:t>
      </w:r>
      <w:r w:rsidRPr="006B2B48">
        <w:rPr>
          <w:spacing w:val="1"/>
        </w:rPr>
        <w:t>ż</w:t>
      </w:r>
      <w:r w:rsidRPr="006B2B48">
        <w:t>en</w:t>
      </w:r>
      <w:r w:rsidRPr="006B2B48">
        <w:rPr>
          <w:spacing w:val="-1"/>
        </w:rPr>
        <w:t>i</w:t>
      </w:r>
      <w:r w:rsidRPr="006B2B48">
        <w:t xml:space="preserve">a </w:t>
      </w:r>
      <w:r w:rsidRPr="006B2B48">
        <w:rPr>
          <w:spacing w:val="1"/>
        </w:rPr>
        <w:t>u</w:t>
      </w:r>
      <w:r w:rsidRPr="006B2B48">
        <w:t>p</w:t>
      </w:r>
      <w:r w:rsidRPr="006B2B48">
        <w:rPr>
          <w:spacing w:val="1"/>
        </w:rPr>
        <w:t>o</w:t>
      </w:r>
      <w:r w:rsidRPr="006B2B48">
        <w:t>rc</w:t>
      </w:r>
      <w:r w:rsidRPr="006B2B48">
        <w:rPr>
          <w:spacing w:val="-1"/>
        </w:rPr>
        <w:t>z</w:t>
      </w:r>
      <w:r w:rsidRPr="006B2B48">
        <w:rPr>
          <w:spacing w:val="2"/>
        </w:rPr>
        <w:t>y</w:t>
      </w:r>
      <w:r w:rsidRPr="006B2B48">
        <w:rPr>
          <w:spacing w:val="1"/>
        </w:rPr>
        <w:t>w</w:t>
      </w:r>
      <w:r w:rsidRPr="006B2B48">
        <w:rPr>
          <w:spacing w:val="-1"/>
        </w:rPr>
        <w:t>i</w:t>
      </w:r>
      <w:r w:rsidRPr="006B2B48">
        <w:t>e</w:t>
      </w:r>
      <w:r w:rsidRPr="006B2B48">
        <w:rPr>
          <w:spacing w:val="2"/>
        </w:rPr>
        <w:t xml:space="preserve"> </w:t>
      </w:r>
      <w:r w:rsidRPr="006B2B48">
        <w:t>n</w:t>
      </w:r>
      <w:r w:rsidRPr="006B2B48">
        <w:rPr>
          <w:spacing w:val="-1"/>
        </w:rPr>
        <w:t>i</w:t>
      </w:r>
      <w:r w:rsidRPr="006B2B48">
        <w:t xml:space="preserve">e </w:t>
      </w:r>
      <w:r w:rsidRPr="006B2B48">
        <w:rPr>
          <w:spacing w:val="1"/>
        </w:rPr>
        <w:t>wy</w:t>
      </w:r>
      <w:r w:rsidRPr="006B2B48">
        <w:rPr>
          <w:spacing w:val="-1"/>
        </w:rPr>
        <w:t>k</w:t>
      </w:r>
      <w:r w:rsidRPr="006B2B48">
        <w:rPr>
          <w:spacing w:val="1"/>
        </w:rPr>
        <w:t>o</w:t>
      </w:r>
      <w:r w:rsidRPr="006B2B48">
        <w:rPr>
          <w:spacing w:val="-1"/>
        </w:rPr>
        <w:t>n</w:t>
      </w:r>
      <w:r w:rsidRPr="006B2B48">
        <w:rPr>
          <w:spacing w:val="1"/>
        </w:rPr>
        <w:t>u</w:t>
      </w:r>
      <w:r w:rsidRPr="006B2B48">
        <w:rPr>
          <w:spacing w:val="-1"/>
        </w:rPr>
        <w:t>j</w:t>
      </w:r>
      <w:r w:rsidRPr="006B2B48">
        <w:t>e r</w:t>
      </w:r>
      <w:r w:rsidRPr="006B2B48">
        <w:rPr>
          <w:spacing w:val="1"/>
        </w:rPr>
        <w:t>o</w:t>
      </w:r>
      <w:r w:rsidRPr="006B2B48">
        <w:t>b</w:t>
      </w:r>
      <w:r w:rsidRPr="006B2B48">
        <w:rPr>
          <w:spacing w:val="1"/>
        </w:rPr>
        <w:t>ó</w:t>
      </w:r>
      <w:r w:rsidRPr="006B2B48">
        <w:t>t  zg</w:t>
      </w:r>
      <w:r w:rsidRPr="006B2B48">
        <w:rPr>
          <w:spacing w:val="1"/>
        </w:rPr>
        <w:t>o</w:t>
      </w:r>
      <w:r w:rsidRPr="006B2B48">
        <w:t>d</w:t>
      </w:r>
      <w:r w:rsidRPr="006B2B48">
        <w:rPr>
          <w:spacing w:val="1"/>
        </w:rPr>
        <w:t>n</w:t>
      </w:r>
      <w:r w:rsidRPr="006B2B48">
        <w:rPr>
          <w:spacing w:val="-2"/>
        </w:rPr>
        <w:t>i</w:t>
      </w:r>
      <w:r w:rsidRPr="006B2B48">
        <w:rPr>
          <w:spacing w:val="1"/>
        </w:rPr>
        <w:t>e</w:t>
      </w:r>
      <w:r w:rsidRPr="006B2B48">
        <w:t xml:space="preserve"> z</w:t>
      </w:r>
      <w:r w:rsidRPr="006B2B48">
        <w:rPr>
          <w:spacing w:val="1"/>
        </w:rPr>
        <w:t xml:space="preserve"> </w:t>
      </w:r>
      <w:r w:rsidRPr="006B2B48">
        <w:t>war</w:t>
      </w:r>
      <w:r w:rsidRPr="006B2B48">
        <w:rPr>
          <w:spacing w:val="1"/>
        </w:rPr>
        <w:t>u</w:t>
      </w:r>
      <w:r w:rsidRPr="006B2B48">
        <w:t>n</w:t>
      </w:r>
      <w:r w:rsidRPr="006B2B48">
        <w:rPr>
          <w:spacing w:val="1"/>
        </w:rPr>
        <w:t>k</w:t>
      </w:r>
      <w:r w:rsidRPr="006B2B48">
        <w:t>a</w:t>
      </w:r>
      <w:r w:rsidRPr="006B2B48">
        <w:rPr>
          <w:spacing w:val="-2"/>
        </w:rPr>
        <w:t>m</w:t>
      </w:r>
      <w:r w:rsidRPr="006B2B48">
        <w:t>i</w:t>
      </w:r>
      <w:r w:rsidRPr="006B2B48">
        <w:rPr>
          <w:spacing w:val="1"/>
        </w:rPr>
        <w:t xml:space="preserve"> u</w:t>
      </w:r>
      <w:r w:rsidRPr="006B2B48">
        <w:rPr>
          <w:spacing w:val="-3"/>
        </w:rPr>
        <w:t>m</w:t>
      </w:r>
      <w:r w:rsidRPr="006B2B48">
        <w:rPr>
          <w:spacing w:val="1"/>
        </w:rPr>
        <w:t>ow</w:t>
      </w:r>
      <w:r w:rsidRPr="006B2B48">
        <w:t>n</w:t>
      </w:r>
      <w:r w:rsidRPr="006B2B48">
        <w:rPr>
          <w:spacing w:val="2"/>
        </w:rPr>
        <w:t>y</w:t>
      </w:r>
      <w:r w:rsidRPr="006B2B48">
        <w:rPr>
          <w:spacing w:val="-2"/>
        </w:rPr>
        <w:t>m</w:t>
      </w:r>
      <w:r w:rsidRPr="006B2B48">
        <w:t>i</w:t>
      </w:r>
      <w:r w:rsidRPr="006B2B48">
        <w:rPr>
          <w:spacing w:val="2"/>
        </w:rPr>
        <w:t xml:space="preserve"> </w:t>
      </w:r>
      <w:r w:rsidRPr="006B2B48">
        <w:t>l</w:t>
      </w:r>
      <w:r w:rsidRPr="006B2B48">
        <w:rPr>
          <w:spacing w:val="1"/>
        </w:rPr>
        <w:t>u</w:t>
      </w:r>
      <w:r w:rsidRPr="006B2B48">
        <w:t>b</w:t>
      </w:r>
      <w:r w:rsidRPr="006B2B48">
        <w:rPr>
          <w:spacing w:val="1"/>
        </w:rPr>
        <w:t xml:space="preserve"> </w:t>
      </w:r>
      <w:r w:rsidRPr="006B2B48">
        <w:t>w</w:t>
      </w:r>
      <w:r w:rsidRPr="006B2B48">
        <w:rPr>
          <w:spacing w:val="1"/>
        </w:rPr>
        <w:t xml:space="preserve"> </w:t>
      </w:r>
      <w:r w:rsidRPr="006B2B48">
        <w:t>r</w:t>
      </w:r>
      <w:r w:rsidRPr="006B2B48">
        <w:rPr>
          <w:spacing w:val="1"/>
        </w:rPr>
        <w:t>a</w:t>
      </w:r>
      <w:r w:rsidRPr="006B2B48">
        <w:t>żą</w:t>
      </w:r>
      <w:r w:rsidRPr="006B2B48">
        <w:rPr>
          <w:spacing w:val="-1"/>
        </w:rPr>
        <w:t>c</w:t>
      </w:r>
      <w:r w:rsidRPr="006B2B48">
        <w:t>y</w:t>
      </w:r>
      <w:r w:rsidRPr="006B2B48">
        <w:rPr>
          <w:spacing w:val="4"/>
        </w:rPr>
        <w:t xml:space="preserve"> </w:t>
      </w:r>
      <w:r w:rsidRPr="006B2B48">
        <w:t>sp</w:t>
      </w:r>
      <w:r w:rsidRPr="006B2B48">
        <w:rPr>
          <w:spacing w:val="1"/>
        </w:rPr>
        <w:t>o</w:t>
      </w:r>
      <w:r w:rsidRPr="006B2B48">
        <w:t>sób</w:t>
      </w:r>
      <w:r w:rsidRPr="006B2B48">
        <w:rPr>
          <w:spacing w:val="2"/>
        </w:rPr>
        <w:t xml:space="preserve"> </w:t>
      </w:r>
      <w:r w:rsidRPr="006B2B48">
        <w:t>zanied</w:t>
      </w:r>
      <w:r w:rsidRPr="006B2B48">
        <w:rPr>
          <w:spacing w:val="1"/>
        </w:rPr>
        <w:t>b</w:t>
      </w:r>
      <w:r w:rsidRPr="006B2B48">
        <w:t>uje zo</w:t>
      </w:r>
      <w:r w:rsidRPr="006B2B48">
        <w:rPr>
          <w:spacing w:val="1"/>
        </w:rPr>
        <w:t>b</w:t>
      </w:r>
      <w:r w:rsidRPr="006B2B48">
        <w:t>o</w:t>
      </w:r>
      <w:r w:rsidRPr="006B2B48">
        <w:rPr>
          <w:spacing w:val="2"/>
        </w:rPr>
        <w:t>w</w:t>
      </w:r>
      <w:r w:rsidRPr="006B2B48">
        <w:rPr>
          <w:spacing w:val="-2"/>
        </w:rPr>
        <w:t>i</w:t>
      </w:r>
      <w:r w:rsidRPr="006B2B48">
        <w:rPr>
          <w:spacing w:val="1"/>
        </w:rPr>
        <w:t>ą</w:t>
      </w:r>
      <w:r w:rsidRPr="006B2B48">
        <w:t xml:space="preserve">zania </w:t>
      </w:r>
      <w:r w:rsidRPr="006B2B48">
        <w:rPr>
          <w:spacing w:val="2"/>
        </w:rPr>
        <w:t>u</w:t>
      </w:r>
      <w:r w:rsidRPr="006B2B48">
        <w:rPr>
          <w:spacing w:val="-3"/>
        </w:rPr>
        <w:t>m</w:t>
      </w:r>
      <w:r w:rsidRPr="006B2B48">
        <w:t>o</w:t>
      </w:r>
      <w:r w:rsidRPr="006B2B48">
        <w:rPr>
          <w:spacing w:val="2"/>
        </w:rPr>
        <w:t>w</w:t>
      </w:r>
      <w:r w:rsidRPr="006B2B48">
        <w:rPr>
          <w:spacing w:val="1"/>
        </w:rPr>
        <w:t>n</w:t>
      </w:r>
      <w:r w:rsidRPr="006B2B48">
        <w:t>e.</w:t>
      </w:r>
    </w:p>
    <w:p w:rsidR="0089141E" w:rsidRPr="006B2B48" w:rsidRDefault="0089141E" w:rsidP="0089141E">
      <w:pPr>
        <w:autoSpaceDE w:val="0"/>
        <w:autoSpaceDN w:val="0"/>
        <w:adjustRightInd w:val="0"/>
        <w:rPr>
          <w:b/>
          <w:bCs/>
          <w:color w:val="000000"/>
        </w:rPr>
      </w:pPr>
    </w:p>
    <w:p w:rsidR="0089141E" w:rsidRPr="006B2B48" w:rsidRDefault="0089141E" w:rsidP="0089141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B2B48">
        <w:rPr>
          <w:b/>
          <w:bCs/>
          <w:color w:val="000000"/>
        </w:rPr>
        <w:t>§ 12.</w:t>
      </w:r>
    </w:p>
    <w:p w:rsidR="0089141E" w:rsidRPr="006B2B48" w:rsidRDefault="0089141E" w:rsidP="0089141E">
      <w:pPr>
        <w:numPr>
          <w:ilvl w:val="0"/>
          <w:numId w:val="21"/>
        </w:numPr>
        <w:ind w:right="-1"/>
        <w:jc w:val="both"/>
      </w:pPr>
      <w:r w:rsidRPr="006B2B48">
        <w:t>Zakazuje się istotnych zmian postanowień niniejszej umowy w stosunku do treści oferty, na podstawie której dokonano wyboru wykonawcy, chyba że zmiany te zostały przewidziane przez zamawiającego w ogłoszeniu lub specyfikacji istotnych warunków zamówienia i określono warunki takiej zmiany.</w:t>
      </w:r>
    </w:p>
    <w:p w:rsidR="0089141E" w:rsidRPr="006B2B48" w:rsidRDefault="0089141E" w:rsidP="0089141E">
      <w:pPr>
        <w:numPr>
          <w:ilvl w:val="0"/>
          <w:numId w:val="21"/>
        </w:numPr>
        <w:ind w:right="-1"/>
        <w:jc w:val="both"/>
      </w:pPr>
      <w:r w:rsidRPr="006B2B48">
        <w:t>Zamawiający przewiduje możliwość wprowadzenia niżej wymienionych zmian postanowień niniejszej umowy w stosunku do treści oferty, na podstawie której dokonano wyboru wykonawcy: 1. zmiany powszechnie obowiązujących przepisów prawa w zakresie mającym wpływ na realizację przedmiotu umowy.</w:t>
      </w:r>
    </w:p>
    <w:p w:rsidR="0089141E" w:rsidRPr="006B2B48" w:rsidRDefault="0089141E" w:rsidP="0089141E">
      <w:pPr>
        <w:pStyle w:val="western"/>
        <w:spacing w:before="0" w:after="0"/>
        <w:jc w:val="both"/>
        <w:rPr>
          <w:sz w:val="20"/>
          <w:szCs w:val="20"/>
        </w:rPr>
      </w:pPr>
      <w:r w:rsidRPr="006B2B48">
        <w:rPr>
          <w:bCs/>
          <w:sz w:val="20"/>
          <w:szCs w:val="20"/>
        </w:rPr>
        <w:t xml:space="preserve">a)  </w:t>
      </w:r>
      <w:r w:rsidRPr="006B2B48">
        <w:rPr>
          <w:sz w:val="20"/>
          <w:szCs w:val="20"/>
        </w:rPr>
        <w:t>zmiany ustawowo określonej stawki podatku VAT.</w:t>
      </w: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color w:val="000000"/>
        </w:rPr>
      </w:pPr>
      <w:r w:rsidRPr="006B2B48">
        <w:t>b) zmiany terminu realizacji zamówienia w przypadku pogorszenia się warunków pogodowych tj. przedłużającej się zimy – za zgodą obu stron wyrażoną w formie aneksu do umowy.</w:t>
      </w:r>
      <w:r w:rsidRPr="006B2B48">
        <w:rPr>
          <w:color w:val="000000"/>
        </w:rPr>
        <w:t xml:space="preserve"> </w:t>
      </w: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color w:val="000000"/>
        </w:rPr>
      </w:pPr>
      <w:r w:rsidRPr="006B2B48">
        <w:rPr>
          <w:color w:val="000000"/>
        </w:rPr>
        <w:t>c) zmiany wykazu (ilości i długości) dróg objętych zimowym utrzymaniem.</w:t>
      </w:r>
    </w:p>
    <w:p w:rsidR="0089141E" w:rsidRPr="006B2B48" w:rsidRDefault="0089141E" w:rsidP="0089141E">
      <w:pPr>
        <w:pStyle w:val="Default"/>
        <w:jc w:val="both"/>
        <w:rPr>
          <w:sz w:val="20"/>
          <w:szCs w:val="20"/>
        </w:rPr>
      </w:pPr>
      <w:r w:rsidRPr="006B2B48">
        <w:rPr>
          <w:sz w:val="20"/>
          <w:szCs w:val="20"/>
        </w:rPr>
        <w:t xml:space="preserve">d) wprowadzenia zmian w stosunku do zapytania ofertowego w zakresie wykonywania prac nie wykraczających poza zakres przedmiotu umowy, w sytuacji konieczności usprawnienia procesu realizacji zamówienia, </w:t>
      </w:r>
    </w:p>
    <w:p w:rsidR="0089141E" w:rsidRPr="006B2B48" w:rsidRDefault="0089141E" w:rsidP="0089141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9141E" w:rsidRDefault="0089141E" w:rsidP="0089141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9141E" w:rsidRPr="006B2B48" w:rsidRDefault="0089141E" w:rsidP="0089141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B2B48">
        <w:rPr>
          <w:b/>
          <w:bCs/>
          <w:color w:val="000000"/>
        </w:rPr>
        <w:lastRenderedPageBreak/>
        <w:t>§ 13.</w:t>
      </w: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color w:val="000000"/>
        </w:rPr>
      </w:pPr>
      <w:r w:rsidRPr="006B2B48">
        <w:rPr>
          <w:color w:val="000000"/>
        </w:rPr>
        <w:t>Spory wynikłe na tle realizacji niniejszej umowy będzie rozstrzygał sąd rzeczowo i miejscowo właściwy dla siedziby Zamawiającego.</w:t>
      </w:r>
    </w:p>
    <w:p w:rsidR="0089141E" w:rsidRPr="006B2B48" w:rsidRDefault="0089141E" w:rsidP="0089141E">
      <w:pPr>
        <w:autoSpaceDE w:val="0"/>
        <w:autoSpaceDN w:val="0"/>
        <w:adjustRightInd w:val="0"/>
        <w:rPr>
          <w:b/>
          <w:bCs/>
          <w:color w:val="000000"/>
        </w:rPr>
      </w:pPr>
    </w:p>
    <w:p w:rsidR="0089141E" w:rsidRPr="006B2B48" w:rsidRDefault="0089141E" w:rsidP="0089141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B2B48">
        <w:rPr>
          <w:b/>
          <w:bCs/>
          <w:color w:val="000000"/>
        </w:rPr>
        <w:t>§ 14.</w:t>
      </w: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color w:val="000000"/>
        </w:rPr>
      </w:pPr>
      <w:r w:rsidRPr="006B2B48">
        <w:rPr>
          <w:color w:val="000000"/>
        </w:rPr>
        <w:t>W sprawach nieuregulowanych w niniejszej umowie będą miały zastosowanie właściwe przepisy Kodeksu Cywilnego, ustawy Prawo zamówień publicznych.</w:t>
      </w:r>
    </w:p>
    <w:p w:rsidR="0089141E" w:rsidRPr="006B2B48" w:rsidRDefault="0089141E" w:rsidP="0089141E">
      <w:pPr>
        <w:autoSpaceDE w:val="0"/>
        <w:autoSpaceDN w:val="0"/>
        <w:adjustRightInd w:val="0"/>
        <w:rPr>
          <w:b/>
          <w:bCs/>
          <w:color w:val="000000"/>
        </w:rPr>
      </w:pPr>
    </w:p>
    <w:p w:rsidR="0089141E" w:rsidRPr="006B2B48" w:rsidRDefault="0089141E" w:rsidP="0089141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B2B48">
        <w:rPr>
          <w:b/>
          <w:bCs/>
          <w:color w:val="000000"/>
        </w:rPr>
        <w:t>§ 15.</w:t>
      </w: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color w:val="000000"/>
        </w:rPr>
      </w:pPr>
      <w:r w:rsidRPr="006B2B48">
        <w:rPr>
          <w:color w:val="000000"/>
        </w:rPr>
        <w:t xml:space="preserve">Umowę sporządzono w trzech jednobrzmiących egzemplarzach, 1 egzemplarz dla Wykonawcy 2 dla Zamawiającego. </w:t>
      </w: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color w:val="000000"/>
        </w:rPr>
      </w:pP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color w:val="000000"/>
        </w:rPr>
      </w:pPr>
      <w:r w:rsidRPr="006B2B48">
        <w:rPr>
          <w:color w:val="000000"/>
        </w:rPr>
        <w:t>Wykaz załączników do umowy:</w:t>
      </w:r>
    </w:p>
    <w:p w:rsidR="0089141E" w:rsidRPr="006B2B48" w:rsidRDefault="0089141E" w:rsidP="0089141E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</w:rPr>
      </w:pPr>
      <w:r w:rsidRPr="006B2B48">
        <w:rPr>
          <w:color w:val="000000"/>
        </w:rPr>
        <w:t>Szczegółowe warunki utrzymania zimowego dróg.</w:t>
      </w:r>
    </w:p>
    <w:p w:rsidR="0089141E" w:rsidRPr="006B2B48" w:rsidRDefault="0089141E" w:rsidP="0089141E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</w:rPr>
      </w:pPr>
      <w:r w:rsidRPr="006B2B48">
        <w:rPr>
          <w:color w:val="000000"/>
        </w:rPr>
        <w:t>Wykaz dróg objętych zadaniem z podziałem na kategorie.</w:t>
      </w:r>
    </w:p>
    <w:p w:rsidR="0089141E" w:rsidRPr="006B2B48" w:rsidRDefault="0089141E" w:rsidP="0089141E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</w:rPr>
      </w:pPr>
      <w:r w:rsidRPr="006B2B48">
        <w:rPr>
          <w:color w:val="000000"/>
        </w:rPr>
        <w:t>Mapa określająca granice wykonywania zimowego utrzymania dróg.</w:t>
      </w: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color w:val="000000"/>
        </w:rPr>
      </w:pPr>
      <w:r w:rsidRPr="006B2B48">
        <w:rPr>
          <w:color w:val="000000"/>
        </w:rPr>
        <w:t xml:space="preserve"> </w:t>
      </w:r>
    </w:p>
    <w:p w:rsidR="0089141E" w:rsidRPr="006B2B48" w:rsidRDefault="0089141E" w:rsidP="0089141E">
      <w:pPr>
        <w:rPr>
          <w:i/>
        </w:rPr>
      </w:pPr>
    </w:p>
    <w:p w:rsidR="0089141E" w:rsidRPr="006B2B48" w:rsidRDefault="0089141E" w:rsidP="0089141E">
      <w:pPr>
        <w:jc w:val="center"/>
        <w:rPr>
          <w:u w:val="single"/>
        </w:rPr>
      </w:pPr>
      <w:r w:rsidRPr="006B2B48">
        <w:rPr>
          <w:u w:val="single"/>
        </w:rPr>
        <w:t>PODPISY STRON UMOWY</w:t>
      </w:r>
    </w:p>
    <w:p w:rsidR="0089141E" w:rsidRPr="006B2B48" w:rsidRDefault="0089141E" w:rsidP="0089141E">
      <w:pPr>
        <w:jc w:val="center"/>
        <w:rPr>
          <w:u w:val="single"/>
        </w:rPr>
      </w:pPr>
    </w:p>
    <w:p w:rsidR="0089141E" w:rsidRPr="006B2B48" w:rsidRDefault="0089141E" w:rsidP="0089141E">
      <w:pPr>
        <w:jc w:val="center"/>
        <w:rPr>
          <w:u w:val="single"/>
        </w:rPr>
      </w:pPr>
    </w:p>
    <w:p w:rsidR="0089141E" w:rsidRPr="006B2B48" w:rsidRDefault="0089141E" w:rsidP="0089141E">
      <w:pPr>
        <w:jc w:val="center"/>
        <w:rPr>
          <w:u w:val="single"/>
        </w:rPr>
      </w:pPr>
    </w:p>
    <w:p w:rsidR="0089141E" w:rsidRPr="006B2B48" w:rsidRDefault="0089141E" w:rsidP="0089141E">
      <w:pPr>
        <w:jc w:val="center"/>
        <w:rPr>
          <w:u w:val="single"/>
        </w:rPr>
      </w:pPr>
    </w:p>
    <w:p w:rsidR="0089141E" w:rsidRPr="006B2B48" w:rsidRDefault="0089141E" w:rsidP="0089141E">
      <w:pPr>
        <w:jc w:val="center"/>
        <w:rPr>
          <w:u w:val="single"/>
        </w:rPr>
      </w:pPr>
    </w:p>
    <w:p w:rsidR="0089141E" w:rsidRPr="006B2B48" w:rsidRDefault="0089141E" w:rsidP="0089141E">
      <w:pPr>
        <w:jc w:val="center"/>
        <w:rPr>
          <w:u w:val="single"/>
        </w:rPr>
      </w:pPr>
    </w:p>
    <w:p w:rsidR="0089141E" w:rsidRPr="006B2B48" w:rsidRDefault="0089141E" w:rsidP="0089141E">
      <w:pPr>
        <w:jc w:val="center"/>
        <w:rPr>
          <w:u w:val="single"/>
        </w:rPr>
      </w:pPr>
    </w:p>
    <w:p w:rsidR="0089141E" w:rsidRPr="006B2B48" w:rsidRDefault="0089141E" w:rsidP="0089141E">
      <w:pPr>
        <w:jc w:val="center"/>
        <w:rPr>
          <w:u w:val="single"/>
        </w:rPr>
      </w:pPr>
    </w:p>
    <w:p w:rsidR="0089141E" w:rsidRPr="006B2B48" w:rsidRDefault="0089141E" w:rsidP="0089141E">
      <w:pPr>
        <w:jc w:val="center"/>
        <w:rPr>
          <w:u w:val="single"/>
        </w:rPr>
      </w:pPr>
    </w:p>
    <w:p w:rsidR="0089141E" w:rsidRPr="006B2B48" w:rsidRDefault="0089141E" w:rsidP="0089141E">
      <w:pPr>
        <w:jc w:val="center"/>
        <w:rPr>
          <w:u w:val="single"/>
        </w:rPr>
      </w:pPr>
    </w:p>
    <w:p w:rsidR="0089141E" w:rsidRPr="006B2B48" w:rsidRDefault="0089141E" w:rsidP="0089141E">
      <w:pPr>
        <w:jc w:val="center"/>
        <w:rPr>
          <w:u w:val="single"/>
        </w:rPr>
      </w:pPr>
    </w:p>
    <w:p w:rsidR="0089141E" w:rsidRPr="006B2B48" w:rsidRDefault="0089141E" w:rsidP="0089141E">
      <w:pPr>
        <w:jc w:val="center"/>
        <w:rPr>
          <w:u w:val="single"/>
        </w:rPr>
      </w:pPr>
    </w:p>
    <w:p w:rsidR="0089141E" w:rsidRPr="006B2B48" w:rsidRDefault="0089141E" w:rsidP="0089141E">
      <w:pPr>
        <w:jc w:val="center"/>
        <w:rPr>
          <w:u w:val="single"/>
        </w:rPr>
      </w:pPr>
    </w:p>
    <w:p w:rsidR="0089141E" w:rsidRPr="006B2B48" w:rsidRDefault="0089141E" w:rsidP="0089141E">
      <w:pPr>
        <w:jc w:val="center"/>
        <w:rPr>
          <w:u w:val="single"/>
        </w:rPr>
      </w:pPr>
    </w:p>
    <w:p w:rsidR="0089141E" w:rsidRPr="006B2B48" w:rsidRDefault="0089141E" w:rsidP="0089141E">
      <w:pPr>
        <w:jc w:val="center"/>
        <w:rPr>
          <w:u w:val="single"/>
        </w:rPr>
      </w:pPr>
    </w:p>
    <w:p w:rsidR="0089141E" w:rsidRPr="006B2B48" w:rsidRDefault="0089141E" w:rsidP="0089141E">
      <w:pPr>
        <w:jc w:val="center"/>
        <w:rPr>
          <w:u w:val="single"/>
        </w:rPr>
      </w:pPr>
    </w:p>
    <w:p w:rsidR="0089141E" w:rsidRPr="006B2B48" w:rsidRDefault="0089141E" w:rsidP="0089141E">
      <w:pPr>
        <w:jc w:val="center"/>
        <w:rPr>
          <w:u w:val="single"/>
        </w:rPr>
      </w:pPr>
    </w:p>
    <w:p w:rsidR="0089141E" w:rsidRPr="006B2B48" w:rsidRDefault="0089141E" w:rsidP="0089141E">
      <w:pPr>
        <w:jc w:val="center"/>
        <w:rPr>
          <w:u w:val="single"/>
        </w:rPr>
      </w:pPr>
    </w:p>
    <w:p w:rsidR="0089141E" w:rsidRPr="006B2B48" w:rsidRDefault="0089141E" w:rsidP="0089141E">
      <w:pPr>
        <w:jc w:val="center"/>
        <w:rPr>
          <w:u w:val="single"/>
        </w:rPr>
      </w:pPr>
    </w:p>
    <w:p w:rsidR="0089141E" w:rsidRPr="006B2B48" w:rsidRDefault="0089141E" w:rsidP="0089141E">
      <w:pPr>
        <w:jc w:val="center"/>
        <w:rPr>
          <w:u w:val="single"/>
        </w:rPr>
      </w:pPr>
    </w:p>
    <w:p w:rsidR="0089141E" w:rsidRPr="006B2B48" w:rsidRDefault="0089141E" w:rsidP="0089141E">
      <w:pPr>
        <w:jc w:val="center"/>
        <w:rPr>
          <w:u w:val="single"/>
        </w:rPr>
      </w:pPr>
    </w:p>
    <w:p w:rsidR="0089141E" w:rsidRPr="006B2B48" w:rsidRDefault="0089141E" w:rsidP="0089141E">
      <w:pPr>
        <w:jc w:val="center"/>
        <w:rPr>
          <w:u w:val="single"/>
        </w:rPr>
      </w:pPr>
    </w:p>
    <w:p w:rsidR="0089141E" w:rsidRPr="006B2B48" w:rsidRDefault="0089141E" w:rsidP="0089141E">
      <w:pPr>
        <w:jc w:val="center"/>
        <w:rPr>
          <w:u w:val="single"/>
        </w:rPr>
      </w:pPr>
    </w:p>
    <w:p w:rsidR="0089141E" w:rsidRPr="006B2B48" w:rsidRDefault="0089141E" w:rsidP="0089141E">
      <w:pPr>
        <w:jc w:val="center"/>
        <w:rPr>
          <w:u w:val="single"/>
        </w:rPr>
      </w:pPr>
    </w:p>
    <w:p w:rsidR="0089141E" w:rsidRPr="006B2B48" w:rsidRDefault="0089141E" w:rsidP="0089141E">
      <w:pPr>
        <w:jc w:val="center"/>
        <w:rPr>
          <w:u w:val="single"/>
        </w:rPr>
      </w:pPr>
    </w:p>
    <w:p w:rsidR="0089141E" w:rsidRPr="006B2B48" w:rsidRDefault="0089141E" w:rsidP="0089141E">
      <w:pPr>
        <w:jc w:val="center"/>
        <w:rPr>
          <w:u w:val="single"/>
        </w:rPr>
      </w:pPr>
    </w:p>
    <w:p w:rsidR="0089141E" w:rsidRPr="006B2B48" w:rsidRDefault="0089141E" w:rsidP="0089141E">
      <w:pPr>
        <w:jc w:val="center"/>
        <w:rPr>
          <w:u w:val="single"/>
        </w:rPr>
      </w:pPr>
    </w:p>
    <w:p w:rsidR="0089141E" w:rsidRPr="006B2B48" w:rsidRDefault="0089141E" w:rsidP="0089141E">
      <w:pPr>
        <w:jc w:val="center"/>
        <w:rPr>
          <w:u w:val="single"/>
        </w:rPr>
      </w:pPr>
    </w:p>
    <w:p w:rsidR="0089141E" w:rsidRPr="006B2B48" w:rsidRDefault="0089141E" w:rsidP="0089141E">
      <w:pPr>
        <w:jc w:val="center"/>
        <w:rPr>
          <w:u w:val="single"/>
        </w:rPr>
      </w:pPr>
    </w:p>
    <w:p w:rsidR="0089141E" w:rsidRPr="006B2B48" w:rsidRDefault="0089141E" w:rsidP="0089141E">
      <w:pPr>
        <w:jc w:val="center"/>
        <w:rPr>
          <w:u w:val="single"/>
        </w:rPr>
      </w:pPr>
    </w:p>
    <w:p w:rsidR="0089141E" w:rsidRPr="006B2B48" w:rsidRDefault="0089141E" w:rsidP="0089141E">
      <w:pPr>
        <w:jc w:val="center"/>
        <w:rPr>
          <w:u w:val="single"/>
        </w:rPr>
      </w:pPr>
    </w:p>
    <w:p w:rsidR="0089141E" w:rsidRPr="006B2B48" w:rsidRDefault="0089141E" w:rsidP="0089141E">
      <w:pPr>
        <w:jc w:val="center"/>
        <w:rPr>
          <w:u w:val="single"/>
        </w:rPr>
      </w:pPr>
    </w:p>
    <w:p w:rsidR="0089141E" w:rsidRPr="006B2B48" w:rsidRDefault="0089141E" w:rsidP="0089141E">
      <w:pPr>
        <w:jc w:val="center"/>
        <w:rPr>
          <w:u w:val="single"/>
        </w:rPr>
      </w:pPr>
    </w:p>
    <w:p w:rsidR="0089141E" w:rsidRPr="006B2B48" w:rsidRDefault="0089141E" w:rsidP="0089141E">
      <w:pPr>
        <w:jc w:val="center"/>
        <w:rPr>
          <w:u w:val="single"/>
        </w:rPr>
      </w:pPr>
    </w:p>
    <w:p w:rsidR="0089141E" w:rsidRPr="006B2B48" w:rsidRDefault="0089141E" w:rsidP="0089141E">
      <w:pPr>
        <w:jc w:val="center"/>
        <w:rPr>
          <w:u w:val="single"/>
        </w:rPr>
      </w:pPr>
    </w:p>
    <w:p w:rsidR="0089141E" w:rsidRPr="006B2B48" w:rsidRDefault="0089141E" w:rsidP="0089141E">
      <w:pPr>
        <w:jc w:val="center"/>
        <w:rPr>
          <w:u w:val="single"/>
        </w:rPr>
      </w:pPr>
    </w:p>
    <w:p w:rsidR="0089141E" w:rsidRPr="006B2B48" w:rsidRDefault="0089141E" w:rsidP="0089141E">
      <w:pPr>
        <w:jc w:val="center"/>
        <w:rPr>
          <w:u w:val="single"/>
        </w:rPr>
      </w:pPr>
    </w:p>
    <w:p w:rsidR="0089141E" w:rsidRPr="006B2B48" w:rsidRDefault="0089141E" w:rsidP="0089141E">
      <w:pPr>
        <w:jc w:val="center"/>
        <w:rPr>
          <w:u w:val="single"/>
        </w:rPr>
      </w:pPr>
    </w:p>
    <w:p w:rsidR="0089141E" w:rsidRPr="006B2B48" w:rsidRDefault="0089141E" w:rsidP="0089141E">
      <w:pPr>
        <w:jc w:val="center"/>
        <w:rPr>
          <w:u w:val="single"/>
        </w:rPr>
      </w:pPr>
    </w:p>
    <w:p w:rsidR="0089141E" w:rsidRPr="006B2B48" w:rsidRDefault="0089141E" w:rsidP="0089141E">
      <w:pPr>
        <w:jc w:val="center"/>
        <w:rPr>
          <w:u w:val="single"/>
        </w:rPr>
      </w:pPr>
    </w:p>
    <w:p w:rsidR="0089141E" w:rsidRDefault="0089141E" w:rsidP="0089141E">
      <w:pPr>
        <w:rPr>
          <w:u w:val="single"/>
        </w:rPr>
      </w:pPr>
    </w:p>
    <w:p w:rsidR="0089141E" w:rsidRDefault="0089141E" w:rsidP="0089141E">
      <w:pPr>
        <w:jc w:val="center"/>
        <w:rPr>
          <w:u w:val="single"/>
        </w:rPr>
      </w:pPr>
    </w:p>
    <w:p w:rsidR="0089141E" w:rsidRPr="006B2B48" w:rsidRDefault="0089141E" w:rsidP="0089141E">
      <w:pPr>
        <w:jc w:val="center"/>
        <w:rPr>
          <w:u w:val="single"/>
        </w:rPr>
      </w:pPr>
    </w:p>
    <w:p w:rsidR="0089141E" w:rsidRPr="006B2B48" w:rsidRDefault="0089141E" w:rsidP="0089141E">
      <w:pPr>
        <w:ind w:left="6372"/>
        <w:rPr>
          <w:i/>
        </w:rPr>
      </w:pPr>
      <w:r w:rsidRPr="006B2B48">
        <w:rPr>
          <w:i/>
        </w:rPr>
        <w:t>Załącznik nr 1  do umowy</w:t>
      </w:r>
    </w:p>
    <w:p w:rsidR="0089141E" w:rsidRPr="006B2B48" w:rsidRDefault="0089141E" w:rsidP="0089141E">
      <w:pPr>
        <w:ind w:left="7080"/>
        <w:rPr>
          <w:i/>
        </w:rPr>
      </w:pPr>
    </w:p>
    <w:p w:rsidR="0089141E" w:rsidRPr="006B2B48" w:rsidRDefault="0089141E" w:rsidP="0089141E">
      <w:pPr>
        <w:rPr>
          <w:i/>
        </w:rPr>
      </w:pPr>
    </w:p>
    <w:p w:rsidR="0089141E" w:rsidRPr="006B2B48" w:rsidRDefault="0089141E" w:rsidP="0089141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B2B48">
        <w:rPr>
          <w:b/>
          <w:bCs/>
          <w:color w:val="000000"/>
        </w:rPr>
        <w:t>SZCZEGÓŁOWE ZASADY I WARUNKI REALIZACJI USŁUGI ZIMOWEGO UTRZYMANIA</w:t>
      </w:r>
    </w:p>
    <w:p w:rsidR="0089141E" w:rsidRPr="006B2B48" w:rsidRDefault="0089141E" w:rsidP="0089141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B2B48">
        <w:rPr>
          <w:b/>
          <w:bCs/>
          <w:color w:val="000000"/>
        </w:rPr>
        <w:t>DRÓG NA OBSZARZE GMINY ZAWIDÓW</w:t>
      </w:r>
    </w:p>
    <w:p w:rsidR="0089141E" w:rsidRPr="006B2B48" w:rsidRDefault="0089141E" w:rsidP="0089141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9141E" w:rsidRPr="006B2B48" w:rsidRDefault="0089141E" w:rsidP="0089141E">
      <w:pPr>
        <w:autoSpaceDE w:val="0"/>
        <w:autoSpaceDN w:val="0"/>
        <w:adjustRightInd w:val="0"/>
        <w:rPr>
          <w:b/>
          <w:bCs/>
          <w:color w:val="000000"/>
        </w:rPr>
      </w:pP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6B2B48">
        <w:rPr>
          <w:b/>
          <w:bCs/>
          <w:color w:val="000000"/>
        </w:rPr>
        <w:t xml:space="preserve">I. Wytyczne do prowadzenia zimowego utrzymania dróg </w:t>
      </w: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color w:val="000000"/>
        </w:rPr>
      </w:pPr>
      <w:r w:rsidRPr="006B2B48">
        <w:rPr>
          <w:b/>
          <w:color w:val="000000"/>
        </w:rPr>
        <w:t>1</w:t>
      </w:r>
      <w:r w:rsidRPr="006B2B48">
        <w:rPr>
          <w:color w:val="000000"/>
        </w:rPr>
        <w:t>. Zimowe utrzymanie dróg są to roboty i prace prowadzone w ramach bieżącego utrzymania dróg, mające na celu zmniejszenie lub ograniczenie zakłóceń ruchu pojazdów, wywołanych takimi czynnikami atmosferycznymi jak śliskość zimowa oraz opady śniegu.</w:t>
      </w:r>
    </w:p>
    <w:p w:rsidR="0089141E" w:rsidRPr="006B2B48" w:rsidRDefault="0089141E" w:rsidP="0089141E">
      <w:pPr>
        <w:jc w:val="both"/>
        <w:rPr>
          <w:b/>
        </w:rPr>
      </w:pPr>
      <w:r w:rsidRPr="006B2B48">
        <w:rPr>
          <w:b/>
        </w:rPr>
        <w:t>2. Zakres prac i kolejność zimowego utrzymania</w:t>
      </w:r>
    </w:p>
    <w:p w:rsidR="0089141E" w:rsidRPr="006B2B48" w:rsidRDefault="0089141E" w:rsidP="0089141E">
      <w:pPr>
        <w:jc w:val="both"/>
      </w:pPr>
      <w:r w:rsidRPr="006B2B48">
        <w:t>Utrzymanie zimowe polegać będzie na zapewnieniu bezpiecznych warunków poruszania się pojazdów  po ulicach w okresie zimy poprzez:</w:t>
      </w:r>
    </w:p>
    <w:p w:rsidR="0089141E" w:rsidRPr="006B2B48" w:rsidRDefault="0089141E" w:rsidP="0089141E">
      <w:pPr>
        <w:ind w:left="360"/>
        <w:jc w:val="both"/>
        <w:rPr>
          <w:b/>
        </w:rPr>
      </w:pPr>
      <w:r w:rsidRPr="006B2B48">
        <w:rPr>
          <w:b/>
        </w:rPr>
        <w:t>a)zapobieganie powstaniu gołoledzi</w:t>
      </w:r>
    </w:p>
    <w:p w:rsidR="0089141E" w:rsidRPr="006B2B48" w:rsidRDefault="0089141E" w:rsidP="0089141E">
      <w:pPr>
        <w:ind w:left="360"/>
        <w:jc w:val="both"/>
        <w:rPr>
          <w:b/>
        </w:rPr>
      </w:pPr>
      <w:r w:rsidRPr="006B2B48">
        <w:rPr>
          <w:b/>
        </w:rPr>
        <w:t>b)zapobieganie przymarzania śniegu do nawierzchni</w:t>
      </w:r>
    </w:p>
    <w:p w:rsidR="0089141E" w:rsidRPr="006B2B48" w:rsidRDefault="0089141E" w:rsidP="0089141E">
      <w:pPr>
        <w:jc w:val="both"/>
      </w:pPr>
      <w:r w:rsidRPr="006B2B48">
        <w:t>–rozsypywanie w momencie rozpoczęcia opadów śniegu na jezdnie ww. ulic czystej soli lub mieszanki soli z piaskiem</w:t>
      </w:r>
    </w:p>
    <w:p w:rsidR="0089141E" w:rsidRPr="006B2B48" w:rsidRDefault="0089141E" w:rsidP="0089141E">
      <w:pPr>
        <w:ind w:left="360"/>
        <w:jc w:val="both"/>
        <w:rPr>
          <w:b/>
        </w:rPr>
      </w:pPr>
      <w:r w:rsidRPr="006B2B48">
        <w:rPr>
          <w:b/>
        </w:rPr>
        <w:t>c)usuwaniu świeżego opadu śniegu</w:t>
      </w:r>
    </w:p>
    <w:p w:rsidR="0089141E" w:rsidRPr="006B2B48" w:rsidRDefault="0089141E" w:rsidP="0089141E">
      <w:pPr>
        <w:jc w:val="both"/>
      </w:pPr>
      <w:r w:rsidRPr="006B2B48">
        <w:t>- usuwanie świeżego śniegu z jezdni ulic, kiedy jego ilość zaczyna stanowić znaczne utrudnienie w ruchu pojazdów lub po wystąpieniu opadów nocnych, przed momentem wystąpienia znaczniejszego ruchu pojazdów w celu zapobieżenia ubiciu leżącego śniegu i trudności z jego usunięciem.</w:t>
      </w:r>
    </w:p>
    <w:p w:rsidR="0089141E" w:rsidRPr="006B2B48" w:rsidRDefault="0089141E" w:rsidP="0089141E">
      <w:pPr>
        <w:ind w:left="360"/>
        <w:jc w:val="both"/>
        <w:rPr>
          <w:b/>
        </w:rPr>
      </w:pPr>
      <w:r w:rsidRPr="006B2B48">
        <w:rPr>
          <w:b/>
        </w:rPr>
        <w:t>d)zapobieganiu powstawania lodowicy</w:t>
      </w:r>
    </w:p>
    <w:p w:rsidR="0089141E" w:rsidRPr="006B2B48" w:rsidRDefault="0089141E" w:rsidP="0089141E">
      <w:pPr>
        <w:jc w:val="both"/>
      </w:pPr>
      <w:r w:rsidRPr="006B2B48">
        <w:t>- zapobieganie powstania lodowicy polega na wykonaniu niezbędnych prac ułatwiających grawitacyjne odprowadzanie wody z nawierzchni jezdni/ zapewnienie odpływu wody z topniejącego śniegu do studzienek ściekowych/ oraz usuwaniu z nawierzchni topniejącego śniegu przed spodziewanym obniżeniem się temperatury powietrza poniżej 0º C.</w:t>
      </w:r>
    </w:p>
    <w:p w:rsidR="0089141E" w:rsidRPr="006B2B48" w:rsidRDefault="0089141E" w:rsidP="0089141E">
      <w:pPr>
        <w:ind w:left="360"/>
        <w:jc w:val="both"/>
        <w:rPr>
          <w:b/>
        </w:rPr>
      </w:pPr>
      <w:r w:rsidRPr="006B2B48">
        <w:rPr>
          <w:b/>
        </w:rPr>
        <w:t>e)likwidacji gołoledzi i śliskości zimowej</w:t>
      </w:r>
    </w:p>
    <w:p w:rsidR="0089141E" w:rsidRPr="006B2B48" w:rsidRDefault="0089141E" w:rsidP="0089141E">
      <w:pPr>
        <w:jc w:val="both"/>
      </w:pPr>
      <w:r w:rsidRPr="006B2B48">
        <w:t xml:space="preserve">- wystąpienie śliskości – posypywanie miejsc niebezpiecznych / spadki pow. 2%, skrzyżowania, przystanki autobusowe/  w przypadku lodowicy – materiałami </w:t>
      </w:r>
      <w:proofErr w:type="spellStart"/>
      <w:r w:rsidRPr="006B2B48">
        <w:t>uszorstniającymi</w:t>
      </w:r>
      <w:proofErr w:type="spellEnd"/>
      <w:r w:rsidRPr="006B2B48">
        <w:t xml:space="preserve"> w sposób ciągły.</w:t>
      </w: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color w:val="000000"/>
        </w:rPr>
      </w:pP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6B2B48">
        <w:rPr>
          <w:b/>
          <w:bCs/>
          <w:color w:val="000000"/>
        </w:rPr>
        <w:t>II. Warunki techniczne jakim muszą odpowiadać środki do zwalczania śliskości zimowej.</w:t>
      </w:r>
    </w:p>
    <w:p w:rsidR="0089141E" w:rsidRPr="006B2B48" w:rsidRDefault="0089141E" w:rsidP="0089141E">
      <w:pPr>
        <w:pStyle w:val="Default"/>
        <w:jc w:val="both"/>
        <w:rPr>
          <w:sz w:val="20"/>
          <w:szCs w:val="20"/>
        </w:rPr>
      </w:pPr>
      <w:r w:rsidRPr="006B2B48">
        <w:rPr>
          <w:b/>
          <w:bCs/>
          <w:sz w:val="20"/>
          <w:szCs w:val="20"/>
        </w:rPr>
        <w:t xml:space="preserve">Materiały zgodne z polskimi normami oraz Rozporządzeniem Ministra Środowiska z dnia 27 października 2005r. w sprawie rodzajów i warunków stosowania środków, jakie mogą być używane na drogach publicznych oraz ulicach i placach (Dz. U. Nr 230, poz. 1960): </w:t>
      </w:r>
    </w:p>
    <w:p w:rsidR="0089141E" w:rsidRPr="006B2B48" w:rsidRDefault="0089141E" w:rsidP="0089141E">
      <w:pPr>
        <w:pStyle w:val="Default"/>
        <w:rPr>
          <w:sz w:val="20"/>
          <w:szCs w:val="20"/>
        </w:rPr>
      </w:pPr>
      <w:r w:rsidRPr="006B2B48">
        <w:rPr>
          <w:sz w:val="20"/>
          <w:szCs w:val="20"/>
        </w:rPr>
        <w:t xml:space="preserve">1. Materiał do </w:t>
      </w:r>
      <w:proofErr w:type="spellStart"/>
      <w:r w:rsidRPr="006B2B48">
        <w:rPr>
          <w:sz w:val="20"/>
          <w:szCs w:val="20"/>
        </w:rPr>
        <w:t>uszorstniania</w:t>
      </w:r>
      <w:proofErr w:type="spellEnd"/>
      <w:r w:rsidRPr="006B2B48">
        <w:rPr>
          <w:sz w:val="20"/>
          <w:szCs w:val="20"/>
        </w:rPr>
        <w:t xml:space="preserve"> lodu lub zlodowaciałego śniegu: </w:t>
      </w:r>
    </w:p>
    <w:p w:rsidR="0089141E" w:rsidRPr="006B2B48" w:rsidRDefault="0089141E" w:rsidP="0089141E">
      <w:pPr>
        <w:pStyle w:val="Default"/>
        <w:spacing w:after="17"/>
        <w:rPr>
          <w:sz w:val="20"/>
          <w:szCs w:val="20"/>
        </w:rPr>
      </w:pPr>
      <w:r w:rsidRPr="006B2B48">
        <w:rPr>
          <w:sz w:val="20"/>
          <w:szCs w:val="20"/>
        </w:rPr>
        <w:t xml:space="preserve">- piasek o uziarnieniu do </w:t>
      </w:r>
      <w:smartTag w:uri="urn:schemas-microsoft-com:office:smarttags" w:element="metricconverter">
        <w:smartTagPr>
          <w:attr w:name="ProductID" w:val="2 mm"/>
        </w:smartTagPr>
        <w:r w:rsidRPr="006B2B48">
          <w:rPr>
            <w:sz w:val="20"/>
            <w:szCs w:val="20"/>
          </w:rPr>
          <w:t>2 mm</w:t>
        </w:r>
      </w:smartTag>
      <w:r w:rsidRPr="006B2B48">
        <w:rPr>
          <w:sz w:val="20"/>
          <w:szCs w:val="20"/>
        </w:rPr>
        <w:t xml:space="preserve"> /do 5 mm/, </w:t>
      </w:r>
    </w:p>
    <w:p w:rsidR="0089141E" w:rsidRPr="006B2B48" w:rsidRDefault="0089141E" w:rsidP="0089141E">
      <w:pPr>
        <w:pStyle w:val="Default"/>
        <w:rPr>
          <w:sz w:val="20"/>
          <w:szCs w:val="20"/>
        </w:rPr>
      </w:pPr>
      <w:r w:rsidRPr="006B2B48">
        <w:rPr>
          <w:sz w:val="20"/>
          <w:szCs w:val="20"/>
        </w:rPr>
        <w:t xml:space="preserve">- jednorodna mieszanka piasku z solą o składzie wagowym 96-97% kruszywa i 3-4% soli. </w:t>
      </w:r>
    </w:p>
    <w:p w:rsidR="0089141E" w:rsidRPr="006B2B48" w:rsidRDefault="0089141E" w:rsidP="0089141E">
      <w:pPr>
        <w:pStyle w:val="Default"/>
        <w:rPr>
          <w:sz w:val="20"/>
          <w:szCs w:val="20"/>
        </w:rPr>
      </w:pPr>
    </w:p>
    <w:p w:rsidR="0089141E" w:rsidRPr="006B2B48" w:rsidRDefault="0089141E" w:rsidP="0089141E">
      <w:pPr>
        <w:pStyle w:val="Default"/>
        <w:rPr>
          <w:sz w:val="20"/>
          <w:szCs w:val="20"/>
        </w:rPr>
      </w:pPr>
      <w:r w:rsidRPr="006B2B48">
        <w:rPr>
          <w:sz w:val="20"/>
          <w:szCs w:val="20"/>
        </w:rPr>
        <w:t xml:space="preserve">2. Materiał do zapobiegania powstawaniu i likwidacji śliskości zimowej: </w:t>
      </w:r>
    </w:p>
    <w:p w:rsidR="0089141E" w:rsidRPr="006B2B48" w:rsidRDefault="0089141E" w:rsidP="0089141E">
      <w:pPr>
        <w:pStyle w:val="Default"/>
        <w:spacing w:after="17"/>
        <w:rPr>
          <w:sz w:val="20"/>
          <w:szCs w:val="20"/>
        </w:rPr>
      </w:pPr>
      <w:r w:rsidRPr="006B2B48">
        <w:rPr>
          <w:sz w:val="20"/>
          <w:szCs w:val="20"/>
        </w:rPr>
        <w:t xml:space="preserve">- sól kamienna /NaCl/ wg PN-66/6-92008, </w:t>
      </w:r>
    </w:p>
    <w:p w:rsidR="0089141E" w:rsidRPr="006B2B48" w:rsidRDefault="0089141E" w:rsidP="0089141E">
      <w:pPr>
        <w:pStyle w:val="Default"/>
        <w:spacing w:after="17"/>
        <w:rPr>
          <w:sz w:val="20"/>
          <w:szCs w:val="20"/>
        </w:rPr>
      </w:pPr>
      <w:r w:rsidRPr="006B2B48">
        <w:rPr>
          <w:sz w:val="20"/>
          <w:szCs w:val="20"/>
        </w:rPr>
        <w:t xml:space="preserve">- sól drogowa wg PN/C-92008, </w:t>
      </w:r>
    </w:p>
    <w:p w:rsidR="0089141E" w:rsidRPr="006B2B48" w:rsidRDefault="0089141E" w:rsidP="0089141E">
      <w:pPr>
        <w:pStyle w:val="Default"/>
        <w:spacing w:after="17"/>
        <w:rPr>
          <w:sz w:val="20"/>
          <w:szCs w:val="20"/>
        </w:rPr>
      </w:pPr>
      <w:r w:rsidRPr="006B2B48">
        <w:rPr>
          <w:sz w:val="20"/>
          <w:szCs w:val="20"/>
        </w:rPr>
        <w:t xml:space="preserve">- chlorek wapnia techniczny /77-80% CaCl2/, </w:t>
      </w:r>
    </w:p>
    <w:p w:rsidR="0089141E" w:rsidRPr="006B2B48" w:rsidRDefault="0089141E" w:rsidP="0089141E">
      <w:pPr>
        <w:pStyle w:val="Default"/>
        <w:spacing w:after="17"/>
        <w:rPr>
          <w:sz w:val="20"/>
          <w:szCs w:val="20"/>
        </w:rPr>
      </w:pPr>
      <w:r w:rsidRPr="006B2B48">
        <w:rPr>
          <w:sz w:val="20"/>
          <w:szCs w:val="20"/>
        </w:rPr>
        <w:t xml:space="preserve">- solanka wg BN-65/6011-07, </w:t>
      </w:r>
    </w:p>
    <w:p w:rsidR="0089141E" w:rsidRPr="006B2B48" w:rsidRDefault="0089141E" w:rsidP="0089141E">
      <w:pPr>
        <w:pStyle w:val="Default"/>
        <w:spacing w:after="17"/>
        <w:rPr>
          <w:sz w:val="20"/>
          <w:szCs w:val="20"/>
        </w:rPr>
      </w:pPr>
      <w:r w:rsidRPr="006B2B48">
        <w:rPr>
          <w:sz w:val="20"/>
          <w:szCs w:val="20"/>
        </w:rPr>
        <w:t xml:space="preserve">- jednorodna mieszanina soli z chlorkiem wapnia w stos.wag.19:1, </w:t>
      </w:r>
    </w:p>
    <w:p w:rsidR="0089141E" w:rsidRPr="006B2B48" w:rsidRDefault="0089141E" w:rsidP="0089141E">
      <w:pPr>
        <w:pStyle w:val="Default"/>
        <w:rPr>
          <w:sz w:val="20"/>
          <w:szCs w:val="20"/>
        </w:rPr>
      </w:pPr>
      <w:r w:rsidRPr="006B2B48">
        <w:rPr>
          <w:sz w:val="20"/>
          <w:szCs w:val="20"/>
        </w:rPr>
        <w:t xml:space="preserve">- mieszanka NaCl z CaCl2 lub MgCl2 w stos wag. 3:1 lub 2:1. </w:t>
      </w:r>
    </w:p>
    <w:p w:rsidR="0089141E" w:rsidRPr="006B2B48" w:rsidRDefault="0089141E" w:rsidP="0089141E">
      <w:pPr>
        <w:pStyle w:val="Default"/>
        <w:rPr>
          <w:sz w:val="20"/>
          <w:szCs w:val="20"/>
        </w:rPr>
      </w:pPr>
    </w:p>
    <w:p w:rsidR="0089141E" w:rsidRPr="006B2B48" w:rsidRDefault="0089141E" w:rsidP="0089141E">
      <w:pPr>
        <w:pStyle w:val="Default"/>
        <w:rPr>
          <w:sz w:val="20"/>
          <w:szCs w:val="20"/>
        </w:rPr>
      </w:pPr>
      <w:r w:rsidRPr="006B2B48">
        <w:rPr>
          <w:sz w:val="20"/>
          <w:szCs w:val="20"/>
        </w:rPr>
        <w:t xml:space="preserve">3. Materiały do </w:t>
      </w:r>
      <w:proofErr w:type="spellStart"/>
      <w:r w:rsidRPr="006B2B48">
        <w:rPr>
          <w:sz w:val="20"/>
          <w:szCs w:val="20"/>
        </w:rPr>
        <w:t>uszarstniania</w:t>
      </w:r>
      <w:proofErr w:type="spellEnd"/>
      <w:r w:rsidRPr="006B2B48">
        <w:rPr>
          <w:sz w:val="20"/>
          <w:szCs w:val="20"/>
        </w:rPr>
        <w:t xml:space="preserve"> ubitego śniegu: </w:t>
      </w:r>
    </w:p>
    <w:p w:rsidR="0089141E" w:rsidRPr="006B2B48" w:rsidRDefault="0089141E" w:rsidP="0089141E">
      <w:pPr>
        <w:pStyle w:val="Default"/>
        <w:spacing w:after="12"/>
        <w:rPr>
          <w:sz w:val="20"/>
          <w:szCs w:val="20"/>
        </w:rPr>
      </w:pPr>
      <w:r w:rsidRPr="006B2B48">
        <w:rPr>
          <w:sz w:val="20"/>
          <w:szCs w:val="20"/>
        </w:rPr>
        <w:t xml:space="preserve">- piasek lub inne kruszywo naturalne o uziarnieniu do </w:t>
      </w:r>
      <w:smartTag w:uri="urn:schemas-microsoft-com:office:smarttags" w:element="metricconverter">
        <w:smartTagPr>
          <w:attr w:name="ProductID" w:val="4 mm"/>
        </w:smartTagPr>
        <w:r w:rsidRPr="006B2B48">
          <w:rPr>
            <w:sz w:val="20"/>
            <w:szCs w:val="20"/>
          </w:rPr>
          <w:t>4 mm</w:t>
        </w:r>
      </w:smartTag>
      <w:r w:rsidRPr="006B2B48">
        <w:rPr>
          <w:sz w:val="20"/>
          <w:szCs w:val="20"/>
        </w:rPr>
        <w:t xml:space="preserve">, </w:t>
      </w:r>
    </w:p>
    <w:p w:rsidR="0089141E" w:rsidRPr="006B2B48" w:rsidRDefault="0089141E" w:rsidP="0089141E">
      <w:pPr>
        <w:pStyle w:val="Default"/>
        <w:rPr>
          <w:sz w:val="20"/>
          <w:szCs w:val="20"/>
        </w:rPr>
      </w:pPr>
      <w:r w:rsidRPr="006B2B48">
        <w:rPr>
          <w:sz w:val="20"/>
          <w:szCs w:val="20"/>
        </w:rPr>
        <w:t xml:space="preserve">- jednorodne mieszaniny tych kruszyw z solą w proporcjach 97-96% do 3-4% wagowo. </w:t>
      </w:r>
    </w:p>
    <w:p w:rsidR="0089141E" w:rsidRPr="006B2B48" w:rsidRDefault="0089141E" w:rsidP="0089141E">
      <w:pPr>
        <w:pStyle w:val="Default"/>
        <w:rPr>
          <w:sz w:val="20"/>
          <w:szCs w:val="20"/>
        </w:rPr>
      </w:pPr>
    </w:p>
    <w:p w:rsidR="0089141E" w:rsidRPr="006B2B48" w:rsidRDefault="0089141E" w:rsidP="0089141E">
      <w:pPr>
        <w:pStyle w:val="Default"/>
        <w:rPr>
          <w:sz w:val="20"/>
          <w:szCs w:val="20"/>
        </w:rPr>
      </w:pPr>
      <w:r w:rsidRPr="006B2B48">
        <w:rPr>
          <w:sz w:val="20"/>
          <w:szCs w:val="20"/>
        </w:rPr>
        <w:t xml:space="preserve">Kruszywo stosowane do </w:t>
      </w:r>
      <w:proofErr w:type="spellStart"/>
      <w:r w:rsidRPr="006B2B48">
        <w:rPr>
          <w:sz w:val="20"/>
          <w:szCs w:val="20"/>
        </w:rPr>
        <w:t>uszarstnienia</w:t>
      </w:r>
      <w:proofErr w:type="spellEnd"/>
      <w:r w:rsidRPr="006B2B48">
        <w:rPr>
          <w:sz w:val="20"/>
          <w:szCs w:val="20"/>
        </w:rPr>
        <w:t xml:space="preserve"> nawierzchni nie powinno być zbyt łamliwe, nie może zawierać zanieczyszczeń iglastych, gliniastych. Jednorodność uziarnienia kruszywa zapewnia większą równomierność pokrycia nawierzchni podczas posypywania. </w:t>
      </w: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color w:val="000000"/>
        </w:rPr>
      </w:pPr>
      <w:r w:rsidRPr="006B2B48">
        <w:rPr>
          <w:color w:val="000000"/>
        </w:rPr>
        <w:t xml:space="preserve">Mieszanki materiałów </w:t>
      </w:r>
      <w:proofErr w:type="spellStart"/>
      <w:r w:rsidRPr="006B2B48">
        <w:rPr>
          <w:color w:val="000000"/>
        </w:rPr>
        <w:t>uszorstniających</w:t>
      </w:r>
      <w:proofErr w:type="spellEnd"/>
      <w:r w:rsidRPr="006B2B48">
        <w:rPr>
          <w:color w:val="000000"/>
        </w:rPr>
        <w:t xml:space="preserve"> i środków chemicznych powinny być jednorodne - zgodnie z podanymi normami. </w:t>
      </w:r>
    </w:p>
    <w:p w:rsidR="0089141E" w:rsidRPr="006B2B48" w:rsidRDefault="0089141E" w:rsidP="0089141E">
      <w:pPr>
        <w:rPr>
          <w:b/>
          <w:u w:val="single"/>
        </w:rPr>
      </w:pPr>
      <w:r w:rsidRPr="006B2B48">
        <w:rPr>
          <w:b/>
          <w:u w:val="single"/>
        </w:rPr>
        <w:t>Materiały niezbędne do utrzymania zimowego dróg zapewni Wykonawca.</w:t>
      </w:r>
    </w:p>
    <w:p w:rsidR="0089141E" w:rsidRPr="006B2B48" w:rsidRDefault="0089141E" w:rsidP="0089141E">
      <w:pPr>
        <w:rPr>
          <w:b/>
          <w:u w:val="single"/>
        </w:rPr>
      </w:pPr>
    </w:p>
    <w:p w:rsidR="0089141E" w:rsidRPr="006B2B48" w:rsidRDefault="0089141E" w:rsidP="0089141E">
      <w:pPr>
        <w:autoSpaceDE w:val="0"/>
        <w:autoSpaceDN w:val="0"/>
        <w:adjustRightInd w:val="0"/>
        <w:rPr>
          <w:b/>
          <w:bCs/>
          <w:color w:val="000000"/>
        </w:rPr>
      </w:pPr>
      <w:r w:rsidRPr="006B2B48">
        <w:rPr>
          <w:b/>
          <w:bCs/>
          <w:color w:val="000000"/>
        </w:rPr>
        <w:lastRenderedPageBreak/>
        <w:t>III. Warunki jakim powinien odpowiadać sprzęt do odśnieżania.</w:t>
      </w: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color w:val="000000"/>
        </w:rPr>
      </w:pPr>
      <w:r w:rsidRPr="006B2B48">
        <w:rPr>
          <w:b/>
          <w:color w:val="000000"/>
        </w:rPr>
        <w:t>1.</w:t>
      </w:r>
      <w:r w:rsidRPr="006B2B48">
        <w:rPr>
          <w:color w:val="000000"/>
        </w:rPr>
        <w:t xml:space="preserve"> Nośnikami pługów odśnieżnych mogą być samochody lub inne pojazdy samobieżne z napędem na dwie lub więcej osi dopuszczone do ruchu po drogach publicznych. Nośnik powinien być wyposażony w łączność radiową i sygnał świetlny błyskowy barwy żółtej samochodowej.</w:t>
      </w: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color w:val="000000"/>
        </w:rPr>
      </w:pP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6B2B48">
        <w:rPr>
          <w:b/>
          <w:bCs/>
          <w:color w:val="000000"/>
        </w:rPr>
        <w:t>2.Wymagania dla urządzeń do zwalczania śliskości.</w:t>
      </w: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6B2B48">
        <w:rPr>
          <w:color w:val="000000"/>
        </w:rPr>
        <w:t>Rozsypywarki</w:t>
      </w:r>
      <w:proofErr w:type="spellEnd"/>
      <w:r w:rsidRPr="006B2B48">
        <w:rPr>
          <w:color w:val="000000"/>
        </w:rPr>
        <w:t xml:space="preserve"> materiałów </w:t>
      </w:r>
      <w:proofErr w:type="spellStart"/>
      <w:r w:rsidRPr="006B2B48">
        <w:rPr>
          <w:color w:val="000000"/>
        </w:rPr>
        <w:t>uszorstniających</w:t>
      </w:r>
      <w:proofErr w:type="spellEnd"/>
      <w:r w:rsidRPr="006B2B48">
        <w:rPr>
          <w:color w:val="000000"/>
        </w:rPr>
        <w:t xml:space="preserve"> muszą być łatwe w montażu, zapewniać płynną regulacje ilości rozsypywanych środków do zwalczania śliskości zimowej oraz równomierny wydatek na m</w:t>
      </w:r>
      <w:r w:rsidRPr="006B2B48">
        <w:rPr>
          <w:color w:val="000000"/>
          <w:vertAlign w:val="superscript"/>
        </w:rPr>
        <w:t>2</w:t>
      </w:r>
      <w:r w:rsidRPr="006B2B48">
        <w:rPr>
          <w:color w:val="000000"/>
        </w:rPr>
        <w:t xml:space="preserve"> bez względu na prędkość jazdy </w:t>
      </w:r>
      <w:proofErr w:type="spellStart"/>
      <w:r w:rsidRPr="006B2B48">
        <w:rPr>
          <w:color w:val="000000"/>
        </w:rPr>
        <w:t>rozsypywarki</w:t>
      </w:r>
      <w:proofErr w:type="spellEnd"/>
      <w:r w:rsidRPr="006B2B48">
        <w:rPr>
          <w:color w:val="000000"/>
        </w:rPr>
        <w:t>.</w:t>
      </w: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color w:val="000000"/>
        </w:rPr>
      </w:pPr>
      <w:r w:rsidRPr="006B2B48">
        <w:rPr>
          <w:color w:val="000000"/>
        </w:rPr>
        <w:t>Talerz lub talerze rozsypujące muszą być usytuowane na odpowiedniej wysokości, tak aby rozsypywany materiał nie powodował uszkodzeń karoserii pojazdów będących w ruchu.</w:t>
      </w: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b/>
          <w:color w:val="000000"/>
        </w:rPr>
      </w:pPr>
      <w:r w:rsidRPr="006B2B48">
        <w:rPr>
          <w:b/>
          <w:color w:val="000000"/>
        </w:rPr>
        <w:t>3. Sprzęt do odśnieżania i likwidacji śliskości.</w:t>
      </w: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color w:val="000000"/>
        </w:rPr>
      </w:pPr>
      <w:r w:rsidRPr="006B2B48">
        <w:rPr>
          <w:rFonts w:ascii="Segoe UI Symbol" w:eastAsia="Arial Unicode MS" w:hAnsi="Segoe UI Symbol" w:cs="Segoe UI Symbol"/>
          <w:color w:val="000000"/>
        </w:rPr>
        <w:t>➢</w:t>
      </w:r>
      <w:r w:rsidRPr="006B2B48">
        <w:rPr>
          <w:color w:val="000000"/>
        </w:rPr>
        <w:t xml:space="preserve"> do odśnieżania dróg w zależności od grubości zalegającego śniegu należy używać: - pługów lemieszowych lekkich, średnich i ciężkich, o szerokości lemiesza max. do 2800mm, - odśnieżarek mechanicznych, ślimakowo – wirnikowych, frezowo – wirnikowych, frezowo – bębnowych, turbinowych, - równiarek różnych typów z zamontowanym pługiem czołowym jednostronnym lub dwustronnym.</w:t>
      </w: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6B2B48">
        <w:rPr>
          <w:rFonts w:ascii="Segoe UI Symbol" w:eastAsia="Arial Unicode MS" w:hAnsi="Segoe UI Symbol" w:cs="Segoe UI Symbol"/>
          <w:color w:val="000000"/>
        </w:rPr>
        <w:t>➢</w:t>
      </w:r>
      <w:r w:rsidRPr="006B2B48">
        <w:rPr>
          <w:color w:val="000000"/>
        </w:rPr>
        <w:t xml:space="preserve"> do likwidacji śliskości dróg należy używać: - </w:t>
      </w:r>
      <w:proofErr w:type="spellStart"/>
      <w:r w:rsidRPr="006B2B48">
        <w:rPr>
          <w:color w:val="000000"/>
        </w:rPr>
        <w:t>rozsypywarek</w:t>
      </w:r>
      <w:proofErr w:type="spellEnd"/>
      <w:r w:rsidRPr="006B2B48">
        <w:rPr>
          <w:color w:val="000000"/>
        </w:rPr>
        <w:t>, - rolniczych rozsiewaczy wapna.</w:t>
      </w: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6B2B48">
        <w:rPr>
          <w:b/>
          <w:bCs/>
          <w:color w:val="000000"/>
        </w:rPr>
        <w:t>IV. Inne wymagania.</w:t>
      </w: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color w:val="000000"/>
        </w:rPr>
      </w:pPr>
      <w:r w:rsidRPr="006B2B48">
        <w:rPr>
          <w:color w:val="000000"/>
        </w:rPr>
        <w:t>1. Wykonawca robót w ramach ZUD zobowiązany jest do ubezpieczenia się z tytułu szkód, które mogą zaistnieć w związku z określonymi zdarzeniami losowymi oraz odpowiedzialności cywilnej w trakcie wykonywania robót. Roboty w ramach ZUD należy wykonywać zgodnie z przepisami kodeksu drogowego, BHP i wytycznych Zamawiającego.</w:t>
      </w:r>
    </w:p>
    <w:p w:rsidR="0089141E" w:rsidRPr="006B2B48" w:rsidRDefault="0089141E" w:rsidP="0089141E">
      <w:pPr>
        <w:autoSpaceDE w:val="0"/>
        <w:autoSpaceDN w:val="0"/>
        <w:adjustRightInd w:val="0"/>
        <w:jc w:val="both"/>
        <w:rPr>
          <w:color w:val="000000"/>
        </w:rPr>
      </w:pPr>
    </w:p>
    <w:p w:rsidR="0089141E" w:rsidRPr="006B2B48" w:rsidRDefault="0089141E" w:rsidP="0089141E">
      <w:pPr>
        <w:autoSpaceDE w:val="0"/>
        <w:autoSpaceDN w:val="0"/>
        <w:adjustRightInd w:val="0"/>
        <w:jc w:val="both"/>
      </w:pPr>
      <w:r w:rsidRPr="006B2B48">
        <w:t xml:space="preserve">2. Po zakończeniu okresu zimowego w terminie ustalonym z Zamawiającym Wykonawca zrealizuje jednorazowe zamiatanie pozimowe dróg, które obejmować będzie dokładne oczyszczenie wskazanych terenów z piasku oraz innych nieczystości wraz z ich wywozem i utylizacją. Oczyszczeniu podlega </w:t>
      </w:r>
      <w:smartTag w:uri="urn:schemas-microsoft-com:office:smarttags" w:element="metricconverter">
        <w:smartTagPr>
          <w:attr w:name="ProductID" w:val="1 metr"/>
        </w:smartTagPr>
        <w:r w:rsidRPr="006B2B48">
          <w:t>1 metr</w:t>
        </w:r>
      </w:smartTag>
      <w:r w:rsidRPr="006B2B48">
        <w:t xml:space="preserve"> szerokości jezdni od krawężnika, krawężnik oraz zatoki autobusowe i miejsca postojowe (jeżeli występują) w pasie drogowym.</w:t>
      </w:r>
    </w:p>
    <w:p w:rsidR="0089141E" w:rsidRPr="006B2B48" w:rsidRDefault="0089141E" w:rsidP="0089141E">
      <w:pPr>
        <w:rPr>
          <w:color w:val="000000"/>
        </w:rPr>
      </w:pPr>
    </w:p>
    <w:p w:rsidR="0089141E" w:rsidRPr="006B2B48" w:rsidRDefault="0089141E" w:rsidP="0089141E">
      <w:pPr>
        <w:rPr>
          <w:color w:val="000000"/>
        </w:rPr>
      </w:pPr>
    </w:p>
    <w:p w:rsidR="0089141E" w:rsidRPr="006B2B48" w:rsidRDefault="0089141E" w:rsidP="0089141E">
      <w:pPr>
        <w:rPr>
          <w:color w:val="000000"/>
        </w:rPr>
      </w:pPr>
    </w:p>
    <w:p w:rsidR="0089141E" w:rsidRPr="006B2B48" w:rsidRDefault="0089141E" w:rsidP="0089141E">
      <w:pPr>
        <w:rPr>
          <w:color w:val="000000"/>
        </w:rPr>
      </w:pPr>
    </w:p>
    <w:p w:rsidR="0089141E" w:rsidRPr="006B2B48" w:rsidRDefault="0089141E" w:rsidP="0089141E">
      <w:pPr>
        <w:rPr>
          <w:color w:val="000000"/>
        </w:rPr>
      </w:pPr>
    </w:p>
    <w:p w:rsidR="0089141E" w:rsidRPr="006B2B48" w:rsidRDefault="0089141E" w:rsidP="0089141E">
      <w:pPr>
        <w:rPr>
          <w:color w:val="000000"/>
        </w:rPr>
      </w:pPr>
    </w:p>
    <w:p w:rsidR="0089141E" w:rsidRPr="006B2B48" w:rsidRDefault="0089141E" w:rsidP="0089141E">
      <w:pPr>
        <w:ind w:left="5664" w:firstLine="708"/>
        <w:rPr>
          <w:i/>
        </w:rPr>
      </w:pPr>
    </w:p>
    <w:p w:rsidR="0089141E" w:rsidRPr="006B2B48" w:rsidRDefault="0089141E" w:rsidP="0089141E">
      <w:pPr>
        <w:ind w:left="5664" w:firstLine="708"/>
        <w:rPr>
          <w:i/>
        </w:rPr>
      </w:pPr>
    </w:p>
    <w:p w:rsidR="0089141E" w:rsidRPr="006B2B48" w:rsidRDefault="0089141E" w:rsidP="0089141E">
      <w:pPr>
        <w:ind w:left="5664" w:firstLine="708"/>
        <w:rPr>
          <w:i/>
        </w:rPr>
      </w:pPr>
    </w:p>
    <w:p w:rsidR="0089141E" w:rsidRPr="006B2B48" w:rsidRDefault="0089141E" w:rsidP="0089141E">
      <w:pPr>
        <w:ind w:left="5664" w:firstLine="708"/>
        <w:rPr>
          <w:i/>
        </w:rPr>
      </w:pPr>
    </w:p>
    <w:p w:rsidR="0089141E" w:rsidRPr="006B2B48" w:rsidRDefault="0089141E" w:rsidP="0089141E">
      <w:pPr>
        <w:ind w:left="5664" w:firstLine="708"/>
        <w:rPr>
          <w:i/>
        </w:rPr>
      </w:pPr>
    </w:p>
    <w:p w:rsidR="0089141E" w:rsidRPr="006B2B48" w:rsidRDefault="0089141E" w:rsidP="0089141E">
      <w:pPr>
        <w:ind w:left="5664" w:firstLine="708"/>
        <w:rPr>
          <w:i/>
        </w:rPr>
      </w:pPr>
    </w:p>
    <w:p w:rsidR="0089141E" w:rsidRPr="006B2B48" w:rsidRDefault="0089141E" w:rsidP="0089141E">
      <w:pPr>
        <w:ind w:left="5664" w:firstLine="708"/>
        <w:rPr>
          <w:i/>
        </w:rPr>
      </w:pPr>
    </w:p>
    <w:p w:rsidR="0089141E" w:rsidRPr="006B2B48" w:rsidRDefault="0089141E" w:rsidP="0089141E">
      <w:pPr>
        <w:ind w:left="5664" w:firstLine="708"/>
        <w:rPr>
          <w:i/>
        </w:rPr>
      </w:pPr>
    </w:p>
    <w:p w:rsidR="0089141E" w:rsidRPr="006B2B48" w:rsidRDefault="0089141E" w:rsidP="0089141E">
      <w:pPr>
        <w:ind w:left="5664" w:firstLine="708"/>
        <w:rPr>
          <w:i/>
        </w:rPr>
      </w:pPr>
    </w:p>
    <w:p w:rsidR="0089141E" w:rsidRPr="006B2B48" w:rsidRDefault="0089141E" w:rsidP="0089141E">
      <w:pPr>
        <w:ind w:left="5664" w:firstLine="708"/>
        <w:rPr>
          <w:i/>
        </w:rPr>
      </w:pPr>
    </w:p>
    <w:p w:rsidR="0089141E" w:rsidRPr="006B2B48" w:rsidRDefault="0089141E" w:rsidP="0089141E">
      <w:pPr>
        <w:ind w:left="5664" w:firstLine="708"/>
        <w:rPr>
          <w:i/>
        </w:rPr>
      </w:pPr>
    </w:p>
    <w:p w:rsidR="0089141E" w:rsidRPr="006B2B48" w:rsidRDefault="0089141E" w:rsidP="0089141E">
      <w:pPr>
        <w:ind w:left="5664" w:firstLine="708"/>
        <w:rPr>
          <w:i/>
        </w:rPr>
      </w:pPr>
    </w:p>
    <w:p w:rsidR="0089141E" w:rsidRPr="006B2B48" w:rsidRDefault="0089141E" w:rsidP="0089141E">
      <w:pPr>
        <w:ind w:left="5664" w:firstLine="708"/>
        <w:rPr>
          <w:i/>
        </w:rPr>
      </w:pPr>
    </w:p>
    <w:p w:rsidR="0089141E" w:rsidRPr="006B2B48" w:rsidRDefault="0089141E" w:rsidP="0089141E">
      <w:pPr>
        <w:ind w:left="5664" w:firstLine="708"/>
        <w:rPr>
          <w:i/>
        </w:rPr>
      </w:pPr>
    </w:p>
    <w:p w:rsidR="0089141E" w:rsidRPr="006B2B48" w:rsidRDefault="0089141E" w:rsidP="0089141E">
      <w:pPr>
        <w:ind w:left="5664" w:firstLine="708"/>
        <w:rPr>
          <w:i/>
        </w:rPr>
      </w:pPr>
    </w:p>
    <w:p w:rsidR="0089141E" w:rsidRPr="006B2B48" w:rsidRDefault="0089141E" w:rsidP="0089141E">
      <w:pPr>
        <w:rPr>
          <w:i/>
        </w:rPr>
      </w:pPr>
    </w:p>
    <w:p w:rsidR="0089141E" w:rsidRPr="006B2B48" w:rsidRDefault="0089141E" w:rsidP="0089141E">
      <w:pPr>
        <w:rPr>
          <w:i/>
        </w:rPr>
      </w:pPr>
    </w:p>
    <w:p w:rsidR="0089141E" w:rsidRPr="006B2B48" w:rsidRDefault="0089141E" w:rsidP="0089141E">
      <w:pPr>
        <w:ind w:left="5664" w:firstLine="708"/>
        <w:rPr>
          <w:i/>
        </w:rPr>
      </w:pPr>
    </w:p>
    <w:p w:rsidR="0089141E" w:rsidRPr="006B2B48" w:rsidRDefault="0089141E" w:rsidP="0089141E">
      <w:pPr>
        <w:ind w:left="5664" w:firstLine="708"/>
        <w:rPr>
          <w:i/>
        </w:rPr>
      </w:pPr>
    </w:p>
    <w:p w:rsidR="0089141E" w:rsidRPr="006B2B48" w:rsidRDefault="0089141E" w:rsidP="0089141E">
      <w:pPr>
        <w:ind w:left="5664" w:firstLine="708"/>
        <w:rPr>
          <w:i/>
        </w:rPr>
      </w:pPr>
    </w:p>
    <w:p w:rsidR="0089141E" w:rsidRPr="006B2B48" w:rsidRDefault="0089141E" w:rsidP="0089141E">
      <w:pPr>
        <w:ind w:left="5664" w:firstLine="708"/>
        <w:rPr>
          <w:i/>
        </w:rPr>
      </w:pPr>
    </w:p>
    <w:p w:rsidR="0089141E" w:rsidRPr="006B2B48" w:rsidRDefault="0089141E" w:rsidP="0089141E">
      <w:pPr>
        <w:ind w:left="5664" w:firstLine="708"/>
        <w:rPr>
          <w:i/>
        </w:rPr>
      </w:pPr>
    </w:p>
    <w:p w:rsidR="0089141E" w:rsidRPr="006B2B48" w:rsidRDefault="0089141E" w:rsidP="0089141E">
      <w:pPr>
        <w:ind w:left="5664" w:firstLine="708"/>
        <w:rPr>
          <w:i/>
        </w:rPr>
      </w:pPr>
    </w:p>
    <w:p w:rsidR="0089141E" w:rsidRPr="006B2B48" w:rsidRDefault="0089141E" w:rsidP="0089141E">
      <w:pPr>
        <w:ind w:left="5664" w:firstLine="708"/>
        <w:rPr>
          <w:i/>
        </w:rPr>
      </w:pPr>
    </w:p>
    <w:p w:rsidR="0089141E" w:rsidRDefault="0089141E" w:rsidP="0089141E">
      <w:pPr>
        <w:rPr>
          <w:i/>
        </w:rPr>
      </w:pPr>
    </w:p>
    <w:p w:rsidR="0089141E" w:rsidRPr="006B2B48" w:rsidRDefault="0089141E" w:rsidP="0089141E">
      <w:pPr>
        <w:rPr>
          <w:i/>
        </w:rPr>
      </w:pPr>
    </w:p>
    <w:p w:rsidR="0089141E" w:rsidRPr="006B2B48" w:rsidRDefault="0089141E" w:rsidP="0089141E">
      <w:pPr>
        <w:ind w:left="5664" w:firstLine="708"/>
        <w:rPr>
          <w:i/>
        </w:rPr>
      </w:pPr>
    </w:p>
    <w:p w:rsidR="0089141E" w:rsidRPr="006B2B48" w:rsidRDefault="0089141E" w:rsidP="0089141E">
      <w:pPr>
        <w:ind w:left="5664" w:firstLine="708"/>
        <w:rPr>
          <w:i/>
        </w:rPr>
      </w:pPr>
      <w:r w:rsidRPr="006B2B48">
        <w:rPr>
          <w:i/>
        </w:rPr>
        <w:t>Załącznik nr 2 do umowy</w:t>
      </w:r>
    </w:p>
    <w:p w:rsidR="0089141E" w:rsidRPr="006B2B48" w:rsidRDefault="0089141E" w:rsidP="0089141E">
      <w:pPr>
        <w:ind w:left="7080"/>
        <w:rPr>
          <w:i/>
        </w:rPr>
      </w:pPr>
    </w:p>
    <w:p w:rsidR="0089141E" w:rsidRPr="006B2B48" w:rsidRDefault="0089141E" w:rsidP="0089141E">
      <w:pPr>
        <w:ind w:left="7080"/>
        <w:rPr>
          <w:i/>
        </w:rPr>
      </w:pPr>
    </w:p>
    <w:p w:rsidR="0089141E" w:rsidRPr="006B2B48" w:rsidRDefault="0089141E" w:rsidP="0089141E">
      <w:pPr>
        <w:jc w:val="center"/>
        <w:rPr>
          <w:b/>
        </w:rPr>
      </w:pPr>
      <w:r w:rsidRPr="006B2B48">
        <w:rPr>
          <w:b/>
        </w:rPr>
        <w:t xml:space="preserve">ZAKRES RZECZOWY ZIMOWEGO UTRZYMANIA DRÓG </w:t>
      </w:r>
    </w:p>
    <w:p w:rsidR="0089141E" w:rsidRPr="006B2B48" w:rsidRDefault="0089141E" w:rsidP="0089141E">
      <w:pPr>
        <w:jc w:val="center"/>
        <w:rPr>
          <w:b/>
        </w:rPr>
      </w:pPr>
      <w:r w:rsidRPr="006B2B48">
        <w:rPr>
          <w:b/>
        </w:rPr>
        <w:t>W GMINIE ZAWIDÓW</w:t>
      </w:r>
    </w:p>
    <w:p w:rsidR="0089141E" w:rsidRPr="006B2B48" w:rsidRDefault="0089141E" w:rsidP="0089141E">
      <w:pPr>
        <w:tabs>
          <w:tab w:val="left" w:pos="7380"/>
        </w:tabs>
        <w:jc w:val="center"/>
        <w:rPr>
          <w:b/>
        </w:rPr>
      </w:pPr>
    </w:p>
    <w:p w:rsidR="0089141E" w:rsidRPr="006B2B48" w:rsidRDefault="0089141E" w:rsidP="0089141E">
      <w:pPr>
        <w:jc w:val="center"/>
        <w:rPr>
          <w:b/>
          <w:u w:val="single"/>
        </w:rPr>
      </w:pPr>
    </w:p>
    <w:p w:rsidR="0089141E" w:rsidRPr="006B2B48" w:rsidRDefault="0089141E" w:rsidP="0089141E">
      <w:pPr>
        <w:rPr>
          <w:b/>
        </w:rPr>
      </w:pPr>
      <w:r w:rsidRPr="006B2B48">
        <w:rPr>
          <w:b/>
          <w:u w:val="single"/>
        </w:rPr>
        <w:t>1. Zestawienie dróg objętych odśnieżaniem</w:t>
      </w:r>
      <w:r w:rsidRPr="006B2B48">
        <w:rPr>
          <w:b/>
        </w:rPr>
        <w:t>:</w:t>
      </w:r>
    </w:p>
    <w:p w:rsidR="0089141E" w:rsidRPr="006B2B48" w:rsidRDefault="0089141E" w:rsidP="0089141E">
      <w:pPr>
        <w:jc w:val="both"/>
        <w:rPr>
          <w:b/>
        </w:rPr>
      </w:pPr>
    </w:p>
    <w:p w:rsidR="0089141E" w:rsidRPr="006B2B48" w:rsidRDefault="0089141E" w:rsidP="0089141E">
      <w:pPr>
        <w:jc w:val="both"/>
        <w:rPr>
          <w:b/>
        </w:rPr>
      </w:pPr>
      <w:r w:rsidRPr="006B2B48">
        <w:rPr>
          <w:b/>
        </w:rPr>
        <w:t>I KATEGORIA</w:t>
      </w:r>
    </w:p>
    <w:tbl>
      <w:tblPr>
        <w:tblW w:w="9247" w:type="dxa"/>
        <w:tblLook w:val="01E0" w:firstRow="1" w:lastRow="1" w:firstColumn="1" w:lastColumn="1" w:noHBand="0" w:noVBand="0"/>
      </w:tblPr>
      <w:tblGrid>
        <w:gridCol w:w="571"/>
        <w:gridCol w:w="2057"/>
        <w:gridCol w:w="1749"/>
        <w:gridCol w:w="2700"/>
        <w:gridCol w:w="2170"/>
      </w:tblGrid>
      <w:tr w:rsidR="0089141E" w:rsidRPr="006B2B48" w:rsidTr="000D540A">
        <w:tc>
          <w:tcPr>
            <w:tcW w:w="571" w:type="dxa"/>
            <w:shd w:val="clear" w:color="auto" w:fill="auto"/>
          </w:tcPr>
          <w:p w:rsidR="0089141E" w:rsidRPr="006B2B48" w:rsidRDefault="0089141E" w:rsidP="000D540A">
            <w:pPr>
              <w:jc w:val="center"/>
              <w:rPr>
                <w:b/>
              </w:rPr>
            </w:pPr>
            <w:r w:rsidRPr="006B2B48">
              <w:rPr>
                <w:b/>
              </w:rPr>
              <w:t>l.p.</w:t>
            </w:r>
          </w:p>
        </w:tc>
        <w:tc>
          <w:tcPr>
            <w:tcW w:w="2057" w:type="dxa"/>
            <w:shd w:val="clear" w:color="auto" w:fill="auto"/>
          </w:tcPr>
          <w:p w:rsidR="0089141E" w:rsidRPr="006B2B48" w:rsidRDefault="0089141E" w:rsidP="000D540A">
            <w:pPr>
              <w:jc w:val="center"/>
              <w:rPr>
                <w:b/>
              </w:rPr>
            </w:pPr>
            <w:r w:rsidRPr="006B2B48">
              <w:rPr>
                <w:b/>
              </w:rPr>
              <w:t>Nazwa ulicy</w:t>
            </w:r>
          </w:p>
        </w:tc>
        <w:tc>
          <w:tcPr>
            <w:tcW w:w="1749" w:type="dxa"/>
            <w:shd w:val="clear" w:color="auto" w:fill="auto"/>
          </w:tcPr>
          <w:p w:rsidR="0089141E" w:rsidRPr="006B2B48" w:rsidRDefault="0089141E" w:rsidP="000D540A">
            <w:pPr>
              <w:ind w:left="234" w:hanging="234"/>
              <w:jc w:val="center"/>
              <w:rPr>
                <w:b/>
              </w:rPr>
            </w:pPr>
            <w:r w:rsidRPr="006B2B48">
              <w:rPr>
                <w:b/>
              </w:rPr>
              <w:t>Rodzaj nawierzchni</w:t>
            </w:r>
          </w:p>
        </w:tc>
        <w:tc>
          <w:tcPr>
            <w:tcW w:w="2700" w:type="dxa"/>
            <w:shd w:val="clear" w:color="auto" w:fill="auto"/>
          </w:tcPr>
          <w:p w:rsidR="0089141E" w:rsidRPr="006B2B48" w:rsidRDefault="0089141E" w:rsidP="000D540A">
            <w:pPr>
              <w:jc w:val="center"/>
              <w:rPr>
                <w:b/>
                <w:vertAlign w:val="superscript"/>
              </w:rPr>
            </w:pPr>
            <w:r w:rsidRPr="006B2B48">
              <w:rPr>
                <w:b/>
              </w:rPr>
              <w:t>Powierzchnia drogi w m</w:t>
            </w:r>
            <w:r w:rsidRPr="006B2B48">
              <w:rPr>
                <w:b/>
                <w:vertAlign w:val="superscript"/>
              </w:rPr>
              <w:t>2</w:t>
            </w:r>
          </w:p>
        </w:tc>
        <w:tc>
          <w:tcPr>
            <w:tcW w:w="2170" w:type="dxa"/>
            <w:shd w:val="clear" w:color="auto" w:fill="auto"/>
          </w:tcPr>
          <w:p w:rsidR="0089141E" w:rsidRPr="006B2B48" w:rsidRDefault="0089141E" w:rsidP="000D540A">
            <w:pPr>
              <w:jc w:val="center"/>
              <w:rPr>
                <w:b/>
              </w:rPr>
            </w:pPr>
            <w:r w:rsidRPr="006B2B48">
              <w:rPr>
                <w:b/>
              </w:rPr>
              <w:t xml:space="preserve">Długość drogi  w </w:t>
            </w:r>
            <w:proofErr w:type="spellStart"/>
            <w:r w:rsidRPr="006B2B48">
              <w:rPr>
                <w:b/>
              </w:rPr>
              <w:t>mb</w:t>
            </w:r>
            <w:proofErr w:type="spellEnd"/>
          </w:p>
        </w:tc>
      </w:tr>
      <w:tr w:rsidR="0089141E" w:rsidRPr="006B2B48" w:rsidTr="000D540A">
        <w:tc>
          <w:tcPr>
            <w:tcW w:w="571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1.</w:t>
            </w:r>
          </w:p>
        </w:tc>
        <w:tc>
          <w:tcPr>
            <w:tcW w:w="205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Plac Zwycięstwa</w:t>
            </w:r>
          </w:p>
        </w:tc>
        <w:tc>
          <w:tcPr>
            <w:tcW w:w="174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asfaltowa,</w:t>
            </w:r>
          </w:p>
          <w:p w:rsidR="0089141E" w:rsidRPr="006B2B48" w:rsidRDefault="0089141E" w:rsidP="000D540A">
            <w:pPr>
              <w:jc w:val="center"/>
            </w:pPr>
            <w:r w:rsidRPr="006B2B48">
              <w:t>kostka granitowa</w:t>
            </w:r>
          </w:p>
        </w:tc>
        <w:tc>
          <w:tcPr>
            <w:tcW w:w="270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2338,00 ( w tym zatoka parkingowa 105,00 )</w:t>
            </w:r>
          </w:p>
        </w:tc>
        <w:tc>
          <w:tcPr>
            <w:tcW w:w="21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360</w:t>
            </w:r>
          </w:p>
        </w:tc>
      </w:tr>
      <w:tr w:rsidR="0089141E" w:rsidRPr="006B2B48" w:rsidTr="000D540A">
        <w:tc>
          <w:tcPr>
            <w:tcW w:w="571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2.</w:t>
            </w:r>
          </w:p>
        </w:tc>
        <w:tc>
          <w:tcPr>
            <w:tcW w:w="205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Niepodległości</w:t>
            </w:r>
          </w:p>
        </w:tc>
        <w:tc>
          <w:tcPr>
            <w:tcW w:w="174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asfaltowa</w:t>
            </w:r>
          </w:p>
        </w:tc>
        <w:tc>
          <w:tcPr>
            <w:tcW w:w="270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 xml:space="preserve">  680,00</w:t>
            </w:r>
          </w:p>
        </w:tc>
        <w:tc>
          <w:tcPr>
            <w:tcW w:w="21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113</w:t>
            </w:r>
          </w:p>
        </w:tc>
      </w:tr>
      <w:tr w:rsidR="0089141E" w:rsidRPr="006B2B48" w:rsidTr="000D540A">
        <w:tc>
          <w:tcPr>
            <w:tcW w:w="571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3.</w:t>
            </w:r>
          </w:p>
        </w:tc>
        <w:tc>
          <w:tcPr>
            <w:tcW w:w="205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Parkowa</w:t>
            </w:r>
          </w:p>
        </w:tc>
        <w:tc>
          <w:tcPr>
            <w:tcW w:w="174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asfaltowa</w:t>
            </w:r>
          </w:p>
        </w:tc>
        <w:tc>
          <w:tcPr>
            <w:tcW w:w="270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1050,00</w:t>
            </w:r>
          </w:p>
        </w:tc>
        <w:tc>
          <w:tcPr>
            <w:tcW w:w="21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150</w:t>
            </w:r>
          </w:p>
        </w:tc>
      </w:tr>
      <w:tr w:rsidR="0089141E" w:rsidRPr="006B2B48" w:rsidTr="000D540A">
        <w:tc>
          <w:tcPr>
            <w:tcW w:w="571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4.</w:t>
            </w:r>
          </w:p>
        </w:tc>
        <w:tc>
          <w:tcPr>
            <w:tcW w:w="205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Partyzantów</w:t>
            </w:r>
          </w:p>
        </w:tc>
        <w:tc>
          <w:tcPr>
            <w:tcW w:w="174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asfaltowa</w:t>
            </w:r>
          </w:p>
        </w:tc>
        <w:tc>
          <w:tcPr>
            <w:tcW w:w="270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1320,00</w:t>
            </w:r>
          </w:p>
        </w:tc>
        <w:tc>
          <w:tcPr>
            <w:tcW w:w="21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670</w:t>
            </w:r>
          </w:p>
        </w:tc>
      </w:tr>
      <w:tr w:rsidR="0089141E" w:rsidRPr="006B2B48" w:rsidTr="000D540A">
        <w:tc>
          <w:tcPr>
            <w:tcW w:w="571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5.</w:t>
            </w:r>
          </w:p>
        </w:tc>
        <w:tc>
          <w:tcPr>
            <w:tcW w:w="205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Szeroka</w:t>
            </w:r>
          </w:p>
        </w:tc>
        <w:tc>
          <w:tcPr>
            <w:tcW w:w="174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asfaltowa</w:t>
            </w:r>
          </w:p>
        </w:tc>
        <w:tc>
          <w:tcPr>
            <w:tcW w:w="270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1156,00</w:t>
            </w:r>
          </w:p>
        </w:tc>
        <w:tc>
          <w:tcPr>
            <w:tcW w:w="21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370</w:t>
            </w:r>
          </w:p>
        </w:tc>
      </w:tr>
      <w:tr w:rsidR="0089141E" w:rsidRPr="006B2B48" w:rsidTr="000D540A">
        <w:tc>
          <w:tcPr>
            <w:tcW w:w="571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6.</w:t>
            </w:r>
          </w:p>
        </w:tc>
        <w:tc>
          <w:tcPr>
            <w:tcW w:w="205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Wilcza</w:t>
            </w:r>
          </w:p>
        </w:tc>
        <w:tc>
          <w:tcPr>
            <w:tcW w:w="174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asfaltowa</w:t>
            </w:r>
          </w:p>
        </w:tc>
        <w:tc>
          <w:tcPr>
            <w:tcW w:w="270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 xml:space="preserve">14 555,00 (w tym zat.park.440,00) </w:t>
            </w:r>
          </w:p>
        </w:tc>
        <w:tc>
          <w:tcPr>
            <w:tcW w:w="21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2530</w:t>
            </w:r>
          </w:p>
        </w:tc>
      </w:tr>
      <w:tr w:rsidR="0089141E" w:rsidRPr="006B2B48" w:rsidTr="000D540A">
        <w:tc>
          <w:tcPr>
            <w:tcW w:w="571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7.</w:t>
            </w:r>
          </w:p>
        </w:tc>
        <w:tc>
          <w:tcPr>
            <w:tcW w:w="205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Warszawska</w:t>
            </w:r>
          </w:p>
        </w:tc>
        <w:tc>
          <w:tcPr>
            <w:tcW w:w="174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asfaltowa</w:t>
            </w:r>
          </w:p>
        </w:tc>
        <w:tc>
          <w:tcPr>
            <w:tcW w:w="270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 xml:space="preserve"> 3159,00 ( w tym zatoka parkingowa 412,00)</w:t>
            </w:r>
          </w:p>
        </w:tc>
        <w:tc>
          <w:tcPr>
            <w:tcW w:w="21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472</w:t>
            </w:r>
          </w:p>
        </w:tc>
      </w:tr>
      <w:tr w:rsidR="0089141E" w:rsidRPr="006B2B48" w:rsidTr="000D540A">
        <w:tc>
          <w:tcPr>
            <w:tcW w:w="571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8.</w:t>
            </w:r>
          </w:p>
        </w:tc>
        <w:tc>
          <w:tcPr>
            <w:tcW w:w="205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Zgorzelecka (od Pl. Zwycięstwa do Granicznej)</w:t>
            </w:r>
          </w:p>
        </w:tc>
        <w:tc>
          <w:tcPr>
            <w:tcW w:w="174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asfaltowa</w:t>
            </w:r>
          </w:p>
        </w:tc>
        <w:tc>
          <w:tcPr>
            <w:tcW w:w="270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1256,00</w:t>
            </w:r>
          </w:p>
        </w:tc>
        <w:tc>
          <w:tcPr>
            <w:tcW w:w="21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503</w:t>
            </w:r>
          </w:p>
        </w:tc>
      </w:tr>
      <w:tr w:rsidR="0089141E" w:rsidRPr="006B2B48" w:rsidTr="000D540A">
        <w:tc>
          <w:tcPr>
            <w:tcW w:w="571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9.</w:t>
            </w:r>
          </w:p>
        </w:tc>
        <w:tc>
          <w:tcPr>
            <w:tcW w:w="205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Skłodowskiej</w:t>
            </w:r>
          </w:p>
        </w:tc>
        <w:tc>
          <w:tcPr>
            <w:tcW w:w="174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asfaltowa</w:t>
            </w:r>
          </w:p>
        </w:tc>
        <w:tc>
          <w:tcPr>
            <w:tcW w:w="270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5075,00</w:t>
            </w:r>
          </w:p>
        </w:tc>
        <w:tc>
          <w:tcPr>
            <w:tcW w:w="21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1020</w:t>
            </w:r>
          </w:p>
        </w:tc>
      </w:tr>
      <w:tr w:rsidR="0089141E" w:rsidRPr="006B2B48" w:rsidTr="000D540A">
        <w:tc>
          <w:tcPr>
            <w:tcW w:w="571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10.</w:t>
            </w:r>
          </w:p>
        </w:tc>
        <w:tc>
          <w:tcPr>
            <w:tcW w:w="205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Lubelska</w:t>
            </w:r>
          </w:p>
        </w:tc>
        <w:tc>
          <w:tcPr>
            <w:tcW w:w="174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asfaltowa,</w:t>
            </w:r>
          </w:p>
          <w:p w:rsidR="0089141E" w:rsidRPr="006B2B48" w:rsidRDefault="0089141E" w:rsidP="000D540A">
            <w:pPr>
              <w:jc w:val="center"/>
            </w:pPr>
            <w:r w:rsidRPr="006B2B48">
              <w:t>kostka brukowa</w:t>
            </w:r>
          </w:p>
        </w:tc>
        <w:tc>
          <w:tcPr>
            <w:tcW w:w="270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6693,00</w:t>
            </w:r>
          </w:p>
        </w:tc>
        <w:tc>
          <w:tcPr>
            <w:tcW w:w="21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1210</w:t>
            </w:r>
          </w:p>
        </w:tc>
      </w:tr>
      <w:tr w:rsidR="0089141E" w:rsidRPr="006B2B48" w:rsidTr="000D540A">
        <w:tc>
          <w:tcPr>
            <w:tcW w:w="571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11.</w:t>
            </w:r>
          </w:p>
        </w:tc>
        <w:tc>
          <w:tcPr>
            <w:tcW w:w="205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Dworcowa</w:t>
            </w:r>
          </w:p>
        </w:tc>
        <w:tc>
          <w:tcPr>
            <w:tcW w:w="174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kostka brukowa</w:t>
            </w:r>
          </w:p>
        </w:tc>
        <w:tc>
          <w:tcPr>
            <w:tcW w:w="270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6037,00</w:t>
            </w:r>
          </w:p>
        </w:tc>
        <w:tc>
          <w:tcPr>
            <w:tcW w:w="21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1170</w:t>
            </w:r>
          </w:p>
        </w:tc>
      </w:tr>
      <w:tr w:rsidR="0089141E" w:rsidRPr="006B2B48" w:rsidTr="000D540A">
        <w:tc>
          <w:tcPr>
            <w:tcW w:w="571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12.</w:t>
            </w:r>
          </w:p>
        </w:tc>
        <w:tc>
          <w:tcPr>
            <w:tcW w:w="205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Kolejowa</w:t>
            </w:r>
          </w:p>
        </w:tc>
        <w:tc>
          <w:tcPr>
            <w:tcW w:w="174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asfaltowa</w:t>
            </w:r>
          </w:p>
        </w:tc>
        <w:tc>
          <w:tcPr>
            <w:tcW w:w="270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5432,00 ( w tym zatoka parkingowa)</w:t>
            </w:r>
          </w:p>
        </w:tc>
        <w:tc>
          <w:tcPr>
            <w:tcW w:w="21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510</w:t>
            </w:r>
          </w:p>
        </w:tc>
      </w:tr>
      <w:tr w:rsidR="0089141E" w:rsidRPr="006B2B48" w:rsidTr="000D540A">
        <w:tc>
          <w:tcPr>
            <w:tcW w:w="571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13.</w:t>
            </w:r>
          </w:p>
        </w:tc>
        <w:tc>
          <w:tcPr>
            <w:tcW w:w="205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Kopernika</w:t>
            </w:r>
          </w:p>
        </w:tc>
        <w:tc>
          <w:tcPr>
            <w:tcW w:w="174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asfaltowa</w:t>
            </w:r>
          </w:p>
        </w:tc>
        <w:tc>
          <w:tcPr>
            <w:tcW w:w="270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2137,00</w:t>
            </w:r>
          </w:p>
        </w:tc>
        <w:tc>
          <w:tcPr>
            <w:tcW w:w="21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496</w:t>
            </w:r>
          </w:p>
        </w:tc>
      </w:tr>
      <w:tr w:rsidR="0089141E" w:rsidRPr="006B2B48" w:rsidTr="000D540A">
        <w:tc>
          <w:tcPr>
            <w:tcW w:w="571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14.</w:t>
            </w:r>
          </w:p>
        </w:tc>
        <w:tc>
          <w:tcPr>
            <w:tcW w:w="205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Jana Pawła II</w:t>
            </w:r>
          </w:p>
        </w:tc>
        <w:tc>
          <w:tcPr>
            <w:tcW w:w="174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asfaltowa</w:t>
            </w:r>
          </w:p>
        </w:tc>
        <w:tc>
          <w:tcPr>
            <w:tcW w:w="270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2208,00</w:t>
            </w:r>
          </w:p>
        </w:tc>
        <w:tc>
          <w:tcPr>
            <w:tcW w:w="21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547</w:t>
            </w:r>
          </w:p>
        </w:tc>
      </w:tr>
      <w:tr w:rsidR="0089141E" w:rsidRPr="006B2B48" w:rsidTr="000D540A">
        <w:tc>
          <w:tcPr>
            <w:tcW w:w="571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15.</w:t>
            </w:r>
          </w:p>
        </w:tc>
        <w:tc>
          <w:tcPr>
            <w:tcW w:w="205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Szkolna</w:t>
            </w:r>
          </w:p>
        </w:tc>
        <w:tc>
          <w:tcPr>
            <w:tcW w:w="174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asfaltowa</w:t>
            </w:r>
          </w:p>
        </w:tc>
        <w:tc>
          <w:tcPr>
            <w:tcW w:w="270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1142,00</w:t>
            </w:r>
          </w:p>
        </w:tc>
        <w:tc>
          <w:tcPr>
            <w:tcW w:w="21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210</w:t>
            </w:r>
          </w:p>
        </w:tc>
      </w:tr>
      <w:tr w:rsidR="0089141E" w:rsidRPr="006B2B48" w:rsidTr="000D540A">
        <w:tc>
          <w:tcPr>
            <w:tcW w:w="571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16.</w:t>
            </w:r>
          </w:p>
        </w:tc>
        <w:tc>
          <w:tcPr>
            <w:tcW w:w="205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Szybów</w:t>
            </w:r>
          </w:p>
        </w:tc>
        <w:tc>
          <w:tcPr>
            <w:tcW w:w="174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 xml:space="preserve">kostka brukowa </w:t>
            </w:r>
          </w:p>
        </w:tc>
        <w:tc>
          <w:tcPr>
            <w:tcW w:w="270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2740,00</w:t>
            </w:r>
          </w:p>
        </w:tc>
        <w:tc>
          <w:tcPr>
            <w:tcW w:w="21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540</w:t>
            </w:r>
          </w:p>
        </w:tc>
      </w:tr>
      <w:tr w:rsidR="0089141E" w:rsidRPr="006B2B48" w:rsidTr="000D540A">
        <w:tc>
          <w:tcPr>
            <w:tcW w:w="571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17.</w:t>
            </w:r>
          </w:p>
        </w:tc>
        <w:tc>
          <w:tcPr>
            <w:tcW w:w="205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Strzelecka</w:t>
            </w:r>
          </w:p>
        </w:tc>
        <w:tc>
          <w:tcPr>
            <w:tcW w:w="174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kostka betonowa</w:t>
            </w:r>
          </w:p>
        </w:tc>
        <w:tc>
          <w:tcPr>
            <w:tcW w:w="270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1100,00</w:t>
            </w:r>
          </w:p>
        </w:tc>
        <w:tc>
          <w:tcPr>
            <w:tcW w:w="21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393</w:t>
            </w:r>
          </w:p>
        </w:tc>
      </w:tr>
      <w:tr w:rsidR="0089141E" w:rsidRPr="006B2B48" w:rsidTr="000D540A">
        <w:tc>
          <w:tcPr>
            <w:tcW w:w="4377" w:type="dxa"/>
            <w:gridSpan w:val="3"/>
            <w:shd w:val="clear" w:color="auto" w:fill="auto"/>
          </w:tcPr>
          <w:p w:rsidR="0089141E" w:rsidRPr="006B2B48" w:rsidRDefault="0089141E" w:rsidP="000D540A">
            <w:pPr>
              <w:jc w:val="center"/>
              <w:rPr>
                <w:b/>
              </w:rPr>
            </w:pPr>
            <w:r w:rsidRPr="006B2B48">
              <w:rPr>
                <w:b/>
              </w:rPr>
              <w:t>RAZEM</w:t>
            </w:r>
          </w:p>
        </w:tc>
        <w:tc>
          <w:tcPr>
            <w:tcW w:w="2700" w:type="dxa"/>
            <w:shd w:val="clear" w:color="auto" w:fill="auto"/>
          </w:tcPr>
          <w:p w:rsidR="0089141E" w:rsidRPr="006B2B48" w:rsidRDefault="0089141E" w:rsidP="000D540A">
            <w:pPr>
              <w:jc w:val="center"/>
              <w:rPr>
                <w:b/>
              </w:rPr>
            </w:pPr>
            <w:r w:rsidRPr="006B2B48">
              <w:rPr>
                <w:b/>
              </w:rPr>
              <w:t>58 078,00</w:t>
            </w:r>
          </w:p>
        </w:tc>
        <w:tc>
          <w:tcPr>
            <w:tcW w:w="2170" w:type="dxa"/>
            <w:shd w:val="clear" w:color="auto" w:fill="auto"/>
          </w:tcPr>
          <w:p w:rsidR="0089141E" w:rsidRPr="006B2B48" w:rsidRDefault="0089141E" w:rsidP="000D540A">
            <w:pPr>
              <w:jc w:val="center"/>
              <w:rPr>
                <w:b/>
              </w:rPr>
            </w:pPr>
            <w:r w:rsidRPr="006B2B48">
              <w:rPr>
                <w:b/>
              </w:rPr>
              <w:t>11 264</w:t>
            </w:r>
          </w:p>
        </w:tc>
      </w:tr>
    </w:tbl>
    <w:p w:rsidR="0089141E" w:rsidRPr="006B2B48" w:rsidRDefault="0089141E" w:rsidP="0089141E">
      <w:pPr>
        <w:rPr>
          <w:b/>
        </w:rPr>
      </w:pPr>
    </w:p>
    <w:p w:rsidR="0089141E" w:rsidRPr="006B2B48" w:rsidRDefault="0089141E" w:rsidP="0089141E">
      <w:pPr>
        <w:rPr>
          <w:b/>
        </w:rPr>
      </w:pPr>
    </w:p>
    <w:p w:rsidR="0089141E" w:rsidRPr="006B2B48" w:rsidRDefault="0089141E" w:rsidP="0089141E">
      <w:pPr>
        <w:jc w:val="both"/>
      </w:pPr>
    </w:p>
    <w:p w:rsidR="0089141E" w:rsidRPr="006B2B48" w:rsidRDefault="0089141E" w:rsidP="0089141E">
      <w:pPr>
        <w:jc w:val="both"/>
        <w:rPr>
          <w:b/>
        </w:rPr>
      </w:pPr>
      <w:r w:rsidRPr="006B2B48">
        <w:rPr>
          <w:b/>
        </w:rPr>
        <w:t>II KATEGORIA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4"/>
        <w:gridCol w:w="1819"/>
        <w:gridCol w:w="1992"/>
        <w:gridCol w:w="2401"/>
        <w:gridCol w:w="2276"/>
      </w:tblGrid>
      <w:tr w:rsidR="0089141E" w:rsidRPr="006B2B48" w:rsidTr="000D540A">
        <w:tc>
          <w:tcPr>
            <w:tcW w:w="591" w:type="dxa"/>
            <w:shd w:val="clear" w:color="auto" w:fill="auto"/>
          </w:tcPr>
          <w:p w:rsidR="0089141E" w:rsidRPr="006B2B48" w:rsidRDefault="0089141E" w:rsidP="000D540A">
            <w:pPr>
              <w:jc w:val="center"/>
              <w:rPr>
                <w:b/>
              </w:rPr>
            </w:pPr>
            <w:r w:rsidRPr="006B2B48">
              <w:rPr>
                <w:b/>
              </w:rPr>
              <w:t>l.p.</w:t>
            </w:r>
          </w:p>
        </w:tc>
        <w:tc>
          <w:tcPr>
            <w:tcW w:w="1842" w:type="dxa"/>
            <w:shd w:val="clear" w:color="auto" w:fill="auto"/>
          </w:tcPr>
          <w:p w:rsidR="0089141E" w:rsidRPr="006B2B48" w:rsidRDefault="0089141E" w:rsidP="000D540A">
            <w:pPr>
              <w:jc w:val="center"/>
              <w:rPr>
                <w:b/>
              </w:rPr>
            </w:pPr>
            <w:r w:rsidRPr="006B2B48">
              <w:rPr>
                <w:b/>
              </w:rPr>
              <w:t>Nazwa ulicy</w:t>
            </w:r>
          </w:p>
        </w:tc>
        <w:tc>
          <w:tcPr>
            <w:tcW w:w="2035" w:type="dxa"/>
            <w:shd w:val="clear" w:color="auto" w:fill="auto"/>
          </w:tcPr>
          <w:p w:rsidR="0089141E" w:rsidRPr="006B2B48" w:rsidRDefault="0089141E" w:rsidP="000D540A">
            <w:pPr>
              <w:jc w:val="center"/>
              <w:rPr>
                <w:b/>
              </w:rPr>
            </w:pPr>
            <w:r w:rsidRPr="006B2B48">
              <w:rPr>
                <w:b/>
              </w:rPr>
              <w:t>Rodzaj nawierzchni</w:t>
            </w:r>
          </w:p>
        </w:tc>
        <w:tc>
          <w:tcPr>
            <w:tcW w:w="2462" w:type="dxa"/>
            <w:shd w:val="clear" w:color="auto" w:fill="auto"/>
          </w:tcPr>
          <w:p w:rsidR="0089141E" w:rsidRPr="006B2B48" w:rsidRDefault="0089141E" w:rsidP="000D540A">
            <w:pPr>
              <w:jc w:val="center"/>
              <w:rPr>
                <w:b/>
                <w:vertAlign w:val="superscript"/>
              </w:rPr>
            </w:pPr>
            <w:r w:rsidRPr="006B2B48">
              <w:rPr>
                <w:b/>
              </w:rPr>
              <w:t>Powierzchnia drogi w m</w:t>
            </w:r>
            <w:r w:rsidRPr="006B2B48">
              <w:rPr>
                <w:b/>
                <w:vertAlign w:val="superscript"/>
              </w:rPr>
              <w:t>2</w:t>
            </w:r>
          </w:p>
        </w:tc>
        <w:tc>
          <w:tcPr>
            <w:tcW w:w="2358" w:type="dxa"/>
            <w:shd w:val="clear" w:color="auto" w:fill="auto"/>
          </w:tcPr>
          <w:p w:rsidR="0089141E" w:rsidRPr="006B2B48" w:rsidRDefault="0089141E" w:rsidP="000D540A">
            <w:pPr>
              <w:jc w:val="center"/>
              <w:rPr>
                <w:b/>
              </w:rPr>
            </w:pPr>
            <w:r w:rsidRPr="006B2B48">
              <w:rPr>
                <w:b/>
              </w:rPr>
              <w:t xml:space="preserve">Długość drogi  w </w:t>
            </w:r>
            <w:proofErr w:type="spellStart"/>
            <w:r w:rsidRPr="006B2B48">
              <w:rPr>
                <w:b/>
              </w:rPr>
              <w:t>mb</w:t>
            </w:r>
            <w:proofErr w:type="spellEnd"/>
          </w:p>
        </w:tc>
      </w:tr>
      <w:tr w:rsidR="0089141E" w:rsidRPr="006B2B48" w:rsidTr="000D540A">
        <w:tc>
          <w:tcPr>
            <w:tcW w:w="591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1.</w:t>
            </w:r>
          </w:p>
        </w:tc>
        <w:tc>
          <w:tcPr>
            <w:tcW w:w="184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Lubańska</w:t>
            </w:r>
          </w:p>
        </w:tc>
        <w:tc>
          <w:tcPr>
            <w:tcW w:w="2035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asfaltowa</w:t>
            </w:r>
          </w:p>
        </w:tc>
        <w:tc>
          <w:tcPr>
            <w:tcW w:w="246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1353,00</w:t>
            </w:r>
          </w:p>
        </w:tc>
        <w:tc>
          <w:tcPr>
            <w:tcW w:w="2358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318</w:t>
            </w:r>
          </w:p>
        </w:tc>
      </w:tr>
      <w:tr w:rsidR="0089141E" w:rsidRPr="006B2B48" w:rsidTr="000D540A">
        <w:tc>
          <w:tcPr>
            <w:tcW w:w="591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2.</w:t>
            </w:r>
          </w:p>
        </w:tc>
        <w:tc>
          <w:tcPr>
            <w:tcW w:w="184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Kościuszki</w:t>
            </w:r>
          </w:p>
        </w:tc>
        <w:tc>
          <w:tcPr>
            <w:tcW w:w="2035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asfaltowa</w:t>
            </w:r>
          </w:p>
        </w:tc>
        <w:tc>
          <w:tcPr>
            <w:tcW w:w="246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2174,00</w:t>
            </w:r>
          </w:p>
        </w:tc>
        <w:tc>
          <w:tcPr>
            <w:tcW w:w="2358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674</w:t>
            </w:r>
          </w:p>
        </w:tc>
      </w:tr>
      <w:tr w:rsidR="0089141E" w:rsidRPr="006B2B48" w:rsidTr="000D540A">
        <w:tc>
          <w:tcPr>
            <w:tcW w:w="591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3.</w:t>
            </w:r>
          </w:p>
        </w:tc>
        <w:tc>
          <w:tcPr>
            <w:tcW w:w="184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Spokojna</w:t>
            </w:r>
          </w:p>
        </w:tc>
        <w:tc>
          <w:tcPr>
            <w:tcW w:w="2035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asfaltowa</w:t>
            </w:r>
          </w:p>
        </w:tc>
        <w:tc>
          <w:tcPr>
            <w:tcW w:w="246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1470,00</w:t>
            </w:r>
          </w:p>
        </w:tc>
        <w:tc>
          <w:tcPr>
            <w:tcW w:w="2358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490</w:t>
            </w:r>
          </w:p>
        </w:tc>
      </w:tr>
      <w:tr w:rsidR="0089141E" w:rsidRPr="006B2B48" w:rsidTr="000D540A">
        <w:tc>
          <w:tcPr>
            <w:tcW w:w="591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4.</w:t>
            </w:r>
          </w:p>
        </w:tc>
        <w:tc>
          <w:tcPr>
            <w:tcW w:w="184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Mickiewicza</w:t>
            </w:r>
          </w:p>
        </w:tc>
        <w:tc>
          <w:tcPr>
            <w:tcW w:w="2035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kostka brukowa</w:t>
            </w:r>
          </w:p>
        </w:tc>
        <w:tc>
          <w:tcPr>
            <w:tcW w:w="246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2090,00</w:t>
            </w:r>
          </w:p>
        </w:tc>
        <w:tc>
          <w:tcPr>
            <w:tcW w:w="2358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591</w:t>
            </w:r>
          </w:p>
        </w:tc>
      </w:tr>
      <w:tr w:rsidR="0089141E" w:rsidRPr="006B2B48" w:rsidTr="000D540A">
        <w:tc>
          <w:tcPr>
            <w:tcW w:w="591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5.</w:t>
            </w:r>
          </w:p>
        </w:tc>
        <w:tc>
          <w:tcPr>
            <w:tcW w:w="184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Słowackiego</w:t>
            </w:r>
          </w:p>
        </w:tc>
        <w:tc>
          <w:tcPr>
            <w:tcW w:w="2035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asfaltowa</w:t>
            </w:r>
          </w:p>
        </w:tc>
        <w:tc>
          <w:tcPr>
            <w:tcW w:w="246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2225,00</w:t>
            </w:r>
          </w:p>
        </w:tc>
        <w:tc>
          <w:tcPr>
            <w:tcW w:w="2358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365</w:t>
            </w:r>
          </w:p>
        </w:tc>
      </w:tr>
      <w:tr w:rsidR="0089141E" w:rsidRPr="006B2B48" w:rsidTr="000D540A">
        <w:tc>
          <w:tcPr>
            <w:tcW w:w="591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6.</w:t>
            </w:r>
          </w:p>
        </w:tc>
        <w:tc>
          <w:tcPr>
            <w:tcW w:w="184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Broniewskiego</w:t>
            </w:r>
          </w:p>
        </w:tc>
        <w:tc>
          <w:tcPr>
            <w:tcW w:w="2035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asfaltowa</w:t>
            </w:r>
          </w:p>
        </w:tc>
        <w:tc>
          <w:tcPr>
            <w:tcW w:w="246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 xml:space="preserve"> 492,00 ( w tym zatoka parkingowa 60,00 )</w:t>
            </w:r>
          </w:p>
        </w:tc>
        <w:tc>
          <w:tcPr>
            <w:tcW w:w="2358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375</w:t>
            </w:r>
          </w:p>
        </w:tc>
      </w:tr>
      <w:tr w:rsidR="0089141E" w:rsidRPr="006B2B48" w:rsidTr="000D540A">
        <w:tc>
          <w:tcPr>
            <w:tcW w:w="591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7.</w:t>
            </w:r>
          </w:p>
        </w:tc>
        <w:tc>
          <w:tcPr>
            <w:tcW w:w="184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Nadleśna</w:t>
            </w:r>
          </w:p>
        </w:tc>
        <w:tc>
          <w:tcPr>
            <w:tcW w:w="2035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asfaltowa</w:t>
            </w:r>
          </w:p>
          <w:p w:rsidR="0089141E" w:rsidRPr="006B2B48" w:rsidRDefault="0089141E" w:rsidP="000D540A">
            <w:pPr>
              <w:jc w:val="center"/>
            </w:pPr>
            <w:r w:rsidRPr="006B2B48">
              <w:t>( zatoka parkingowa – kostka brukowa)</w:t>
            </w:r>
          </w:p>
        </w:tc>
        <w:tc>
          <w:tcPr>
            <w:tcW w:w="246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 xml:space="preserve">414,00  ( zat. park.104,00 ) </w:t>
            </w:r>
          </w:p>
        </w:tc>
        <w:tc>
          <w:tcPr>
            <w:tcW w:w="2358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62</w:t>
            </w:r>
          </w:p>
        </w:tc>
      </w:tr>
      <w:tr w:rsidR="0089141E" w:rsidRPr="006B2B48" w:rsidTr="000D540A">
        <w:tc>
          <w:tcPr>
            <w:tcW w:w="591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8.</w:t>
            </w:r>
          </w:p>
        </w:tc>
        <w:tc>
          <w:tcPr>
            <w:tcW w:w="184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1-go Maja</w:t>
            </w:r>
          </w:p>
        </w:tc>
        <w:tc>
          <w:tcPr>
            <w:tcW w:w="2035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asfaltowa</w:t>
            </w:r>
          </w:p>
        </w:tc>
        <w:tc>
          <w:tcPr>
            <w:tcW w:w="246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1113,00</w:t>
            </w:r>
          </w:p>
        </w:tc>
        <w:tc>
          <w:tcPr>
            <w:tcW w:w="2358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195</w:t>
            </w:r>
          </w:p>
        </w:tc>
      </w:tr>
      <w:tr w:rsidR="0089141E" w:rsidRPr="006B2B48" w:rsidTr="000D540A">
        <w:tc>
          <w:tcPr>
            <w:tcW w:w="591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9.</w:t>
            </w:r>
          </w:p>
        </w:tc>
        <w:tc>
          <w:tcPr>
            <w:tcW w:w="184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Niecała</w:t>
            </w:r>
          </w:p>
        </w:tc>
        <w:tc>
          <w:tcPr>
            <w:tcW w:w="2035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asfaltowa</w:t>
            </w:r>
          </w:p>
        </w:tc>
        <w:tc>
          <w:tcPr>
            <w:tcW w:w="246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1284,00</w:t>
            </w:r>
          </w:p>
        </w:tc>
        <w:tc>
          <w:tcPr>
            <w:tcW w:w="2358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473</w:t>
            </w:r>
          </w:p>
        </w:tc>
      </w:tr>
      <w:tr w:rsidR="0089141E" w:rsidRPr="006B2B48" w:rsidTr="000D540A">
        <w:tc>
          <w:tcPr>
            <w:tcW w:w="591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10.</w:t>
            </w:r>
          </w:p>
        </w:tc>
        <w:tc>
          <w:tcPr>
            <w:tcW w:w="184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Cicha</w:t>
            </w:r>
          </w:p>
        </w:tc>
        <w:tc>
          <w:tcPr>
            <w:tcW w:w="2035" w:type="dxa"/>
            <w:shd w:val="clear" w:color="auto" w:fill="auto"/>
          </w:tcPr>
          <w:p w:rsidR="0089141E" w:rsidRPr="006B2B48" w:rsidRDefault="0089141E" w:rsidP="000D540A">
            <w:pPr>
              <w:shd w:val="clear" w:color="auto" w:fill="FFFFFF"/>
              <w:ind w:left="24"/>
            </w:pPr>
            <w:r w:rsidRPr="006B2B48">
              <w:t>kostka brukowa</w:t>
            </w:r>
          </w:p>
        </w:tc>
        <w:tc>
          <w:tcPr>
            <w:tcW w:w="246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1100,00</w:t>
            </w:r>
          </w:p>
        </w:tc>
        <w:tc>
          <w:tcPr>
            <w:tcW w:w="2358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490</w:t>
            </w:r>
          </w:p>
        </w:tc>
      </w:tr>
      <w:tr w:rsidR="0089141E" w:rsidRPr="006B2B48" w:rsidTr="000D540A">
        <w:tc>
          <w:tcPr>
            <w:tcW w:w="591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11.</w:t>
            </w:r>
          </w:p>
        </w:tc>
        <w:tc>
          <w:tcPr>
            <w:tcW w:w="184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Wesoła</w:t>
            </w:r>
          </w:p>
        </w:tc>
        <w:tc>
          <w:tcPr>
            <w:tcW w:w="2035" w:type="dxa"/>
            <w:shd w:val="clear" w:color="auto" w:fill="auto"/>
          </w:tcPr>
          <w:p w:rsidR="0089141E" w:rsidRPr="006B2B48" w:rsidRDefault="0089141E" w:rsidP="000D540A">
            <w:pPr>
              <w:shd w:val="clear" w:color="auto" w:fill="FFFFFF"/>
              <w:ind w:left="34"/>
            </w:pPr>
            <w:r w:rsidRPr="006B2B48">
              <w:t>Kostka brukowa</w:t>
            </w:r>
          </w:p>
        </w:tc>
        <w:tc>
          <w:tcPr>
            <w:tcW w:w="246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1400,00</w:t>
            </w:r>
          </w:p>
        </w:tc>
        <w:tc>
          <w:tcPr>
            <w:tcW w:w="2358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520</w:t>
            </w:r>
          </w:p>
        </w:tc>
      </w:tr>
      <w:tr w:rsidR="0089141E" w:rsidRPr="006B2B48" w:rsidTr="000D540A">
        <w:tc>
          <w:tcPr>
            <w:tcW w:w="591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12.</w:t>
            </w:r>
          </w:p>
        </w:tc>
        <w:tc>
          <w:tcPr>
            <w:tcW w:w="184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Budowlanych</w:t>
            </w:r>
          </w:p>
        </w:tc>
        <w:tc>
          <w:tcPr>
            <w:tcW w:w="2035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asfaltowa</w:t>
            </w:r>
          </w:p>
        </w:tc>
        <w:tc>
          <w:tcPr>
            <w:tcW w:w="246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 xml:space="preserve">1450,00 </w:t>
            </w:r>
          </w:p>
        </w:tc>
        <w:tc>
          <w:tcPr>
            <w:tcW w:w="2358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300</w:t>
            </w:r>
          </w:p>
        </w:tc>
      </w:tr>
      <w:tr w:rsidR="0089141E" w:rsidRPr="006B2B48" w:rsidTr="000D540A">
        <w:tc>
          <w:tcPr>
            <w:tcW w:w="4468" w:type="dxa"/>
            <w:gridSpan w:val="3"/>
            <w:shd w:val="clear" w:color="auto" w:fill="auto"/>
          </w:tcPr>
          <w:p w:rsidR="0089141E" w:rsidRPr="006B2B48" w:rsidRDefault="0089141E" w:rsidP="000D540A">
            <w:pPr>
              <w:jc w:val="center"/>
              <w:rPr>
                <w:b/>
              </w:rPr>
            </w:pPr>
            <w:r w:rsidRPr="006B2B48">
              <w:rPr>
                <w:b/>
              </w:rPr>
              <w:t>RAZEM</w:t>
            </w:r>
          </w:p>
        </w:tc>
        <w:tc>
          <w:tcPr>
            <w:tcW w:w="2462" w:type="dxa"/>
            <w:shd w:val="clear" w:color="auto" w:fill="auto"/>
          </w:tcPr>
          <w:p w:rsidR="0089141E" w:rsidRPr="006B2B48" w:rsidRDefault="0089141E" w:rsidP="000D540A">
            <w:pPr>
              <w:jc w:val="center"/>
              <w:rPr>
                <w:b/>
              </w:rPr>
            </w:pPr>
            <w:r w:rsidRPr="006B2B48">
              <w:rPr>
                <w:b/>
              </w:rPr>
              <w:t>16 565,00</w:t>
            </w:r>
          </w:p>
        </w:tc>
        <w:tc>
          <w:tcPr>
            <w:tcW w:w="2358" w:type="dxa"/>
            <w:shd w:val="clear" w:color="auto" w:fill="auto"/>
          </w:tcPr>
          <w:p w:rsidR="0089141E" w:rsidRPr="006B2B48" w:rsidRDefault="0089141E" w:rsidP="000D540A">
            <w:pPr>
              <w:jc w:val="center"/>
              <w:rPr>
                <w:b/>
              </w:rPr>
            </w:pPr>
            <w:r w:rsidRPr="006B2B48">
              <w:rPr>
                <w:b/>
              </w:rPr>
              <w:t>4 853</w:t>
            </w:r>
          </w:p>
        </w:tc>
      </w:tr>
    </w:tbl>
    <w:p w:rsidR="0089141E" w:rsidRPr="006B2B48" w:rsidRDefault="0089141E" w:rsidP="0089141E">
      <w:pPr>
        <w:jc w:val="both"/>
      </w:pPr>
    </w:p>
    <w:p w:rsidR="0089141E" w:rsidRPr="006B2B48" w:rsidRDefault="0089141E" w:rsidP="0089141E">
      <w:pPr>
        <w:jc w:val="both"/>
        <w:rPr>
          <w:b/>
        </w:rPr>
      </w:pPr>
      <w:r w:rsidRPr="006B2B48">
        <w:rPr>
          <w:b/>
        </w:rPr>
        <w:lastRenderedPageBreak/>
        <w:t>III KATEGORIA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667"/>
        <w:gridCol w:w="1729"/>
        <w:gridCol w:w="2050"/>
        <w:gridCol w:w="2472"/>
        <w:gridCol w:w="2370"/>
      </w:tblGrid>
      <w:tr w:rsidR="0089141E" w:rsidRPr="006B2B48" w:rsidTr="000D540A">
        <w:tc>
          <w:tcPr>
            <w:tcW w:w="667" w:type="dxa"/>
            <w:shd w:val="clear" w:color="auto" w:fill="auto"/>
          </w:tcPr>
          <w:p w:rsidR="0089141E" w:rsidRPr="006B2B48" w:rsidRDefault="0089141E" w:rsidP="000D540A">
            <w:pPr>
              <w:jc w:val="center"/>
              <w:rPr>
                <w:b/>
              </w:rPr>
            </w:pPr>
            <w:r w:rsidRPr="006B2B48">
              <w:rPr>
                <w:b/>
              </w:rPr>
              <w:t>l.p.</w:t>
            </w:r>
          </w:p>
        </w:tc>
        <w:tc>
          <w:tcPr>
            <w:tcW w:w="1729" w:type="dxa"/>
            <w:shd w:val="clear" w:color="auto" w:fill="auto"/>
          </w:tcPr>
          <w:p w:rsidR="0089141E" w:rsidRPr="006B2B48" w:rsidRDefault="0089141E" w:rsidP="000D540A">
            <w:pPr>
              <w:jc w:val="center"/>
              <w:rPr>
                <w:b/>
              </w:rPr>
            </w:pPr>
            <w:r w:rsidRPr="006B2B48">
              <w:rPr>
                <w:b/>
              </w:rPr>
              <w:t>Nazwa ulicy</w:t>
            </w:r>
          </w:p>
        </w:tc>
        <w:tc>
          <w:tcPr>
            <w:tcW w:w="2050" w:type="dxa"/>
            <w:shd w:val="clear" w:color="auto" w:fill="auto"/>
          </w:tcPr>
          <w:p w:rsidR="0089141E" w:rsidRPr="006B2B48" w:rsidRDefault="0089141E" w:rsidP="000D540A">
            <w:pPr>
              <w:jc w:val="center"/>
              <w:rPr>
                <w:b/>
              </w:rPr>
            </w:pPr>
            <w:r w:rsidRPr="006B2B48">
              <w:rPr>
                <w:b/>
              </w:rPr>
              <w:t>Rodzaj nawierzchni</w:t>
            </w:r>
          </w:p>
        </w:tc>
        <w:tc>
          <w:tcPr>
            <w:tcW w:w="2472" w:type="dxa"/>
            <w:shd w:val="clear" w:color="auto" w:fill="auto"/>
          </w:tcPr>
          <w:p w:rsidR="0089141E" w:rsidRPr="006B2B48" w:rsidRDefault="0089141E" w:rsidP="000D540A">
            <w:pPr>
              <w:jc w:val="center"/>
              <w:rPr>
                <w:b/>
                <w:vertAlign w:val="superscript"/>
              </w:rPr>
            </w:pPr>
            <w:r w:rsidRPr="006B2B48">
              <w:rPr>
                <w:b/>
              </w:rPr>
              <w:t>Powierzchnia drogi w m</w:t>
            </w:r>
            <w:r w:rsidRPr="006B2B48">
              <w:rPr>
                <w:b/>
                <w:vertAlign w:val="superscript"/>
              </w:rPr>
              <w:t>2</w:t>
            </w:r>
          </w:p>
        </w:tc>
        <w:tc>
          <w:tcPr>
            <w:tcW w:w="2370" w:type="dxa"/>
            <w:shd w:val="clear" w:color="auto" w:fill="auto"/>
          </w:tcPr>
          <w:p w:rsidR="0089141E" w:rsidRPr="006B2B48" w:rsidRDefault="0089141E" w:rsidP="000D540A">
            <w:pPr>
              <w:jc w:val="center"/>
              <w:rPr>
                <w:b/>
              </w:rPr>
            </w:pPr>
            <w:r w:rsidRPr="006B2B48">
              <w:rPr>
                <w:b/>
              </w:rPr>
              <w:t xml:space="preserve">Długość drogi w </w:t>
            </w:r>
            <w:proofErr w:type="spellStart"/>
            <w:r w:rsidRPr="006B2B48">
              <w:rPr>
                <w:b/>
              </w:rPr>
              <w:t>mb</w:t>
            </w:r>
            <w:proofErr w:type="spellEnd"/>
          </w:p>
        </w:tc>
      </w:tr>
      <w:tr w:rsidR="0089141E" w:rsidRPr="006B2B48" w:rsidTr="000D540A">
        <w:tc>
          <w:tcPr>
            <w:tcW w:w="66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1.</w:t>
            </w:r>
          </w:p>
        </w:tc>
        <w:tc>
          <w:tcPr>
            <w:tcW w:w="172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Moniuszki</w:t>
            </w:r>
          </w:p>
        </w:tc>
        <w:tc>
          <w:tcPr>
            <w:tcW w:w="205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asfaltowa</w:t>
            </w:r>
          </w:p>
        </w:tc>
        <w:tc>
          <w:tcPr>
            <w:tcW w:w="247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1046,00</w:t>
            </w:r>
          </w:p>
        </w:tc>
        <w:tc>
          <w:tcPr>
            <w:tcW w:w="23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162</w:t>
            </w:r>
          </w:p>
        </w:tc>
      </w:tr>
      <w:tr w:rsidR="0089141E" w:rsidRPr="006B2B48" w:rsidTr="000D540A">
        <w:tc>
          <w:tcPr>
            <w:tcW w:w="66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2.</w:t>
            </w:r>
          </w:p>
        </w:tc>
        <w:tc>
          <w:tcPr>
            <w:tcW w:w="172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Ogrodowa</w:t>
            </w:r>
          </w:p>
        </w:tc>
        <w:tc>
          <w:tcPr>
            <w:tcW w:w="205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kostka brukowa</w:t>
            </w:r>
          </w:p>
        </w:tc>
        <w:tc>
          <w:tcPr>
            <w:tcW w:w="247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 xml:space="preserve">  320,00</w:t>
            </w:r>
          </w:p>
        </w:tc>
        <w:tc>
          <w:tcPr>
            <w:tcW w:w="23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145</w:t>
            </w:r>
          </w:p>
        </w:tc>
      </w:tr>
      <w:tr w:rsidR="0089141E" w:rsidRPr="006B2B48" w:rsidTr="000D540A">
        <w:tc>
          <w:tcPr>
            <w:tcW w:w="66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3.</w:t>
            </w:r>
          </w:p>
        </w:tc>
        <w:tc>
          <w:tcPr>
            <w:tcW w:w="172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Cmentarna</w:t>
            </w:r>
          </w:p>
        </w:tc>
        <w:tc>
          <w:tcPr>
            <w:tcW w:w="205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kostka brukowa</w:t>
            </w:r>
          </w:p>
        </w:tc>
        <w:tc>
          <w:tcPr>
            <w:tcW w:w="247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 xml:space="preserve">  177,00</w:t>
            </w:r>
          </w:p>
        </w:tc>
        <w:tc>
          <w:tcPr>
            <w:tcW w:w="23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55</w:t>
            </w:r>
          </w:p>
        </w:tc>
      </w:tr>
      <w:tr w:rsidR="0089141E" w:rsidRPr="006B2B48" w:rsidTr="000D540A">
        <w:tc>
          <w:tcPr>
            <w:tcW w:w="66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4.</w:t>
            </w:r>
          </w:p>
        </w:tc>
        <w:tc>
          <w:tcPr>
            <w:tcW w:w="172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proofErr w:type="spellStart"/>
            <w:r w:rsidRPr="006B2B48">
              <w:t>Ostróżno</w:t>
            </w:r>
            <w:proofErr w:type="spellEnd"/>
          </w:p>
        </w:tc>
        <w:tc>
          <w:tcPr>
            <w:tcW w:w="205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asfaltowa</w:t>
            </w:r>
          </w:p>
        </w:tc>
        <w:tc>
          <w:tcPr>
            <w:tcW w:w="247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11667,00</w:t>
            </w:r>
          </w:p>
        </w:tc>
        <w:tc>
          <w:tcPr>
            <w:tcW w:w="23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3020</w:t>
            </w:r>
          </w:p>
        </w:tc>
      </w:tr>
      <w:tr w:rsidR="0089141E" w:rsidRPr="006B2B48" w:rsidTr="000D540A">
        <w:tc>
          <w:tcPr>
            <w:tcW w:w="66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5.</w:t>
            </w:r>
          </w:p>
        </w:tc>
        <w:tc>
          <w:tcPr>
            <w:tcW w:w="172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Wierzbowa</w:t>
            </w:r>
          </w:p>
        </w:tc>
        <w:tc>
          <w:tcPr>
            <w:tcW w:w="205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asfaltowa</w:t>
            </w:r>
          </w:p>
        </w:tc>
        <w:tc>
          <w:tcPr>
            <w:tcW w:w="247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2 477,00  ( w tym zatoka parkingowa 782,00)</w:t>
            </w:r>
          </w:p>
        </w:tc>
        <w:tc>
          <w:tcPr>
            <w:tcW w:w="23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422</w:t>
            </w:r>
          </w:p>
        </w:tc>
      </w:tr>
      <w:tr w:rsidR="0089141E" w:rsidRPr="006B2B48" w:rsidTr="000D540A">
        <w:tc>
          <w:tcPr>
            <w:tcW w:w="66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6.</w:t>
            </w:r>
          </w:p>
        </w:tc>
        <w:tc>
          <w:tcPr>
            <w:tcW w:w="172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Słowackiego (droga wew. przy garażach)</w:t>
            </w:r>
          </w:p>
        </w:tc>
        <w:tc>
          <w:tcPr>
            <w:tcW w:w="205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szutrowa</w:t>
            </w:r>
          </w:p>
        </w:tc>
        <w:tc>
          <w:tcPr>
            <w:tcW w:w="247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 xml:space="preserve">  840,00</w:t>
            </w:r>
          </w:p>
        </w:tc>
        <w:tc>
          <w:tcPr>
            <w:tcW w:w="23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200</w:t>
            </w:r>
          </w:p>
        </w:tc>
      </w:tr>
      <w:tr w:rsidR="0089141E" w:rsidRPr="006B2B48" w:rsidTr="000D540A">
        <w:tc>
          <w:tcPr>
            <w:tcW w:w="66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7.</w:t>
            </w:r>
          </w:p>
        </w:tc>
        <w:tc>
          <w:tcPr>
            <w:tcW w:w="172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Młynarska</w:t>
            </w:r>
          </w:p>
        </w:tc>
        <w:tc>
          <w:tcPr>
            <w:tcW w:w="205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proofErr w:type="spellStart"/>
            <w:r w:rsidRPr="006B2B48">
              <w:t>trelinka</w:t>
            </w:r>
            <w:proofErr w:type="spellEnd"/>
            <w:r w:rsidRPr="006B2B48">
              <w:t xml:space="preserve"> z płyty betonowej</w:t>
            </w:r>
          </w:p>
        </w:tc>
        <w:tc>
          <w:tcPr>
            <w:tcW w:w="247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516,00</w:t>
            </w:r>
          </w:p>
        </w:tc>
        <w:tc>
          <w:tcPr>
            <w:tcW w:w="23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94</w:t>
            </w:r>
          </w:p>
        </w:tc>
      </w:tr>
      <w:tr w:rsidR="0089141E" w:rsidRPr="006B2B48" w:rsidTr="000D540A">
        <w:tc>
          <w:tcPr>
            <w:tcW w:w="66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8.</w:t>
            </w:r>
          </w:p>
        </w:tc>
        <w:tc>
          <w:tcPr>
            <w:tcW w:w="172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Norwida</w:t>
            </w:r>
          </w:p>
        </w:tc>
        <w:tc>
          <w:tcPr>
            <w:tcW w:w="205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asfaltowa</w:t>
            </w:r>
          </w:p>
        </w:tc>
        <w:tc>
          <w:tcPr>
            <w:tcW w:w="247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755,00</w:t>
            </w:r>
          </w:p>
        </w:tc>
        <w:tc>
          <w:tcPr>
            <w:tcW w:w="23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135</w:t>
            </w:r>
          </w:p>
        </w:tc>
      </w:tr>
      <w:tr w:rsidR="0089141E" w:rsidRPr="006B2B48" w:rsidTr="000D540A">
        <w:tc>
          <w:tcPr>
            <w:tcW w:w="66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9.</w:t>
            </w:r>
          </w:p>
        </w:tc>
        <w:tc>
          <w:tcPr>
            <w:tcW w:w="172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Słoneczna</w:t>
            </w:r>
          </w:p>
        </w:tc>
        <w:tc>
          <w:tcPr>
            <w:tcW w:w="205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kostka brukowa</w:t>
            </w:r>
          </w:p>
        </w:tc>
        <w:tc>
          <w:tcPr>
            <w:tcW w:w="247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438,00</w:t>
            </w:r>
          </w:p>
        </w:tc>
        <w:tc>
          <w:tcPr>
            <w:tcW w:w="23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85</w:t>
            </w:r>
          </w:p>
        </w:tc>
      </w:tr>
      <w:tr w:rsidR="0089141E" w:rsidRPr="006B2B48" w:rsidTr="000D540A">
        <w:tc>
          <w:tcPr>
            <w:tcW w:w="66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10.</w:t>
            </w:r>
          </w:p>
        </w:tc>
        <w:tc>
          <w:tcPr>
            <w:tcW w:w="172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Ogińskiego</w:t>
            </w:r>
          </w:p>
        </w:tc>
        <w:tc>
          <w:tcPr>
            <w:tcW w:w="205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szutrowa</w:t>
            </w:r>
          </w:p>
        </w:tc>
        <w:tc>
          <w:tcPr>
            <w:tcW w:w="247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 xml:space="preserve"> 240,00</w:t>
            </w:r>
          </w:p>
        </w:tc>
        <w:tc>
          <w:tcPr>
            <w:tcW w:w="23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48</w:t>
            </w:r>
          </w:p>
        </w:tc>
      </w:tr>
      <w:tr w:rsidR="0089141E" w:rsidRPr="006B2B48" w:rsidTr="000D540A">
        <w:tc>
          <w:tcPr>
            <w:tcW w:w="66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11.</w:t>
            </w:r>
          </w:p>
        </w:tc>
        <w:tc>
          <w:tcPr>
            <w:tcW w:w="172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Osiedle</w:t>
            </w:r>
          </w:p>
        </w:tc>
        <w:tc>
          <w:tcPr>
            <w:tcW w:w="205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szutrowa</w:t>
            </w:r>
          </w:p>
        </w:tc>
        <w:tc>
          <w:tcPr>
            <w:tcW w:w="247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1155,00</w:t>
            </w:r>
          </w:p>
        </w:tc>
        <w:tc>
          <w:tcPr>
            <w:tcW w:w="23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330</w:t>
            </w:r>
          </w:p>
        </w:tc>
      </w:tr>
      <w:tr w:rsidR="0089141E" w:rsidRPr="006B2B48" w:rsidTr="000D540A">
        <w:tc>
          <w:tcPr>
            <w:tcW w:w="66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12.</w:t>
            </w:r>
          </w:p>
        </w:tc>
        <w:tc>
          <w:tcPr>
            <w:tcW w:w="172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Pułaskiego</w:t>
            </w:r>
          </w:p>
        </w:tc>
        <w:tc>
          <w:tcPr>
            <w:tcW w:w="205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kostka brukowa</w:t>
            </w:r>
          </w:p>
        </w:tc>
        <w:tc>
          <w:tcPr>
            <w:tcW w:w="247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1680,00</w:t>
            </w:r>
          </w:p>
        </w:tc>
        <w:tc>
          <w:tcPr>
            <w:tcW w:w="23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360</w:t>
            </w:r>
          </w:p>
        </w:tc>
      </w:tr>
      <w:tr w:rsidR="0089141E" w:rsidRPr="006B2B48" w:rsidTr="000D540A">
        <w:tc>
          <w:tcPr>
            <w:tcW w:w="66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13.</w:t>
            </w:r>
          </w:p>
        </w:tc>
        <w:tc>
          <w:tcPr>
            <w:tcW w:w="172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Okrzei</w:t>
            </w:r>
          </w:p>
        </w:tc>
        <w:tc>
          <w:tcPr>
            <w:tcW w:w="205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kostka brukowa</w:t>
            </w:r>
          </w:p>
        </w:tc>
        <w:tc>
          <w:tcPr>
            <w:tcW w:w="247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 xml:space="preserve">  765,00</w:t>
            </w:r>
          </w:p>
        </w:tc>
        <w:tc>
          <w:tcPr>
            <w:tcW w:w="23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300</w:t>
            </w:r>
          </w:p>
        </w:tc>
      </w:tr>
      <w:tr w:rsidR="0089141E" w:rsidRPr="006B2B48" w:rsidTr="000D540A">
        <w:tc>
          <w:tcPr>
            <w:tcW w:w="66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14.</w:t>
            </w:r>
          </w:p>
        </w:tc>
        <w:tc>
          <w:tcPr>
            <w:tcW w:w="172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Przystanek PKS</w:t>
            </w:r>
          </w:p>
        </w:tc>
        <w:tc>
          <w:tcPr>
            <w:tcW w:w="205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asfaltowa</w:t>
            </w:r>
          </w:p>
        </w:tc>
        <w:tc>
          <w:tcPr>
            <w:tcW w:w="247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1210,00</w:t>
            </w:r>
          </w:p>
        </w:tc>
        <w:tc>
          <w:tcPr>
            <w:tcW w:w="23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150</w:t>
            </w:r>
          </w:p>
        </w:tc>
      </w:tr>
      <w:tr w:rsidR="0089141E" w:rsidRPr="006B2B48" w:rsidTr="000D540A">
        <w:tc>
          <w:tcPr>
            <w:tcW w:w="66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15.</w:t>
            </w:r>
          </w:p>
        </w:tc>
        <w:tc>
          <w:tcPr>
            <w:tcW w:w="172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Plac Targowy</w:t>
            </w:r>
          </w:p>
        </w:tc>
        <w:tc>
          <w:tcPr>
            <w:tcW w:w="205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szutrowa</w:t>
            </w:r>
          </w:p>
        </w:tc>
        <w:tc>
          <w:tcPr>
            <w:tcW w:w="247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500,00</w:t>
            </w:r>
          </w:p>
        </w:tc>
        <w:tc>
          <w:tcPr>
            <w:tcW w:w="2370" w:type="dxa"/>
            <w:shd w:val="clear" w:color="auto" w:fill="auto"/>
          </w:tcPr>
          <w:p w:rsidR="0089141E" w:rsidRPr="006B2B48" w:rsidRDefault="0089141E" w:rsidP="000D540A">
            <w:pPr>
              <w:jc w:val="center"/>
              <w:rPr>
                <w:color w:val="FF0000"/>
              </w:rPr>
            </w:pPr>
          </w:p>
        </w:tc>
      </w:tr>
      <w:tr w:rsidR="0089141E" w:rsidRPr="006B2B48" w:rsidTr="000D540A">
        <w:tc>
          <w:tcPr>
            <w:tcW w:w="66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16.</w:t>
            </w:r>
          </w:p>
        </w:tc>
        <w:tc>
          <w:tcPr>
            <w:tcW w:w="172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Żeromskiego</w:t>
            </w:r>
          </w:p>
        </w:tc>
        <w:tc>
          <w:tcPr>
            <w:tcW w:w="205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asfaltowa</w:t>
            </w:r>
          </w:p>
        </w:tc>
        <w:tc>
          <w:tcPr>
            <w:tcW w:w="247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 xml:space="preserve">  430,00</w:t>
            </w:r>
          </w:p>
        </w:tc>
        <w:tc>
          <w:tcPr>
            <w:tcW w:w="23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127</w:t>
            </w:r>
          </w:p>
        </w:tc>
      </w:tr>
      <w:tr w:rsidR="0089141E" w:rsidRPr="006B2B48" w:rsidTr="000D540A">
        <w:tc>
          <w:tcPr>
            <w:tcW w:w="66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17.</w:t>
            </w:r>
          </w:p>
        </w:tc>
        <w:tc>
          <w:tcPr>
            <w:tcW w:w="172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Tęczowa</w:t>
            </w:r>
          </w:p>
        </w:tc>
        <w:tc>
          <w:tcPr>
            <w:tcW w:w="205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szutrowa</w:t>
            </w:r>
          </w:p>
        </w:tc>
        <w:tc>
          <w:tcPr>
            <w:tcW w:w="247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1050,00</w:t>
            </w:r>
          </w:p>
        </w:tc>
        <w:tc>
          <w:tcPr>
            <w:tcW w:w="23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210</w:t>
            </w:r>
          </w:p>
        </w:tc>
      </w:tr>
      <w:tr w:rsidR="0089141E" w:rsidRPr="006B2B48" w:rsidTr="000D540A">
        <w:tc>
          <w:tcPr>
            <w:tcW w:w="66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18.</w:t>
            </w:r>
          </w:p>
        </w:tc>
        <w:tc>
          <w:tcPr>
            <w:tcW w:w="172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Prusa</w:t>
            </w:r>
          </w:p>
        </w:tc>
        <w:tc>
          <w:tcPr>
            <w:tcW w:w="205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Szutrowa</w:t>
            </w:r>
            <w:r>
              <w:t>/kostka brukowa/</w:t>
            </w:r>
          </w:p>
        </w:tc>
        <w:tc>
          <w:tcPr>
            <w:tcW w:w="247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1650,00</w:t>
            </w:r>
          </w:p>
        </w:tc>
        <w:tc>
          <w:tcPr>
            <w:tcW w:w="23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310</w:t>
            </w:r>
          </w:p>
        </w:tc>
      </w:tr>
      <w:tr w:rsidR="0089141E" w:rsidRPr="006B2B48" w:rsidTr="000D540A">
        <w:tc>
          <w:tcPr>
            <w:tcW w:w="66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19.</w:t>
            </w:r>
          </w:p>
        </w:tc>
        <w:tc>
          <w:tcPr>
            <w:tcW w:w="172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Sienkiewicza</w:t>
            </w:r>
          </w:p>
        </w:tc>
        <w:tc>
          <w:tcPr>
            <w:tcW w:w="205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szutrowa</w:t>
            </w:r>
          </w:p>
        </w:tc>
        <w:tc>
          <w:tcPr>
            <w:tcW w:w="247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 xml:space="preserve">  640,00</w:t>
            </w:r>
          </w:p>
        </w:tc>
        <w:tc>
          <w:tcPr>
            <w:tcW w:w="23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200</w:t>
            </w:r>
          </w:p>
        </w:tc>
      </w:tr>
      <w:tr w:rsidR="0089141E" w:rsidRPr="006B2B48" w:rsidTr="000D540A">
        <w:tc>
          <w:tcPr>
            <w:tcW w:w="66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20.</w:t>
            </w:r>
          </w:p>
        </w:tc>
        <w:tc>
          <w:tcPr>
            <w:tcW w:w="172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Dębowa</w:t>
            </w:r>
          </w:p>
        </w:tc>
        <w:tc>
          <w:tcPr>
            <w:tcW w:w="205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szutrowa</w:t>
            </w:r>
          </w:p>
        </w:tc>
        <w:tc>
          <w:tcPr>
            <w:tcW w:w="247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 xml:space="preserve">  450,00</w:t>
            </w:r>
          </w:p>
        </w:tc>
        <w:tc>
          <w:tcPr>
            <w:tcW w:w="23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150</w:t>
            </w:r>
          </w:p>
        </w:tc>
      </w:tr>
      <w:tr w:rsidR="0089141E" w:rsidRPr="006B2B48" w:rsidTr="000D540A">
        <w:tc>
          <w:tcPr>
            <w:tcW w:w="66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21.</w:t>
            </w:r>
          </w:p>
        </w:tc>
        <w:tc>
          <w:tcPr>
            <w:tcW w:w="172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Herberta</w:t>
            </w:r>
          </w:p>
        </w:tc>
        <w:tc>
          <w:tcPr>
            <w:tcW w:w="205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szutrowa</w:t>
            </w:r>
          </w:p>
        </w:tc>
        <w:tc>
          <w:tcPr>
            <w:tcW w:w="247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 xml:space="preserve">  560,00</w:t>
            </w:r>
          </w:p>
        </w:tc>
        <w:tc>
          <w:tcPr>
            <w:tcW w:w="23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150</w:t>
            </w:r>
          </w:p>
        </w:tc>
      </w:tr>
      <w:tr w:rsidR="0089141E" w:rsidRPr="006B2B48" w:rsidTr="000D540A">
        <w:tc>
          <w:tcPr>
            <w:tcW w:w="66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22.</w:t>
            </w:r>
          </w:p>
        </w:tc>
        <w:tc>
          <w:tcPr>
            <w:tcW w:w="172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Lubańska ( droga wew. przy garażach)</w:t>
            </w:r>
          </w:p>
        </w:tc>
        <w:tc>
          <w:tcPr>
            <w:tcW w:w="205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szutrowa</w:t>
            </w:r>
          </w:p>
        </w:tc>
        <w:tc>
          <w:tcPr>
            <w:tcW w:w="247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 xml:space="preserve">  600,00 </w:t>
            </w:r>
          </w:p>
        </w:tc>
        <w:tc>
          <w:tcPr>
            <w:tcW w:w="23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100</w:t>
            </w:r>
          </w:p>
        </w:tc>
      </w:tr>
      <w:tr w:rsidR="0089141E" w:rsidRPr="006B2B48" w:rsidTr="000D540A">
        <w:tc>
          <w:tcPr>
            <w:tcW w:w="66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23.</w:t>
            </w:r>
          </w:p>
        </w:tc>
        <w:tc>
          <w:tcPr>
            <w:tcW w:w="172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Grunwaldzka</w:t>
            </w:r>
          </w:p>
        </w:tc>
        <w:tc>
          <w:tcPr>
            <w:tcW w:w="205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kostka brukowa</w:t>
            </w:r>
          </w:p>
        </w:tc>
        <w:tc>
          <w:tcPr>
            <w:tcW w:w="247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 xml:space="preserve">  310,00</w:t>
            </w:r>
          </w:p>
        </w:tc>
        <w:tc>
          <w:tcPr>
            <w:tcW w:w="23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85</w:t>
            </w:r>
          </w:p>
        </w:tc>
      </w:tr>
      <w:tr w:rsidR="0089141E" w:rsidRPr="006B2B48" w:rsidTr="000D540A">
        <w:tc>
          <w:tcPr>
            <w:tcW w:w="66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24.</w:t>
            </w:r>
          </w:p>
        </w:tc>
        <w:tc>
          <w:tcPr>
            <w:tcW w:w="172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Miłosza</w:t>
            </w:r>
          </w:p>
        </w:tc>
        <w:tc>
          <w:tcPr>
            <w:tcW w:w="205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>
              <w:t>Kostka brukowa</w:t>
            </w:r>
          </w:p>
        </w:tc>
        <w:tc>
          <w:tcPr>
            <w:tcW w:w="247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 xml:space="preserve">2500,00 </w:t>
            </w:r>
          </w:p>
        </w:tc>
        <w:tc>
          <w:tcPr>
            <w:tcW w:w="237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500</w:t>
            </w:r>
          </w:p>
        </w:tc>
      </w:tr>
      <w:tr w:rsidR="0089141E" w:rsidRPr="006B2B48" w:rsidTr="000D540A">
        <w:tc>
          <w:tcPr>
            <w:tcW w:w="667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25.</w:t>
            </w:r>
          </w:p>
        </w:tc>
        <w:tc>
          <w:tcPr>
            <w:tcW w:w="172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Wisławy Szymborskiej</w:t>
            </w:r>
          </w:p>
        </w:tc>
        <w:tc>
          <w:tcPr>
            <w:tcW w:w="205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szutrowa</w:t>
            </w:r>
          </w:p>
        </w:tc>
        <w:tc>
          <w:tcPr>
            <w:tcW w:w="247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</w:p>
        </w:tc>
        <w:tc>
          <w:tcPr>
            <w:tcW w:w="2370" w:type="dxa"/>
            <w:shd w:val="clear" w:color="auto" w:fill="auto"/>
          </w:tcPr>
          <w:p w:rsidR="0089141E" w:rsidRDefault="0089141E" w:rsidP="000D540A">
            <w:pPr>
              <w:jc w:val="center"/>
            </w:pPr>
            <w:r w:rsidRPr="006B2B48">
              <w:t>150</w:t>
            </w:r>
          </w:p>
          <w:p w:rsidR="0089141E" w:rsidRPr="006B2B48" w:rsidRDefault="0089141E" w:rsidP="0089141E"/>
        </w:tc>
      </w:tr>
      <w:tr w:rsidR="0089141E" w:rsidRPr="006B2B48" w:rsidTr="000D540A">
        <w:tc>
          <w:tcPr>
            <w:tcW w:w="667" w:type="dxa"/>
            <w:shd w:val="clear" w:color="auto" w:fill="auto"/>
          </w:tcPr>
          <w:p w:rsidR="0089141E" w:rsidRDefault="0089141E" w:rsidP="000D540A">
            <w:pPr>
              <w:jc w:val="center"/>
            </w:pPr>
            <w:r w:rsidRPr="006B2B48">
              <w:t>26.</w:t>
            </w:r>
          </w:p>
          <w:p w:rsidR="0089141E" w:rsidRPr="006B2B48" w:rsidRDefault="0089141E" w:rsidP="000D540A">
            <w:pPr>
              <w:jc w:val="center"/>
            </w:pPr>
            <w:r>
              <w:t>27.</w:t>
            </w:r>
          </w:p>
        </w:tc>
        <w:tc>
          <w:tcPr>
            <w:tcW w:w="1729" w:type="dxa"/>
            <w:shd w:val="clear" w:color="auto" w:fill="auto"/>
          </w:tcPr>
          <w:p w:rsidR="0089141E" w:rsidRDefault="0089141E" w:rsidP="0089141E">
            <w:pPr>
              <w:jc w:val="center"/>
            </w:pPr>
            <w:r>
              <w:t>Kolejowa</w:t>
            </w:r>
          </w:p>
          <w:p w:rsidR="0089141E" w:rsidRPr="006B2B48" w:rsidRDefault="0089141E" w:rsidP="0089141E">
            <w:pPr>
              <w:jc w:val="center"/>
            </w:pPr>
            <w:r w:rsidRPr="006B2B48">
              <w:t>J. Tuwima</w:t>
            </w:r>
          </w:p>
        </w:tc>
        <w:tc>
          <w:tcPr>
            <w:tcW w:w="2050" w:type="dxa"/>
            <w:shd w:val="clear" w:color="auto" w:fill="auto"/>
          </w:tcPr>
          <w:p w:rsidR="0089141E" w:rsidRDefault="0089141E" w:rsidP="0089141E">
            <w:pPr>
              <w:jc w:val="center"/>
            </w:pPr>
            <w:r>
              <w:t>szutrowa</w:t>
            </w:r>
          </w:p>
          <w:p w:rsidR="0089141E" w:rsidRPr="006B2B48" w:rsidRDefault="0089141E" w:rsidP="000D540A">
            <w:pPr>
              <w:jc w:val="center"/>
            </w:pPr>
            <w:r w:rsidRPr="006B2B48">
              <w:t>szutrowa</w:t>
            </w:r>
          </w:p>
        </w:tc>
        <w:tc>
          <w:tcPr>
            <w:tcW w:w="247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</w:p>
        </w:tc>
        <w:tc>
          <w:tcPr>
            <w:tcW w:w="2370" w:type="dxa"/>
            <w:shd w:val="clear" w:color="auto" w:fill="auto"/>
          </w:tcPr>
          <w:p w:rsidR="0089141E" w:rsidRDefault="0089141E" w:rsidP="0089141E">
            <w:r>
              <w:t xml:space="preserve">                    80</w:t>
            </w:r>
          </w:p>
          <w:p w:rsidR="0089141E" w:rsidRPr="006B2B48" w:rsidRDefault="0089141E" w:rsidP="000D540A">
            <w:pPr>
              <w:jc w:val="center"/>
            </w:pPr>
            <w:r w:rsidRPr="006B2B48">
              <w:t>100</w:t>
            </w:r>
          </w:p>
        </w:tc>
      </w:tr>
      <w:tr w:rsidR="0089141E" w:rsidRPr="006B2B48" w:rsidTr="000D540A">
        <w:tc>
          <w:tcPr>
            <w:tcW w:w="667" w:type="dxa"/>
            <w:shd w:val="clear" w:color="auto" w:fill="auto"/>
          </w:tcPr>
          <w:p w:rsidR="0089141E" w:rsidRDefault="0089141E" w:rsidP="0089141E">
            <w:r>
              <w:t xml:space="preserve">  28. </w:t>
            </w:r>
          </w:p>
          <w:p w:rsidR="0089141E" w:rsidRPr="006B2B48" w:rsidRDefault="0089141E" w:rsidP="000D540A">
            <w:pPr>
              <w:jc w:val="center"/>
            </w:pPr>
            <w:r>
              <w:t xml:space="preserve">        </w:t>
            </w:r>
          </w:p>
        </w:tc>
        <w:tc>
          <w:tcPr>
            <w:tcW w:w="1729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Bukowa</w:t>
            </w:r>
          </w:p>
        </w:tc>
        <w:tc>
          <w:tcPr>
            <w:tcW w:w="2050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  <w:r w:rsidRPr="006B2B48">
              <w:t>szutrowa</w:t>
            </w:r>
          </w:p>
        </w:tc>
        <w:tc>
          <w:tcPr>
            <w:tcW w:w="2472" w:type="dxa"/>
            <w:shd w:val="clear" w:color="auto" w:fill="auto"/>
          </w:tcPr>
          <w:p w:rsidR="0089141E" w:rsidRPr="006B2B48" w:rsidRDefault="0089141E" w:rsidP="000D540A">
            <w:pPr>
              <w:jc w:val="center"/>
            </w:pPr>
          </w:p>
        </w:tc>
        <w:tc>
          <w:tcPr>
            <w:tcW w:w="2370" w:type="dxa"/>
            <w:shd w:val="clear" w:color="auto" w:fill="auto"/>
          </w:tcPr>
          <w:p w:rsidR="0089141E" w:rsidRPr="006B2B48" w:rsidRDefault="0089141E" w:rsidP="0089141E">
            <w:pPr>
              <w:jc w:val="center"/>
            </w:pPr>
            <w:r w:rsidRPr="006B2B48">
              <w:t>150</w:t>
            </w:r>
          </w:p>
        </w:tc>
      </w:tr>
      <w:tr w:rsidR="0089141E" w:rsidRPr="006B2B48" w:rsidTr="000D540A">
        <w:tc>
          <w:tcPr>
            <w:tcW w:w="4446" w:type="dxa"/>
            <w:gridSpan w:val="3"/>
            <w:shd w:val="clear" w:color="auto" w:fill="auto"/>
          </w:tcPr>
          <w:p w:rsidR="0089141E" w:rsidRPr="006B2B48" w:rsidRDefault="0089141E" w:rsidP="000D540A">
            <w:pPr>
              <w:jc w:val="center"/>
              <w:rPr>
                <w:b/>
              </w:rPr>
            </w:pPr>
            <w:r w:rsidRPr="006B2B48">
              <w:rPr>
                <w:b/>
              </w:rPr>
              <w:t>RAZEM</w:t>
            </w:r>
          </w:p>
        </w:tc>
        <w:tc>
          <w:tcPr>
            <w:tcW w:w="2472" w:type="dxa"/>
            <w:shd w:val="clear" w:color="auto" w:fill="auto"/>
          </w:tcPr>
          <w:p w:rsidR="0089141E" w:rsidRPr="006B2B48" w:rsidRDefault="0089141E" w:rsidP="000D540A">
            <w:pPr>
              <w:jc w:val="center"/>
              <w:rPr>
                <w:b/>
              </w:rPr>
            </w:pPr>
            <w:r w:rsidRPr="006B2B48">
              <w:rPr>
                <w:b/>
              </w:rPr>
              <w:t>31 976,00</w:t>
            </w:r>
          </w:p>
        </w:tc>
        <w:tc>
          <w:tcPr>
            <w:tcW w:w="2370" w:type="dxa"/>
            <w:shd w:val="clear" w:color="auto" w:fill="auto"/>
          </w:tcPr>
          <w:p w:rsidR="0089141E" w:rsidRPr="006B2B48" w:rsidRDefault="0089141E" w:rsidP="000D540A">
            <w:pPr>
              <w:jc w:val="center"/>
              <w:rPr>
                <w:b/>
              </w:rPr>
            </w:pPr>
            <w:r w:rsidRPr="006B2B48">
              <w:rPr>
                <w:b/>
              </w:rPr>
              <w:t xml:space="preserve">7 </w:t>
            </w:r>
            <w:r>
              <w:rPr>
                <w:b/>
              </w:rPr>
              <w:t>81</w:t>
            </w:r>
            <w:r w:rsidRPr="006B2B48">
              <w:rPr>
                <w:b/>
              </w:rPr>
              <w:t>8</w:t>
            </w:r>
          </w:p>
        </w:tc>
      </w:tr>
    </w:tbl>
    <w:p w:rsidR="0089141E" w:rsidRPr="006B2B48" w:rsidRDefault="0089141E" w:rsidP="0089141E">
      <w:pPr>
        <w:rPr>
          <w:b/>
        </w:rPr>
      </w:pPr>
    </w:p>
    <w:p w:rsidR="0089141E" w:rsidRPr="006B2B48" w:rsidRDefault="0089141E" w:rsidP="0089141E">
      <w:pPr>
        <w:rPr>
          <w:b/>
        </w:rPr>
      </w:pPr>
      <w:r w:rsidRPr="006B2B48">
        <w:rPr>
          <w:b/>
        </w:rPr>
        <w:t xml:space="preserve">                       RAZEM DROGI                                              </w:t>
      </w:r>
      <w:smartTag w:uri="urn:schemas-microsoft-com:office:smarttags" w:element="metricconverter">
        <w:smartTagPr>
          <w:attr w:name="ProductID" w:val="106 619,00 m2"/>
        </w:smartTagPr>
        <w:r w:rsidRPr="006B2B48">
          <w:rPr>
            <w:b/>
          </w:rPr>
          <w:t xml:space="preserve">106 </w:t>
        </w:r>
        <w:smartTag w:uri="urn:schemas-microsoft-com:office:smarttags" w:element="metricconverter">
          <w:smartTagPr>
            <w:attr w:name="ProductID" w:val="619,00 m2"/>
          </w:smartTagPr>
          <w:r w:rsidRPr="006B2B48">
            <w:rPr>
              <w:b/>
            </w:rPr>
            <w:t>619,00 m</w:t>
          </w:r>
          <w:r w:rsidRPr="006B2B48">
            <w:rPr>
              <w:b/>
              <w:vertAlign w:val="superscript"/>
            </w:rPr>
            <w:t>2</w:t>
          </w:r>
        </w:smartTag>
      </w:smartTag>
      <w:r w:rsidRPr="006B2B48">
        <w:rPr>
          <w:b/>
          <w:vertAlign w:val="superscript"/>
        </w:rPr>
        <w:t xml:space="preserve">  </w:t>
      </w:r>
      <w:r w:rsidRPr="006B2B48">
        <w:rPr>
          <w:b/>
        </w:rPr>
        <w:t xml:space="preserve">                            23 </w:t>
      </w:r>
      <w:r>
        <w:rPr>
          <w:b/>
        </w:rPr>
        <w:t>935</w:t>
      </w:r>
      <w:r w:rsidRPr="006B2B48">
        <w:rPr>
          <w:b/>
        </w:rPr>
        <w:t xml:space="preserve"> </w:t>
      </w:r>
      <w:proofErr w:type="spellStart"/>
      <w:r w:rsidRPr="006B2B48">
        <w:rPr>
          <w:b/>
        </w:rPr>
        <w:t>mb</w:t>
      </w:r>
      <w:proofErr w:type="spellEnd"/>
    </w:p>
    <w:p w:rsidR="0089141E" w:rsidRPr="006B2B48" w:rsidRDefault="0089141E" w:rsidP="0089141E">
      <w:pPr>
        <w:jc w:val="both"/>
      </w:pPr>
    </w:p>
    <w:p w:rsidR="0089141E" w:rsidRPr="006B2B48" w:rsidRDefault="0089141E" w:rsidP="0089141E">
      <w:pPr>
        <w:rPr>
          <w:i/>
        </w:rPr>
      </w:pPr>
    </w:p>
    <w:p w:rsidR="0089141E" w:rsidRPr="006B2B48" w:rsidRDefault="0089141E" w:rsidP="0089141E">
      <w:pPr>
        <w:rPr>
          <w:i/>
        </w:rPr>
      </w:pPr>
    </w:p>
    <w:p w:rsidR="0089141E" w:rsidRPr="006B2B48" w:rsidRDefault="0089141E" w:rsidP="0089141E">
      <w:pPr>
        <w:ind w:left="7080"/>
        <w:rPr>
          <w:i/>
        </w:rPr>
      </w:pPr>
    </w:p>
    <w:p w:rsidR="0089141E" w:rsidRPr="006B2B48" w:rsidRDefault="0089141E" w:rsidP="0089141E">
      <w:pPr>
        <w:jc w:val="both"/>
        <w:rPr>
          <w:b/>
        </w:rPr>
      </w:pPr>
      <w:r w:rsidRPr="006B2B48">
        <w:rPr>
          <w:b/>
        </w:rPr>
        <w:t>IV KATEGORIA</w:t>
      </w:r>
    </w:p>
    <w:p w:rsidR="0089141E" w:rsidRPr="006B2B48" w:rsidRDefault="0089141E" w:rsidP="0089141E">
      <w:pPr>
        <w:ind w:left="7080"/>
        <w:jc w:val="both"/>
      </w:pPr>
    </w:p>
    <w:p w:rsidR="0089141E" w:rsidRPr="006B2B48" w:rsidRDefault="0089141E" w:rsidP="0089141E">
      <w:pPr>
        <w:jc w:val="both"/>
        <w:rPr>
          <w:b/>
        </w:rPr>
      </w:pPr>
      <w:r w:rsidRPr="006B2B48">
        <w:rPr>
          <w:b/>
        </w:rPr>
        <w:t>Drogi wewnętrzne i dojazdowe:</w:t>
      </w:r>
    </w:p>
    <w:p w:rsidR="0089141E" w:rsidRPr="006B2B48" w:rsidRDefault="0089141E" w:rsidP="0089141E">
      <w:pPr>
        <w:jc w:val="both"/>
      </w:pPr>
      <w:r w:rsidRPr="006B2B48">
        <w:t xml:space="preserve">Dla pozostałych dróg nie ujętych w powyższym wykazie przewiduje się odśnieżanie interwencyjnie po ustaniu odpadów śniegu i zgłoszeniu zapotrzebowania bezpośrednio do Urzędu Miejskiego w Zawidowie. Dla dróg odśnieżanych interwencyjne dyspozycje wyjazdu są wydawane wyłącznie przez Zamawiającego. Przerwa w ruchu na drogach odśnieżanych interwencyjnie </w:t>
      </w:r>
      <w:r w:rsidRPr="006B2B48">
        <w:rPr>
          <w:b/>
          <w:u w:val="single"/>
        </w:rPr>
        <w:t>do 72 godzin.</w:t>
      </w:r>
      <w:r w:rsidRPr="006B2B48">
        <w:t xml:space="preserve"> </w:t>
      </w:r>
    </w:p>
    <w:p w:rsidR="0089141E" w:rsidRPr="006B2B48" w:rsidRDefault="0089141E" w:rsidP="0089141E">
      <w:pPr>
        <w:ind w:left="7080"/>
        <w:jc w:val="both"/>
      </w:pPr>
    </w:p>
    <w:p w:rsidR="0089141E" w:rsidRPr="006B2B48" w:rsidRDefault="0089141E" w:rsidP="0089141E">
      <w:pPr>
        <w:rPr>
          <w:i/>
        </w:rPr>
      </w:pPr>
    </w:p>
    <w:p w:rsidR="0089141E" w:rsidRPr="006B2B48" w:rsidRDefault="0089141E" w:rsidP="0089141E"/>
    <w:p w:rsidR="0089141E" w:rsidRPr="006B2B48" w:rsidRDefault="0089141E" w:rsidP="0089141E"/>
    <w:p w:rsidR="0089141E" w:rsidRPr="006B2B48" w:rsidRDefault="0089141E" w:rsidP="0089141E"/>
    <w:p w:rsidR="0089141E" w:rsidRPr="006B2B48" w:rsidRDefault="0089141E" w:rsidP="0089141E"/>
    <w:p w:rsidR="00E22D00" w:rsidRDefault="00E22D00"/>
    <w:sectPr w:rsidR="00E22D00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BA9" w:rsidRDefault="00C21BA9" w:rsidP="0089141E">
      <w:r>
        <w:separator/>
      </w:r>
    </w:p>
  </w:endnote>
  <w:endnote w:type="continuationSeparator" w:id="0">
    <w:p w:rsidR="00C21BA9" w:rsidRDefault="00C21BA9" w:rsidP="0089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BA9" w:rsidRDefault="00C21BA9" w:rsidP="0089141E">
      <w:r>
        <w:separator/>
      </w:r>
    </w:p>
  </w:footnote>
  <w:footnote w:type="continuationSeparator" w:id="0">
    <w:p w:rsidR="00C21BA9" w:rsidRDefault="00C21BA9" w:rsidP="0089141E">
      <w:r>
        <w:continuationSeparator/>
      </w:r>
    </w:p>
  </w:footnote>
  <w:footnote w:id="1">
    <w:p w:rsidR="0089141E" w:rsidRDefault="0089141E" w:rsidP="0089141E">
      <w:pPr>
        <w:pStyle w:val="Tekstprzypisudolnego"/>
      </w:pPr>
      <w:r>
        <w:rPr>
          <w:rStyle w:val="Odwoanieprzypisudolnego"/>
        </w:rPr>
        <w:footnoteRef/>
      </w:r>
      <w:r>
        <w:t xml:space="preserve"> Do stawki należy wliczyć koszty zakupu materiałów</w:t>
      </w:r>
    </w:p>
  </w:footnote>
  <w:footnote w:id="2">
    <w:p w:rsidR="0089141E" w:rsidRDefault="0089141E" w:rsidP="0089141E">
      <w:pPr>
        <w:pStyle w:val="Tekstprzypisudolnego"/>
      </w:pPr>
      <w:r w:rsidRPr="001A7276">
        <w:rPr>
          <w:rStyle w:val="Odwoanieprzypisudolnego"/>
        </w:rPr>
        <w:sym w:font="Symbol" w:char="F02A"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-142" w:hanging="360"/>
      </w:pPr>
    </w:lvl>
  </w:abstractNum>
  <w:abstractNum w:abstractNumId="1" w15:restartNumberingAfterBreak="0">
    <w:nsid w:val="00000004"/>
    <w:multiLevelType w:val="single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hAnsi="Times New Roman"/>
        <w:sz w:val="24"/>
        <w:szCs w:val="24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48D4315"/>
    <w:multiLevelType w:val="hybridMultilevel"/>
    <w:tmpl w:val="81FE87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893857"/>
    <w:multiLevelType w:val="hybridMultilevel"/>
    <w:tmpl w:val="A28C5C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793DAB"/>
    <w:multiLevelType w:val="hybridMultilevel"/>
    <w:tmpl w:val="2FA8A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EA7AAD"/>
    <w:multiLevelType w:val="hybridMultilevel"/>
    <w:tmpl w:val="8D8A4A10"/>
    <w:lvl w:ilvl="0" w:tplc="A56ED9BC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1818B3"/>
    <w:multiLevelType w:val="hybridMultilevel"/>
    <w:tmpl w:val="651674C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DB6636"/>
    <w:multiLevelType w:val="multilevel"/>
    <w:tmpl w:val="5C5EF658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64"/>
        </w:tabs>
        <w:ind w:left="764" w:hanging="48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11" w15:restartNumberingAfterBreak="0">
    <w:nsid w:val="2F7024D4"/>
    <w:multiLevelType w:val="hybridMultilevel"/>
    <w:tmpl w:val="91FAA5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1D32927"/>
    <w:multiLevelType w:val="hybridMultilevel"/>
    <w:tmpl w:val="E0386C6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EB4CC4"/>
    <w:multiLevelType w:val="hybridMultilevel"/>
    <w:tmpl w:val="7B4A403E"/>
    <w:lvl w:ilvl="0" w:tplc="742667E6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DE4A03"/>
    <w:multiLevelType w:val="hybridMultilevel"/>
    <w:tmpl w:val="B7C82CE8"/>
    <w:lvl w:ilvl="0" w:tplc="1D4AF8D4">
      <w:start w:val="1"/>
      <w:numFmt w:val="decimal"/>
      <w:lvlText w:val="%1."/>
      <w:lvlJc w:val="left"/>
      <w:pPr>
        <w:tabs>
          <w:tab w:val="num" w:pos="-578"/>
        </w:tabs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5F44DB"/>
    <w:multiLevelType w:val="hybridMultilevel"/>
    <w:tmpl w:val="7A324F34"/>
    <w:lvl w:ilvl="0" w:tplc="76589CA6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219CD"/>
    <w:multiLevelType w:val="hybridMultilevel"/>
    <w:tmpl w:val="8C74BE6A"/>
    <w:lvl w:ilvl="0" w:tplc="6374E2D4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  <w:sz w:val="24"/>
        <w:szCs w:val="24"/>
      </w:rPr>
    </w:lvl>
    <w:lvl w:ilvl="1" w:tplc="32821760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3504"/>
        </w:tabs>
        <w:ind w:left="350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4224"/>
        </w:tabs>
        <w:ind w:left="422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944"/>
        </w:tabs>
        <w:ind w:left="494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664"/>
        </w:tabs>
        <w:ind w:left="566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6384"/>
        </w:tabs>
        <w:ind w:left="638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</w:abstractNum>
  <w:abstractNum w:abstractNumId="18" w15:restartNumberingAfterBreak="0">
    <w:nsid w:val="70CE5BC1"/>
    <w:multiLevelType w:val="hybridMultilevel"/>
    <w:tmpl w:val="7DF8F6D6"/>
    <w:lvl w:ilvl="0" w:tplc="9BFEEC6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6"/>
  </w:num>
  <w:num w:numId="12">
    <w:abstractNumId w:val="9"/>
  </w:num>
  <w:num w:numId="13">
    <w:abstractNumId w:val="3"/>
  </w:num>
  <w:num w:numId="14">
    <w:abstractNumId w:val="10"/>
  </w:num>
  <w:num w:numId="15">
    <w:abstractNumId w:val="16"/>
  </w:num>
  <w:num w:numId="16">
    <w:abstractNumId w:val="8"/>
  </w:num>
  <w:num w:numId="17">
    <w:abstractNumId w:val="15"/>
  </w:num>
  <w:num w:numId="18">
    <w:abstractNumId w:val="2"/>
  </w:num>
  <w:num w:numId="19">
    <w:abstractNumId w:val="17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41E"/>
    <w:rsid w:val="00360406"/>
    <w:rsid w:val="003F6C26"/>
    <w:rsid w:val="00723415"/>
    <w:rsid w:val="0089141E"/>
    <w:rsid w:val="00C21BA9"/>
    <w:rsid w:val="00E22D00"/>
    <w:rsid w:val="00F1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8D284D"/>
  <w15:chartTrackingRefBased/>
  <w15:docId w15:val="{E474C3F4-7BE1-426F-9C6E-14FD28BC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141E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8914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8914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89141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141E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89141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89141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9Znak">
    <w:name w:val="Nagłówek 9 Znak"/>
    <w:basedOn w:val="Domylnaczcionkaakapitu"/>
    <w:link w:val="Nagwek9"/>
    <w:rsid w:val="0089141E"/>
    <w:rPr>
      <w:rFonts w:ascii="Arial" w:eastAsia="Times New Roman" w:hAnsi="Arial" w:cs="Arial"/>
      <w:lang w:eastAsia="pl-PL"/>
    </w:rPr>
  </w:style>
  <w:style w:type="character" w:styleId="Hipercze">
    <w:name w:val="Hyperlink"/>
    <w:rsid w:val="0089141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89141E"/>
    <w:pPr>
      <w:spacing w:line="360" w:lineRule="atLeast"/>
      <w:jc w:val="center"/>
    </w:pPr>
    <w:rPr>
      <w:b/>
      <w:i/>
      <w:sz w:val="56"/>
    </w:rPr>
  </w:style>
  <w:style w:type="character" w:customStyle="1" w:styleId="TekstpodstawowyZnak">
    <w:name w:val="Tekst podstawowy Znak"/>
    <w:basedOn w:val="Domylnaczcionkaakapitu"/>
    <w:link w:val="Tekstpodstawowy"/>
    <w:rsid w:val="0089141E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89141E"/>
    <w:rPr>
      <w:b/>
      <w:sz w:val="28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89141E"/>
    <w:pPr>
      <w:ind w:left="284"/>
      <w:jc w:val="both"/>
    </w:pPr>
    <w:rPr>
      <w:rFonts w:asciiTheme="minorHAnsi" w:eastAsiaTheme="minorHAnsi" w:hAnsiTheme="minorHAnsi" w:cstheme="minorBidi"/>
      <w:b/>
      <w:sz w:val="28"/>
      <w:szCs w:val="22"/>
      <w:u w:val="single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8914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9141E"/>
    <w:pPr>
      <w:jc w:val="both"/>
    </w:pPr>
    <w:rPr>
      <w:b/>
      <w:sz w:val="26"/>
    </w:rPr>
  </w:style>
  <w:style w:type="character" w:customStyle="1" w:styleId="Tekstpodstawowy3Znak">
    <w:name w:val="Tekst podstawowy 3 Znak"/>
    <w:basedOn w:val="Domylnaczcionkaakapitu"/>
    <w:link w:val="Tekstpodstawowy3"/>
    <w:rsid w:val="0089141E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locked/>
    <w:rsid w:val="0089141E"/>
    <w:rPr>
      <w:sz w:val="26"/>
      <w:lang w:eastAsia="pl-PL"/>
    </w:rPr>
  </w:style>
  <w:style w:type="paragraph" w:styleId="Tekstpodstawowywcity2">
    <w:name w:val="Body Text Indent 2"/>
    <w:basedOn w:val="Normalny"/>
    <w:link w:val="Tekstpodstawowywcity2Znak"/>
    <w:rsid w:val="0089141E"/>
    <w:pPr>
      <w:spacing w:line="360" w:lineRule="auto"/>
      <w:ind w:left="357" w:hanging="357"/>
      <w:jc w:val="both"/>
    </w:pPr>
    <w:rPr>
      <w:rFonts w:asciiTheme="minorHAnsi" w:eastAsiaTheme="minorHAnsi" w:hAnsiTheme="minorHAnsi" w:cstheme="minorBidi"/>
      <w:sz w:val="26"/>
      <w:szCs w:val="22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8914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89141E"/>
    <w:pPr>
      <w:spacing w:line="360" w:lineRule="atLeast"/>
      <w:ind w:left="284"/>
      <w:jc w:val="both"/>
    </w:pPr>
    <w:rPr>
      <w:sz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9141E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89141E"/>
    <w:pPr>
      <w:suppressAutoHyphens/>
      <w:spacing w:line="360" w:lineRule="auto"/>
      <w:ind w:left="357" w:hanging="357"/>
      <w:jc w:val="both"/>
    </w:pPr>
    <w:rPr>
      <w:rFonts w:cs="Courier New"/>
      <w:sz w:val="26"/>
      <w:lang w:eastAsia="ar-SA"/>
    </w:rPr>
  </w:style>
  <w:style w:type="paragraph" w:customStyle="1" w:styleId="Default">
    <w:name w:val="Default"/>
    <w:rsid w:val="008914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9141E"/>
    <w:pPr>
      <w:suppressAutoHyphens/>
      <w:jc w:val="both"/>
    </w:pPr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89141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91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9141E"/>
    <w:rPr>
      <w:vertAlign w:val="superscript"/>
    </w:rPr>
  </w:style>
  <w:style w:type="paragraph" w:customStyle="1" w:styleId="western">
    <w:name w:val="western"/>
    <w:basedOn w:val="Normalny"/>
    <w:rsid w:val="0089141E"/>
    <w:pPr>
      <w:autoSpaceDE w:val="0"/>
      <w:autoSpaceDN w:val="0"/>
      <w:spacing w:before="100" w:after="119"/>
    </w:pPr>
    <w:rPr>
      <w:sz w:val="24"/>
      <w:szCs w:val="24"/>
    </w:rPr>
  </w:style>
  <w:style w:type="table" w:styleId="Tabela-Siatka">
    <w:name w:val="Table Grid"/>
    <w:basedOn w:val="Standardowy"/>
    <w:rsid w:val="00891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89141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8914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9141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914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Publico11">
    <w:name w:val="ProPublico1.1"/>
    <w:basedOn w:val="Normalny"/>
    <w:rsid w:val="0089141E"/>
    <w:pPr>
      <w:suppressAutoHyphens/>
      <w:spacing w:line="360" w:lineRule="auto"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8914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9141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s@zawidow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ps@zawidow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ps@zawidow.e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ip.zawidow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p.zawidow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6934</Words>
  <Characters>41608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Traczyk</dc:creator>
  <cp:keywords/>
  <dc:description/>
  <cp:lastModifiedBy>Anna Traczyk</cp:lastModifiedBy>
  <cp:revision>2</cp:revision>
  <dcterms:created xsi:type="dcterms:W3CDTF">2020-10-14T05:52:00Z</dcterms:created>
  <dcterms:modified xsi:type="dcterms:W3CDTF">2020-10-14T05:52:00Z</dcterms:modified>
</cp:coreProperties>
</file>