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A1" w:rsidRPr="002F3C14" w:rsidRDefault="00AA0CA1" w:rsidP="00AA0CA1">
      <w:pPr>
        <w:pStyle w:val="Tekstpodstawowy21"/>
        <w:jc w:val="center"/>
        <w:rPr>
          <w:b/>
          <w:iCs/>
          <w:sz w:val="28"/>
          <w:szCs w:val="28"/>
          <w:u w:val="single"/>
        </w:rPr>
      </w:pPr>
      <w:r w:rsidRPr="002F3C14">
        <w:rPr>
          <w:b/>
          <w:iCs/>
          <w:sz w:val="28"/>
          <w:szCs w:val="28"/>
          <w:u w:val="single"/>
        </w:rPr>
        <w:t>ZAPYTANIE OFERTOWE</w:t>
      </w:r>
    </w:p>
    <w:p w:rsidR="00AA0CA1" w:rsidRPr="002F3C14" w:rsidRDefault="00AA0CA1" w:rsidP="00AA0CA1">
      <w:pPr>
        <w:pStyle w:val="Tekstpodstawowy21"/>
        <w:rPr>
          <w:i/>
          <w:iCs/>
          <w:sz w:val="28"/>
          <w:szCs w:val="28"/>
        </w:rPr>
      </w:pPr>
    </w:p>
    <w:p w:rsidR="00AA0CA1" w:rsidRPr="002F3C14" w:rsidRDefault="00AA0CA1" w:rsidP="00AA0CA1">
      <w:pPr>
        <w:pStyle w:val="Tekstpodstawowy21"/>
        <w:jc w:val="center"/>
        <w:rPr>
          <w:b/>
          <w:sz w:val="28"/>
          <w:szCs w:val="28"/>
        </w:rPr>
      </w:pPr>
      <w:r w:rsidRPr="002F3C14">
        <w:rPr>
          <w:b/>
          <w:sz w:val="28"/>
          <w:szCs w:val="28"/>
        </w:rPr>
        <w:t xml:space="preserve">Burmistrz Miasta  Zawidowa </w:t>
      </w:r>
    </w:p>
    <w:p w:rsidR="00AA0CA1" w:rsidRPr="002F3C14" w:rsidRDefault="00AA0CA1" w:rsidP="00AA0CA1">
      <w:pPr>
        <w:pStyle w:val="Tekstpodstawowy21"/>
        <w:jc w:val="center"/>
        <w:rPr>
          <w:b/>
          <w:sz w:val="28"/>
          <w:szCs w:val="28"/>
        </w:rPr>
      </w:pPr>
      <w:r w:rsidRPr="002F3C14">
        <w:rPr>
          <w:b/>
          <w:sz w:val="28"/>
          <w:szCs w:val="28"/>
        </w:rPr>
        <w:t xml:space="preserve">zaprasza do składania ofert cenowych </w:t>
      </w:r>
    </w:p>
    <w:p w:rsidR="00AA0CA1" w:rsidRPr="002F3C14" w:rsidRDefault="00AA0CA1" w:rsidP="00AA0CA1">
      <w:pPr>
        <w:ind w:firstLine="708"/>
        <w:jc w:val="center"/>
        <w:rPr>
          <w:b/>
          <w:sz w:val="28"/>
          <w:szCs w:val="28"/>
        </w:rPr>
      </w:pPr>
      <w:r w:rsidRPr="002F3C14">
        <w:rPr>
          <w:b/>
          <w:sz w:val="28"/>
          <w:szCs w:val="28"/>
        </w:rPr>
        <w:t>na zadanie pn.</w:t>
      </w:r>
    </w:p>
    <w:p w:rsidR="00AA0CA1" w:rsidRPr="002F3C14" w:rsidRDefault="00AA0CA1" w:rsidP="00AA0CA1">
      <w:pPr>
        <w:pStyle w:val="Default"/>
        <w:jc w:val="center"/>
        <w:rPr>
          <w:b/>
          <w:i/>
          <w:sz w:val="28"/>
          <w:szCs w:val="28"/>
        </w:rPr>
      </w:pPr>
      <w:r w:rsidRPr="002F3C14">
        <w:rPr>
          <w:b/>
          <w:i/>
          <w:sz w:val="28"/>
          <w:szCs w:val="28"/>
        </w:rPr>
        <w:t>Remont instalacji elektrycznych w budynku Urzędu Miejskiego w Zawidowie</w:t>
      </w:r>
    </w:p>
    <w:p w:rsidR="00AA0CA1" w:rsidRPr="002F3C14" w:rsidRDefault="00AA0CA1" w:rsidP="00AA0CA1">
      <w:pPr>
        <w:pStyle w:val="Nagwek1"/>
        <w:pBdr>
          <w:top w:val="single" w:sz="4" w:space="1" w:color="auto"/>
          <w:bottom w:val="single" w:sz="4" w:space="1" w:color="auto"/>
        </w:pBdr>
        <w:shd w:val="clear" w:color="auto" w:fill="F3F3F3"/>
        <w:tabs>
          <w:tab w:val="num" w:pos="284"/>
        </w:tabs>
        <w:rPr>
          <w:rFonts w:ascii="Times New Roman" w:hAnsi="Times New Roman"/>
          <w:sz w:val="22"/>
          <w:szCs w:val="22"/>
          <w:u w:val="none"/>
        </w:rPr>
      </w:pPr>
      <w:r w:rsidRPr="002F3C14">
        <w:rPr>
          <w:rFonts w:ascii="Times New Roman" w:hAnsi="Times New Roman"/>
          <w:sz w:val="22"/>
          <w:szCs w:val="22"/>
          <w:u w:val="none"/>
        </w:rPr>
        <w:t>1. ZAMAWIAJĄCY</w:t>
      </w:r>
    </w:p>
    <w:p w:rsidR="00AA0CA1" w:rsidRPr="002F3C14" w:rsidRDefault="00AA0CA1" w:rsidP="00AA0CA1">
      <w:pPr>
        <w:pStyle w:val="Default"/>
        <w:ind w:left="360"/>
        <w:rPr>
          <w:b/>
          <w:sz w:val="22"/>
          <w:szCs w:val="22"/>
        </w:rPr>
      </w:pPr>
    </w:p>
    <w:p w:rsidR="00AA0CA1" w:rsidRPr="002F3C14" w:rsidRDefault="00AA0CA1" w:rsidP="00AA0CA1">
      <w:pPr>
        <w:rPr>
          <w:b/>
          <w:sz w:val="22"/>
          <w:szCs w:val="22"/>
        </w:rPr>
      </w:pPr>
    </w:p>
    <w:p w:rsidR="00AA0CA1" w:rsidRPr="002F3C14" w:rsidRDefault="00AA0CA1" w:rsidP="00AA0CA1">
      <w:pPr>
        <w:suppressAutoHyphens/>
        <w:autoSpaceDE w:val="0"/>
        <w:ind w:left="1416" w:firstLine="708"/>
        <w:rPr>
          <w:b/>
          <w:lang w:eastAsia="ar-SA"/>
        </w:rPr>
      </w:pPr>
      <w:r w:rsidRPr="002F3C14">
        <w:rPr>
          <w:b/>
          <w:iCs/>
          <w:lang w:eastAsia="ar-SA"/>
        </w:rPr>
        <w:t>Nazwa Zamawiającego:</w:t>
      </w:r>
      <w:r w:rsidRPr="002F3C14">
        <w:rPr>
          <w:b/>
          <w:lang w:eastAsia="ar-SA"/>
        </w:rPr>
        <w:t xml:space="preserve">   Gmina Miejska Zawidów</w:t>
      </w:r>
    </w:p>
    <w:p w:rsidR="00AA0CA1" w:rsidRPr="002F3C14" w:rsidRDefault="00AA0CA1" w:rsidP="00AA0CA1">
      <w:pPr>
        <w:ind w:left="1416" w:firstLine="708"/>
        <w:rPr>
          <w:b/>
          <w:bCs/>
          <w:iCs/>
          <w:color w:val="000000"/>
        </w:rPr>
      </w:pPr>
      <w:r w:rsidRPr="002F3C14">
        <w:rPr>
          <w:b/>
          <w:iCs/>
        </w:rPr>
        <w:t>REGON:</w:t>
      </w:r>
      <w:r w:rsidRPr="002F3C14">
        <w:rPr>
          <w:b/>
          <w:iCs/>
        </w:rPr>
        <w:tab/>
      </w:r>
      <w:r w:rsidRPr="002F3C14">
        <w:rPr>
          <w:b/>
          <w:iCs/>
        </w:rPr>
        <w:tab/>
        <w:t xml:space="preserve"> </w:t>
      </w:r>
      <w:r w:rsidRPr="002F3C14">
        <w:rPr>
          <w:b/>
          <w:bCs/>
          <w:iCs/>
          <w:color w:val="000000"/>
        </w:rPr>
        <w:t>230821575</w:t>
      </w:r>
    </w:p>
    <w:p w:rsidR="00AA0CA1" w:rsidRPr="002F3C14" w:rsidRDefault="00AA0CA1" w:rsidP="00AA0CA1">
      <w:pPr>
        <w:suppressAutoHyphens/>
        <w:autoSpaceDE w:val="0"/>
        <w:ind w:left="1416" w:firstLine="708"/>
        <w:rPr>
          <w:b/>
          <w:iCs/>
          <w:lang w:eastAsia="ar-SA"/>
        </w:rPr>
      </w:pPr>
      <w:r w:rsidRPr="002F3C14">
        <w:rPr>
          <w:b/>
          <w:iCs/>
          <w:lang w:eastAsia="ar-SA"/>
        </w:rPr>
        <w:t>NIP: </w:t>
      </w:r>
      <w:r w:rsidRPr="002F3C14">
        <w:rPr>
          <w:b/>
          <w:iCs/>
          <w:lang w:eastAsia="ar-SA"/>
        </w:rPr>
        <w:tab/>
      </w:r>
      <w:r w:rsidRPr="002F3C14">
        <w:rPr>
          <w:b/>
          <w:iCs/>
          <w:lang w:eastAsia="ar-SA"/>
        </w:rPr>
        <w:tab/>
        <w:t xml:space="preserve">               615-18-06-715</w:t>
      </w:r>
    </w:p>
    <w:p w:rsidR="00AA0CA1" w:rsidRPr="002F3C14" w:rsidRDefault="00AA0CA1" w:rsidP="00AA0CA1">
      <w:pPr>
        <w:suppressAutoHyphens/>
        <w:autoSpaceDE w:val="0"/>
        <w:ind w:left="1416" w:firstLine="708"/>
        <w:rPr>
          <w:b/>
          <w:lang w:eastAsia="ar-SA"/>
        </w:rPr>
      </w:pPr>
      <w:r w:rsidRPr="002F3C14">
        <w:rPr>
          <w:b/>
          <w:lang w:eastAsia="ar-SA"/>
        </w:rPr>
        <w:t>Miejscowość</w:t>
      </w:r>
      <w:r w:rsidRPr="002F3C14">
        <w:rPr>
          <w:b/>
          <w:lang w:eastAsia="ar-SA"/>
        </w:rPr>
        <w:tab/>
        <w:t xml:space="preserve">               59-970 Zawidów</w:t>
      </w:r>
    </w:p>
    <w:p w:rsidR="00AA0CA1" w:rsidRPr="002F3C14" w:rsidRDefault="00AA0CA1" w:rsidP="00AA0CA1">
      <w:pPr>
        <w:suppressAutoHyphens/>
        <w:autoSpaceDE w:val="0"/>
        <w:ind w:left="1416" w:firstLine="708"/>
        <w:rPr>
          <w:b/>
          <w:lang w:eastAsia="ar-SA"/>
        </w:rPr>
      </w:pPr>
      <w:r w:rsidRPr="002F3C14">
        <w:rPr>
          <w:b/>
          <w:iCs/>
          <w:lang w:eastAsia="ar-SA"/>
        </w:rPr>
        <w:t>Adres:</w:t>
      </w:r>
      <w:r w:rsidRPr="002F3C14">
        <w:rPr>
          <w:b/>
          <w:lang w:eastAsia="ar-SA"/>
        </w:rPr>
        <w:tab/>
      </w:r>
      <w:r w:rsidRPr="002F3C14">
        <w:rPr>
          <w:b/>
          <w:lang w:eastAsia="ar-SA"/>
        </w:rPr>
        <w:tab/>
        <w:t xml:space="preserve">               Plac Zwycięstwa 21/22</w:t>
      </w:r>
    </w:p>
    <w:p w:rsidR="00AA0CA1" w:rsidRPr="002F3C14" w:rsidRDefault="00AA0CA1" w:rsidP="00AA0CA1">
      <w:pPr>
        <w:suppressAutoHyphens/>
        <w:autoSpaceDE w:val="0"/>
        <w:ind w:left="1416" w:firstLine="708"/>
        <w:rPr>
          <w:b/>
          <w:bCs/>
          <w:iCs/>
          <w:lang w:eastAsia="ar-SA"/>
        </w:rPr>
      </w:pPr>
      <w:r w:rsidRPr="002F3C14">
        <w:rPr>
          <w:b/>
          <w:iCs/>
          <w:lang w:eastAsia="ar-SA"/>
        </w:rPr>
        <w:t>Strona internetowa:         http://bip.</w:t>
      </w:r>
      <w:r w:rsidRPr="002F3C14">
        <w:rPr>
          <w:b/>
          <w:bCs/>
          <w:iCs/>
          <w:lang w:eastAsia="ar-SA"/>
        </w:rPr>
        <w:t>zawidow.eu</w:t>
      </w:r>
    </w:p>
    <w:p w:rsidR="00AA0CA1" w:rsidRPr="002F3C14" w:rsidRDefault="00AA0CA1" w:rsidP="00AA0CA1">
      <w:pPr>
        <w:suppressAutoHyphens/>
        <w:autoSpaceDE w:val="0"/>
        <w:ind w:left="1416" w:firstLine="708"/>
        <w:rPr>
          <w:b/>
          <w:bCs/>
          <w:vertAlign w:val="superscript"/>
          <w:lang w:eastAsia="ar-SA"/>
        </w:rPr>
      </w:pPr>
      <w:r w:rsidRPr="002F3C14">
        <w:rPr>
          <w:b/>
          <w:iCs/>
          <w:lang w:eastAsia="ar-SA"/>
        </w:rPr>
        <w:t xml:space="preserve">Godziny urzędowania      </w:t>
      </w:r>
      <w:r w:rsidRPr="002F3C14">
        <w:rPr>
          <w:b/>
          <w:bCs/>
          <w:lang w:eastAsia="ar-SA"/>
        </w:rPr>
        <w:t>w poniedziałki 8.</w:t>
      </w:r>
      <w:r w:rsidRPr="002F3C14">
        <w:rPr>
          <w:b/>
          <w:bCs/>
          <w:vertAlign w:val="superscript"/>
          <w:lang w:eastAsia="ar-SA"/>
        </w:rPr>
        <w:t>00</w:t>
      </w:r>
      <w:r w:rsidRPr="002F3C14">
        <w:rPr>
          <w:b/>
          <w:bCs/>
          <w:lang w:eastAsia="ar-SA"/>
        </w:rPr>
        <w:t xml:space="preserve"> – 16.</w:t>
      </w:r>
      <w:r w:rsidRPr="002F3C14">
        <w:rPr>
          <w:b/>
          <w:bCs/>
          <w:vertAlign w:val="superscript"/>
          <w:lang w:eastAsia="ar-SA"/>
        </w:rPr>
        <w:t xml:space="preserve">15 </w:t>
      </w:r>
    </w:p>
    <w:p w:rsidR="00AA0CA1" w:rsidRPr="002F3C14" w:rsidRDefault="00AA0CA1" w:rsidP="00AA0CA1">
      <w:pPr>
        <w:suppressAutoHyphens/>
        <w:autoSpaceDE w:val="0"/>
        <w:ind w:left="1416" w:firstLine="708"/>
        <w:rPr>
          <w:b/>
          <w:bCs/>
          <w:vertAlign w:val="superscript"/>
          <w:lang w:eastAsia="ar-SA"/>
        </w:rPr>
      </w:pPr>
      <w:r w:rsidRPr="002F3C14">
        <w:rPr>
          <w:b/>
          <w:bCs/>
          <w:lang w:eastAsia="ar-SA"/>
        </w:rPr>
        <w:t xml:space="preserve">                                            od wtorku do czwartku, 7.</w:t>
      </w:r>
      <w:r w:rsidRPr="002F3C14">
        <w:rPr>
          <w:b/>
          <w:bCs/>
          <w:vertAlign w:val="superscript"/>
          <w:lang w:eastAsia="ar-SA"/>
        </w:rPr>
        <w:t>00</w:t>
      </w:r>
      <w:r w:rsidRPr="002F3C14">
        <w:rPr>
          <w:b/>
          <w:bCs/>
          <w:lang w:eastAsia="ar-SA"/>
        </w:rPr>
        <w:t xml:space="preserve"> - 15.</w:t>
      </w:r>
      <w:r w:rsidRPr="002F3C14">
        <w:rPr>
          <w:b/>
          <w:bCs/>
          <w:vertAlign w:val="superscript"/>
          <w:lang w:eastAsia="ar-SA"/>
        </w:rPr>
        <w:t>15</w:t>
      </w:r>
    </w:p>
    <w:p w:rsidR="00AA0CA1" w:rsidRPr="002F3C14" w:rsidRDefault="00AA0CA1" w:rsidP="00AA0CA1">
      <w:pPr>
        <w:suppressAutoHyphens/>
        <w:autoSpaceDE w:val="0"/>
        <w:ind w:left="851" w:hanging="295"/>
        <w:rPr>
          <w:b/>
          <w:bCs/>
          <w:vertAlign w:val="superscript"/>
          <w:lang w:eastAsia="ar-SA"/>
        </w:rPr>
      </w:pPr>
      <w:r w:rsidRPr="002F3C14">
        <w:rPr>
          <w:b/>
          <w:bCs/>
          <w:lang w:eastAsia="ar-SA"/>
        </w:rPr>
        <w:t xml:space="preserve">                                                                           w piątki w godzinach</w:t>
      </w:r>
      <w:r w:rsidRPr="002F3C14">
        <w:rPr>
          <w:b/>
          <w:bCs/>
          <w:vertAlign w:val="superscript"/>
          <w:lang w:eastAsia="ar-SA"/>
        </w:rPr>
        <w:t xml:space="preserve"> </w:t>
      </w:r>
      <w:r w:rsidRPr="002F3C14">
        <w:rPr>
          <w:b/>
          <w:bCs/>
          <w:lang w:eastAsia="ar-SA"/>
        </w:rPr>
        <w:t>7.</w:t>
      </w:r>
      <w:r w:rsidRPr="002F3C14">
        <w:rPr>
          <w:b/>
          <w:bCs/>
          <w:vertAlign w:val="superscript"/>
          <w:lang w:eastAsia="ar-SA"/>
        </w:rPr>
        <w:t>00</w:t>
      </w:r>
      <w:r w:rsidRPr="002F3C14">
        <w:rPr>
          <w:b/>
          <w:bCs/>
          <w:lang w:eastAsia="ar-SA"/>
        </w:rPr>
        <w:t xml:space="preserve"> - 14.</w:t>
      </w:r>
      <w:r w:rsidRPr="002F3C14">
        <w:rPr>
          <w:b/>
          <w:bCs/>
          <w:vertAlign w:val="superscript"/>
          <w:lang w:eastAsia="ar-SA"/>
        </w:rPr>
        <w:t>00</w:t>
      </w:r>
    </w:p>
    <w:p w:rsidR="00AA0CA1" w:rsidRPr="002F3C14" w:rsidRDefault="00AA0CA1" w:rsidP="00AA0CA1">
      <w:pPr>
        <w:pStyle w:val="Default"/>
        <w:rPr>
          <w:b/>
          <w:bCs/>
          <w:sz w:val="22"/>
          <w:szCs w:val="22"/>
        </w:rPr>
      </w:pPr>
    </w:p>
    <w:p w:rsidR="00AA0CA1" w:rsidRPr="002F3C14" w:rsidRDefault="00AA0CA1" w:rsidP="00AA0CA1">
      <w:pPr>
        <w:pStyle w:val="Nagwek1"/>
        <w:pBdr>
          <w:top w:val="single" w:sz="4" w:space="1" w:color="auto"/>
          <w:bottom w:val="single" w:sz="4" w:space="1" w:color="auto"/>
        </w:pBdr>
        <w:shd w:val="clear" w:color="auto" w:fill="F3F3F3"/>
        <w:tabs>
          <w:tab w:val="num" w:pos="284"/>
        </w:tabs>
        <w:rPr>
          <w:rFonts w:ascii="Times New Roman" w:hAnsi="Times New Roman"/>
          <w:sz w:val="22"/>
          <w:szCs w:val="22"/>
          <w:u w:val="none"/>
        </w:rPr>
      </w:pPr>
      <w:r w:rsidRPr="002F3C14">
        <w:rPr>
          <w:rFonts w:ascii="Times New Roman" w:hAnsi="Times New Roman"/>
          <w:sz w:val="22"/>
          <w:szCs w:val="22"/>
          <w:u w:val="none"/>
        </w:rPr>
        <w:t>2. POSTANOWIENIA OGÓLNE</w:t>
      </w:r>
    </w:p>
    <w:p w:rsidR="00AA0CA1" w:rsidRPr="002F3C14" w:rsidRDefault="00AA0CA1" w:rsidP="00AA0CA1">
      <w:pPr>
        <w:pStyle w:val="Default"/>
        <w:jc w:val="both"/>
        <w:rPr>
          <w:sz w:val="22"/>
          <w:szCs w:val="22"/>
        </w:rPr>
      </w:pPr>
      <w:r w:rsidRPr="002F3C14">
        <w:rPr>
          <w:sz w:val="22"/>
          <w:szCs w:val="22"/>
        </w:rPr>
        <w:t>Niniejsze postępowanie nie podlega przepisom ustawy z dnia 29 stycznia 2004 r. – Prawo zam</w:t>
      </w:r>
      <w:r w:rsidR="00FE02E4">
        <w:rPr>
          <w:sz w:val="22"/>
          <w:szCs w:val="22"/>
        </w:rPr>
        <w:t>ówień publicznych (Dz. U. z 2017</w:t>
      </w:r>
      <w:r w:rsidRPr="002F3C14">
        <w:rPr>
          <w:sz w:val="22"/>
          <w:szCs w:val="22"/>
        </w:rPr>
        <w:t xml:space="preserve">r., poz. </w:t>
      </w:r>
      <w:r w:rsidR="00FE02E4">
        <w:rPr>
          <w:sz w:val="22"/>
          <w:szCs w:val="22"/>
        </w:rPr>
        <w:t>1579</w:t>
      </w:r>
      <w:r w:rsidRPr="002F3C14">
        <w:rPr>
          <w:sz w:val="22"/>
          <w:szCs w:val="22"/>
        </w:rPr>
        <w:t xml:space="preserve">).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AA0CA1" w:rsidRPr="002F3C14" w:rsidRDefault="00AA0CA1" w:rsidP="00AA0CA1">
      <w:pPr>
        <w:pStyle w:val="Default"/>
        <w:jc w:val="center"/>
        <w:rPr>
          <w:b/>
          <w:bCs/>
          <w:sz w:val="22"/>
          <w:szCs w:val="22"/>
        </w:rPr>
      </w:pPr>
    </w:p>
    <w:p w:rsidR="00AA0CA1" w:rsidRPr="002F3C14" w:rsidRDefault="00AA0CA1" w:rsidP="00AA0CA1">
      <w:pPr>
        <w:pStyle w:val="Nagwek1"/>
        <w:pBdr>
          <w:top w:val="single" w:sz="4" w:space="1" w:color="auto"/>
          <w:bottom w:val="single" w:sz="4" w:space="1" w:color="auto"/>
        </w:pBdr>
        <w:shd w:val="clear" w:color="auto" w:fill="F3F3F3"/>
        <w:tabs>
          <w:tab w:val="num" w:pos="284"/>
        </w:tabs>
        <w:rPr>
          <w:rFonts w:ascii="Times New Roman" w:hAnsi="Times New Roman"/>
          <w:sz w:val="22"/>
          <w:szCs w:val="22"/>
          <w:u w:val="none"/>
        </w:rPr>
      </w:pPr>
      <w:r w:rsidRPr="002F3C14">
        <w:rPr>
          <w:rFonts w:ascii="Times New Roman" w:hAnsi="Times New Roman"/>
          <w:sz w:val="22"/>
          <w:szCs w:val="22"/>
          <w:u w:val="none"/>
        </w:rPr>
        <w:t>3. OPIS PRZEDMIOTU ZAMÓWIENIA</w:t>
      </w:r>
    </w:p>
    <w:p w:rsidR="00AA0CA1" w:rsidRPr="002F3C14" w:rsidRDefault="00AA0CA1" w:rsidP="00AA0CA1">
      <w:pPr>
        <w:jc w:val="both"/>
        <w:rPr>
          <w:bCs/>
          <w:color w:val="000000"/>
          <w:sz w:val="22"/>
          <w:szCs w:val="22"/>
        </w:rPr>
      </w:pPr>
      <w:r w:rsidRPr="002F3C14">
        <w:rPr>
          <w:b/>
          <w:sz w:val="22"/>
          <w:szCs w:val="22"/>
        </w:rPr>
        <w:t>1</w:t>
      </w:r>
      <w:r w:rsidRPr="002F3C14">
        <w:rPr>
          <w:sz w:val="22"/>
          <w:szCs w:val="22"/>
        </w:rPr>
        <w:t xml:space="preserve">. </w:t>
      </w:r>
      <w:r w:rsidRPr="002F3C14">
        <w:rPr>
          <w:bCs/>
          <w:color w:val="000000"/>
          <w:sz w:val="22"/>
          <w:szCs w:val="22"/>
        </w:rPr>
        <w:t>Przedmiotem zamówienia jest robota budowlana polegająca na wykonaniu remontu instalacji elektrycznych wewnętrznych w budynku Urzędu Miejskiego w Zawidowie, obejmująca:</w:t>
      </w:r>
    </w:p>
    <w:p w:rsidR="00AA0CA1" w:rsidRPr="002F3C14" w:rsidRDefault="00AA0CA1" w:rsidP="00AA0CA1">
      <w:pPr>
        <w:jc w:val="both"/>
        <w:rPr>
          <w:bCs/>
          <w:color w:val="000000"/>
          <w:sz w:val="22"/>
          <w:szCs w:val="22"/>
        </w:rPr>
      </w:pPr>
      <w:r w:rsidRPr="002F3C14">
        <w:rPr>
          <w:bCs/>
          <w:color w:val="000000"/>
          <w:sz w:val="22"/>
          <w:szCs w:val="22"/>
        </w:rPr>
        <w:t>- wymianę instalacji elektrycznych silnoprądowych z dostosowaniem do obowiązujących przepisów</w:t>
      </w:r>
    </w:p>
    <w:p w:rsidR="00AA0CA1" w:rsidRPr="002F3C14" w:rsidRDefault="00AA0CA1" w:rsidP="00AA0CA1">
      <w:pPr>
        <w:jc w:val="both"/>
        <w:rPr>
          <w:bCs/>
          <w:color w:val="000000"/>
          <w:sz w:val="22"/>
          <w:szCs w:val="22"/>
        </w:rPr>
      </w:pPr>
      <w:r w:rsidRPr="002F3C14">
        <w:rPr>
          <w:bCs/>
          <w:color w:val="000000"/>
          <w:sz w:val="22"/>
          <w:szCs w:val="22"/>
        </w:rPr>
        <w:t>- ułożenie koryt, kanałów, listew instalacyjnych i okablowania dla instalacji teletechnicznych w pomieszczeniach MOPS</w:t>
      </w:r>
    </w:p>
    <w:p w:rsidR="00AA0CA1" w:rsidRPr="002F3C14" w:rsidRDefault="00AA0CA1" w:rsidP="00AA0CA1">
      <w:pPr>
        <w:jc w:val="both"/>
        <w:rPr>
          <w:bCs/>
          <w:color w:val="000000"/>
          <w:sz w:val="22"/>
          <w:szCs w:val="22"/>
        </w:rPr>
      </w:pPr>
      <w:r w:rsidRPr="002F3C14">
        <w:rPr>
          <w:bCs/>
          <w:color w:val="000000"/>
          <w:sz w:val="22"/>
          <w:szCs w:val="22"/>
        </w:rPr>
        <w:t xml:space="preserve">- wykonanie okablowania sieci komputerowej wraz z zasilaniem </w:t>
      </w:r>
    </w:p>
    <w:p w:rsidR="002F3C14" w:rsidRPr="002F3C14" w:rsidRDefault="002F3C14" w:rsidP="002F3C14">
      <w:pPr>
        <w:autoSpaceDE w:val="0"/>
        <w:autoSpaceDN w:val="0"/>
        <w:adjustRightInd w:val="0"/>
        <w:jc w:val="both"/>
        <w:rPr>
          <w:sz w:val="22"/>
          <w:szCs w:val="22"/>
        </w:rPr>
      </w:pPr>
    </w:p>
    <w:p w:rsidR="002F3C14" w:rsidRPr="002F3C14" w:rsidRDefault="002F3C14" w:rsidP="002F3C14">
      <w:pPr>
        <w:autoSpaceDE w:val="0"/>
        <w:autoSpaceDN w:val="0"/>
        <w:adjustRightInd w:val="0"/>
        <w:jc w:val="both"/>
        <w:rPr>
          <w:sz w:val="22"/>
          <w:szCs w:val="22"/>
        </w:rPr>
      </w:pPr>
      <w:r w:rsidRPr="002F3C14">
        <w:rPr>
          <w:sz w:val="22"/>
          <w:szCs w:val="22"/>
        </w:rPr>
        <w:t>Wszelkie konieczne do wykonania przedmiotu umowy, prace prowadzone będą przy czynnym obiekcie, w sposób jak najmniej zakłócający jego funkcjonowanie.</w:t>
      </w:r>
    </w:p>
    <w:p w:rsidR="00AA0CA1" w:rsidRPr="002F3C14" w:rsidRDefault="00AA0CA1" w:rsidP="00AA0CA1">
      <w:pPr>
        <w:jc w:val="both"/>
        <w:rPr>
          <w:b/>
          <w:bCs/>
          <w:color w:val="000000"/>
          <w:sz w:val="22"/>
          <w:szCs w:val="22"/>
        </w:rPr>
      </w:pPr>
    </w:p>
    <w:p w:rsidR="00372ACF" w:rsidRPr="00372ACF" w:rsidRDefault="00372ACF" w:rsidP="00372ACF">
      <w:pPr>
        <w:widowControl w:val="0"/>
        <w:autoSpaceDE w:val="0"/>
        <w:autoSpaceDN w:val="0"/>
        <w:adjustRightInd w:val="0"/>
        <w:jc w:val="both"/>
        <w:rPr>
          <w:color w:val="000000"/>
          <w:sz w:val="22"/>
          <w:szCs w:val="22"/>
        </w:rPr>
      </w:pPr>
      <w:r w:rsidRPr="002F3C14">
        <w:rPr>
          <w:sz w:val="22"/>
          <w:szCs w:val="22"/>
        </w:rPr>
        <w:t xml:space="preserve">2. </w:t>
      </w:r>
      <w:r w:rsidRPr="00372ACF">
        <w:rPr>
          <w:sz w:val="22"/>
          <w:szCs w:val="22"/>
        </w:rPr>
        <w:t xml:space="preserve">Roboty budowlane należy wykonać zgodnie z dokumentacją projektową stanowiącą </w:t>
      </w:r>
      <w:r w:rsidRPr="00372ACF">
        <w:rPr>
          <w:b/>
          <w:sz w:val="22"/>
          <w:szCs w:val="22"/>
        </w:rPr>
        <w:t xml:space="preserve">załącznik </w:t>
      </w:r>
      <w:r w:rsidRPr="002F3C14">
        <w:rPr>
          <w:b/>
          <w:sz w:val="22"/>
          <w:szCs w:val="22"/>
        </w:rPr>
        <w:t>do Zapytania ofertowego.</w:t>
      </w:r>
    </w:p>
    <w:p w:rsidR="00372ACF" w:rsidRPr="00372ACF" w:rsidRDefault="00372ACF" w:rsidP="00372ACF">
      <w:pPr>
        <w:widowControl w:val="0"/>
        <w:autoSpaceDE w:val="0"/>
        <w:autoSpaceDN w:val="0"/>
        <w:adjustRightInd w:val="0"/>
        <w:jc w:val="both"/>
        <w:rPr>
          <w:b/>
          <w:sz w:val="22"/>
          <w:szCs w:val="22"/>
        </w:rPr>
      </w:pPr>
    </w:p>
    <w:p w:rsidR="00372ACF" w:rsidRPr="00372ACF" w:rsidRDefault="00372ACF" w:rsidP="00372ACF">
      <w:pPr>
        <w:widowControl w:val="0"/>
        <w:autoSpaceDE w:val="0"/>
        <w:autoSpaceDN w:val="0"/>
        <w:adjustRightInd w:val="0"/>
        <w:jc w:val="both"/>
        <w:rPr>
          <w:i/>
          <w:sz w:val="22"/>
          <w:szCs w:val="22"/>
        </w:rPr>
      </w:pPr>
      <w:r w:rsidRPr="00372ACF">
        <w:rPr>
          <w:b/>
          <w:sz w:val="22"/>
          <w:szCs w:val="22"/>
        </w:rPr>
        <w:t xml:space="preserve">UWAGA: </w:t>
      </w:r>
      <w:r w:rsidRPr="002F3C14">
        <w:rPr>
          <w:sz w:val="22"/>
          <w:szCs w:val="22"/>
        </w:rPr>
        <w:t>Załączony przedmiar robót służy</w:t>
      </w:r>
      <w:r w:rsidRPr="00372ACF">
        <w:rPr>
          <w:sz w:val="22"/>
          <w:szCs w:val="22"/>
        </w:rPr>
        <w:t xml:space="preserve"> wyłącznie celom informacyjnym.</w:t>
      </w:r>
      <w:r w:rsidRPr="00372ACF">
        <w:rPr>
          <w:b/>
          <w:sz w:val="22"/>
          <w:szCs w:val="22"/>
        </w:rPr>
        <w:t xml:space="preserve"> </w:t>
      </w:r>
      <w:r w:rsidRPr="00372ACF">
        <w:rPr>
          <w:bCs/>
          <w:sz w:val="22"/>
          <w:szCs w:val="22"/>
        </w:rPr>
        <w:t xml:space="preserve">Wykonawca zobowiązany jest do dokładnego sprawdzenia przedmiaru robót  z projektem budowlanymi. </w:t>
      </w:r>
    </w:p>
    <w:p w:rsidR="00372ACF" w:rsidRPr="00372ACF" w:rsidRDefault="00372ACF" w:rsidP="00372ACF">
      <w:pPr>
        <w:widowControl w:val="0"/>
        <w:autoSpaceDE w:val="0"/>
        <w:autoSpaceDN w:val="0"/>
        <w:adjustRightInd w:val="0"/>
        <w:jc w:val="both"/>
        <w:rPr>
          <w:sz w:val="22"/>
          <w:szCs w:val="22"/>
        </w:rPr>
      </w:pPr>
      <w:r w:rsidRPr="00372ACF">
        <w:rPr>
          <w:bCs/>
          <w:sz w:val="22"/>
          <w:szCs w:val="22"/>
        </w:rPr>
        <w:t>Ewentualny brak w przedmiarze robót koniecznych do wykonania na podstawie pr</w:t>
      </w:r>
      <w:r w:rsidR="00FE02E4">
        <w:rPr>
          <w:bCs/>
          <w:sz w:val="22"/>
          <w:szCs w:val="22"/>
        </w:rPr>
        <w:t>ojektu budowlanego nie zwalnia W</w:t>
      </w:r>
      <w:r w:rsidRPr="00372ACF">
        <w:rPr>
          <w:bCs/>
          <w:sz w:val="22"/>
          <w:szCs w:val="22"/>
        </w:rPr>
        <w:t>ykonawcy od obowiązku ich wykonania w ramach wynagrodzenia umownego.</w:t>
      </w:r>
    </w:p>
    <w:p w:rsidR="00372ACF" w:rsidRPr="00372ACF" w:rsidRDefault="00372ACF" w:rsidP="00372ACF">
      <w:pPr>
        <w:widowControl w:val="0"/>
        <w:autoSpaceDE w:val="0"/>
        <w:autoSpaceDN w:val="0"/>
        <w:adjustRightInd w:val="0"/>
        <w:jc w:val="both"/>
        <w:rPr>
          <w:i/>
          <w:sz w:val="22"/>
          <w:szCs w:val="22"/>
        </w:rPr>
      </w:pPr>
    </w:p>
    <w:p w:rsidR="00372ACF" w:rsidRPr="00372ACF" w:rsidRDefault="00372ACF" w:rsidP="00372ACF">
      <w:pPr>
        <w:widowControl w:val="0"/>
        <w:autoSpaceDE w:val="0"/>
        <w:autoSpaceDN w:val="0"/>
        <w:adjustRightInd w:val="0"/>
        <w:jc w:val="both"/>
        <w:rPr>
          <w:sz w:val="22"/>
          <w:szCs w:val="22"/>
        </w:rPr>
      </w:pPr>
      <w:r w:rsidRPr="002F3C14">
        <w:rPr>
          <w:sz w:val="22"/>
          <w:szCs w:val="22"/>
        </w:rPr>
        <w:t xml:space="preserve">3. </w:t>
      </w:r>
      <w:r w:rsidRPr="00372ACF">
        <w:rPr>
          <w:sz w:val="22"/>
          <w:szCs w:val="22"/>
        </w:rPr>
        <w:t>W przypadku rozbieżności pomiędzy projektem budo</w:t>
      </w:r>
      <w:r w:rsidRPr="002F3C14">
        <w:rPr>
          <w:sz w:val="22"/>
          <w:szCs w:val="22"/>
        </w:rPr>
        <w:t xml:space="preserve">wlanym </w:t>
      </w:r>
      <w:r w:rsidRPr="00372ACF">
        <w:rPr>
          <w:sz w:val="22"/>
          <w:szCs w:val="22"/>
        </w:rPr>
        <w:t>i przedmiarem robót należy wystąpić do Zamawiającego o ich wyjaśnienie.</w:t>
      </w:r>
    </w:p>
    <w:p w:rsidR="00372ACF" w:rsidRPr="00372ACF" w:rsidRDefault="00372ACF" w:rsidP="00372ACF">
      <w:pPr>
        <w:widowControl w:val="0"/>
        <w:autoSpaceDE w:val="0"/>
        <w:autoSpaceDN w:val="0"/>
        <w:adjustRightInd w:val="0"/>
        <w:jc w:val="both"/>
        <w:rPr>
          <w:sz w:val="22"/>
          <w:szCs w:val="22"/>
        </w:rPr>
      </w:pPr>
      <w:r w:rsidRPr="002F3C14">
        <w:rPr>
          <w:sz w:val="22"/>
          <w:szCs w:val="22"/>
        </w:rPr>
        <w:t xml:space="preserve">4. </w:t>
      </w:r>
      <w:r w:rsidRPr="00372ACF">
        <w:rPr>
          <w:sz w:val="22"/>
          <w:szCs w:val="22"/>
        </w:rPr>
        <w:t xml:space="preserve">W przypadku, gdy dokumentacja projektowa </w:t>
      </w:r>
      <w:r w:rsidRPr="002F3C14">
        <w:rPr>
          <w:sz w:val="22"/>
          <w:szCs w:val="22"/>
        </w:rPr>
        <w:t xml:space="preserve">nie podaje </w:t>
      </w:r>
      <w:r w:rsidRPr="00372ACF">
        <w:rPr>
          <w:sz w:val="22"/>
          <w:szCs w:val="22"/>
        </w:rPr>
        <w:t xml:space="preserve">w sposób szczegółowy technologii </w:t>
      </w:r>
      <w:r w:rsidRPr="00372ACF">
        <w:rPr>
          <w:sz w:val="22"/>
          <w:szCs w:val="22"/>
        </w:rPr>
        <w:lastRenderedPageBreak/>
        <w:t>wykonywania robót lub wykonania określonego elementu przedmiotu zamówienia, bądź też nie precyzują dostatecznie rodzaju i standardu materiałów, Wykonawca zobowiązany jest wystąpić do Zamawiającego o wyjaśnienie.</w:t>
      </w:r>
    </w:p>
    <w:p w:rsidR="002F3C14" w:rsidRPr="002F3C14" w:rsidRDefault="002F3C14" w:rsidP="002F3C14">
      <w:pPr>
        <w:pStyle w:val="Tekstpodstawowy"/>
        <w:tabs>
          <w:tab w:val="left" w:pos="360"/>
        </w:tabs>
        <w:spacing w:line="240" w:lineRule="auto"/>
        <w:jc w:val="both"/>
        <w:rPr>
          <w:sz w:val="22"/>
          <w:szCs w:val="22"/>
        </w:rPr>
      </w:pPr>
    </w:p>
    <w:p w:rsidR="002F3C14" w:rsidRPr="002F3C14" w:rsidRDefault="002F3C14" w:rsidP="002F3C14">
      <w:pPr>
        <w:pStyle w:val="Tekstpodstawowy"/>
        <w:tabs>
          <w:tab w:val="left" w:pos="360"/>
        </w:tabs>
        <w:spacing w:line="240" w:lineRule="auto"/>
        <w:jc w:val="both"/>
        <w:rPr>
          <w:sz w:val="22"/>
          <w:szCs w:val="22"/>
        </w:rPr>
      </w:pPr>
    </w:p>
    <w:p w:rsidR="002F3C14" w:rsidRPr="002F3C14" w:rsidRDefault="002F3C14" w:rsidP="002F3C14">
      <w:pPr>
        <w:pStyle w:val="Tekstpodstawowy"/>
        <w:tabs>
          <w:tab w:val="left" w:pos="360"/>
        </w:tabs>
        <w:spacing w:line="240" w:lineRule="auto"/>
        <w:jc w:val="both"/>
        <w:rPr>
          <w:i w:val="0"/>
          <w:sz w:val="22"/>
          <w:szCs w:val="22"/>
        </w:rPr>
      </w:pPr>
      <w:r w:rsidRPr="002F3C14">
        <w:rPr>
          <w:i w:val="0"/>
          <w:sz w:val="22"/>
          <w:szCs w:val="22"/>
        </w:rPr>
        <w:t>W związku z tym, że wykonywane prace będą wykonywane przy czynnym obiekcie, na Wykonawcy spoczywa obowiązek zabezpieczenia bezpiecznej pracy personelu Urzęd</w:t>
      </w:r>
      <w:r w:rsidR="00FE02E4">
        <w:rPr>
          <w:i w:val="0"/>
          <w:sz w:val="22"/>
          <w:szCs w:val="22"/>
        </w:rPr>
        <w:t xml:space="preserve">u Miejskiego oraz innych osób </w:t>
      </w:r>
      <w:r w:rsidRPr="002F3C14">
        <w:rPr>
          <w:i w:val="0"/>
          <w:sz w:val="22"/>
          <w:szCs w:val="22"/>
        </w:rPr>
        <w:t>przebywających na terenie realizowania zamówienia.</w:t>
      </w:r>
    </w:p>
    <w:p w:rsidR="002F3C14" w:rsidRPr="002F3C14" w:rsidRDefault="002F3C14" w:rsidP="002F3C14">
      <w:pPr>
        <w:pStyle w:val="Tekstpodstawowy"/>
        <w:tabs>
          <w:tab w:val="left" w:pos="360"/>
        </w:tabs>
        <w:spacing w:line="240" w:lineRule="auto"/>
        <w:jc w:val="both"/>
        <w:rPr>
          <w:color w:val="000000"/>
          <w:sz w:val="22"/>
          <w:szCs w:val="22"/>
        </w:rPr>
      </w:pPr>
    </w:p>
    <w:p w:rsidR="00AA0CA1" w:rsidRPr="002F3C14" w:rsidRDefault="00DA76DD" w:rsidP="00AA0CA1">
      <w:pPr>
        <w:jc w:val="both"/>
        <w:rPr>
          <w:b/>
          <w:sz w:val="22"/>
          <w:szCs w:val="22"/>
        </w:rPr>
      </w:pPr>
      <w:r>
        <w:rPr>
          <w:b/>
          <w:sz w:val="22"/>
          <w:szCs w:val="22"/>
        </w:rPr>
        <w:t>UWAGA !! Zamawiający zaleca Wykonawcom przeprowadzenie wizji w terenie i zapoznanie</w:t>
      </w:r>
      <w:r w:rsidR="00AA0CA1" w:rsidRPr="002F3C14">
        <w:rPr>
          <w:b/>
          <w:sz w:val="22"/>
          <w:szCs w:val="22"/>
        </w:rPr>
        <w:t xml:space="preserve"> się z zakresem </w:t>
      </w:r>
      <w:r>
        <w:rPr>
          <w:b/>
          <w:sz w:val="22"/>
          <w:szCs w:val="22"/>
        </w:rPr>
        <w:t xml:space="preserve">robót </w:t>
      </w:r>
      <w:r w:rsidR="00AA0CA1" w:rsidRPr="002F3C14">
        <w:rPr>
          <w:b/>
          <w:sz w:val="22"/>
          <w:szCs w:val="22"/>
        </w:rPr>
        <w:t xml:space="preserve">do wykonania. </w:t>
      </w:r>
    </w:p>
    <w:p w:rsidR="00AA0CA1" w:rsidRPr="002F3C14" w:rsidRDefault="00AA0CA1" w:rsidP="00AA0CA1">
      <w:pPr>
        <w:tabs>
          <w:tab w:val="left" w:pos="284"/>
        </w:tabs>
        <w:jc w:val="both"/>
        <w:rPr>
          <w:sz w:val="22"/>
          <w:szCs w:val="22"/>
        </w:rPr>
      </w:pPr>
    </w:p>
    <w:p w:rsidR="00AA0CA1" w:rsidRPr="002F3C14" w:rsidRDefault="00AA0CA1" w:rsidP="00AA0CA1">
      <w:pPr>
        <w:pStyle w:val="Nagwek1"/>
        <w:pBdr>
          <w:top w:val="single" w:sz="4" w:space="1" w:color="auto"/>
          <w:bottom w:val="single" w:sz="4" w:space="1" w:color="auto"/>
        </w:pBdr>
        <w:shd w:val="clear" w:color="auto" w:fill="F3F3F3"/>
        <w:tabs>
          <w:tab w:val="num" w:pos="284"/>
        </w:tabs>
        <w:ind w:left="284" w:hanging="284"/>
        <w:jc w:val="both"/>
        <w:rPr>
          <w:rFonts w:ascii="Times New Roman" w:hAnsi="Times New Roman"/>
          <w:sz w:val="22"/>
          <w:szCs w:val="22"/>
          <w:u w:val="none"/>
        </w:rPr>
      </w:pPr>
      <w:r w:rsidRPr="002F3C14">
        <w:rPr>
          <w:rFonts w:ascii="Times New Roman" w:hAnsi="Times New Roman"/>
          <w:sz w:val="22"/>
          <w:szCs w:val="22"/>
          <w:u w:val="none"/>
        </w:rPr>
        <w:t>4. INFORMACJA DOTYCZĄCA UDZIAŁU PODWYKONAWCÓW W PRZEDMIOCIE ZAMÓWIENIA</w:t>
      </w:r>
    </w:p>
    <w:p w:rsidR="00AA0CA1" w:rsidRPr="002F3C14" w:rsidRDefault="00AA0CA1" w:rsidP="00AA0CA1">
      <w:pPr>
        <w:numPr>
          <w:ilvl w:val="0"/>
          <w:numId w:val="3"/>
        </w:numPr>
        <w:tabs>
          <w:tab w:val="num" w:pos="284"/>
          <w:tab w:val="left" w:pos="720"/>
        </w:tabs>
        <w:suppressAutoHyphens/>
        <w:ind w:left="284" w:hanging="284"/>
        <w:jc w:val="both"/>
        <w:rPr>
          <w:sz w:val="22"/>
          <w:szCs w:val="22"/>
        </w:rPr>
      </w:pPr>
      <w:r w:rsidRPr="002F3C14">
        <w:rPr>
          <w:sz w:val="22"/>
          <w:szCs w:val="22"/>
          <w:lang w:eastAsia="ar-SA"/>
        </w:rPr>
        <w:t>Zamawiający dopuszcza udział podwykonawców przy realizacji przedmiotowego zamówienia.</w:t>
      </w:r>
    </w:p>
    <w:p w:rsidR="00AA0CA1" w:rsidRPr="002F3C14" w:rsidRDefault="00AA0CA1" w:rsidP="00AA0CA1">
      <w:pPr>
        <w:numPr>
          <w:ilvl w:val="0"/>
          <w:numId w:val="3"/>
        </w:numPr>
        <w:tabs>
          <w:tab w:val="num" w:pos="284"/>
          <w:tab w:val="left" w:pos="720"/>
        </w:tabs>
        <w:suppressAutoHyphens/>
        <w:ind w:left="284" w:hanging="284"/>
        <w:jc w:val="both"/>
        <w:rPr>
          <w:sz w:val="22"/>
          <w:szCs w:val="22"/>
        </w:rPr>
      </w:pPr>
      <w:r w:rsidRPr="002F3C14">
        <w:rPr>
          <w:sz w:val="22"/>
          <w:szCs w:val="22"/>
        </w:rPr>
        <w:t>Za</w:t>
      </w:r>
      <w:r w:rsidR="00FE02E4">
        <w:rPr>
          <w:sz w:val="22"/>
          <w:szCs w:val="22"/>
        </w:rPr>
        <w:t>mawiający żąda wskazania przez W</w:t>
      </w:r>
      <w:r w:rsidRPr="002F3C14">
        <w:rPr>
          <w:sz w:val="22"/>
          <w:szCs w:val="22"/>
        </w:rPr>
        <w:t>ykonawcę w ofercie części zamówienia, którą zamierza powierzyć podwykonawcom.</w:t>
      </w:r>
    </w:p>
    <w:p w:rsidR="00AA0CA1" w:rsidRPr="002F3C14" w:rsidRDefault="00AA0CA1" w:rsidP="00AA0CA1">
      <w:pPr>
        <w:numPr>
          <w:ilvl w:val="0"/>
          <w:numId w:val="3"/>
        </w:numPr>
        <w:tabs>
          <w:tab w:val="num" w:pos="284"/>
          <w:tab w:val="left" w:pos="720"/>
        </w:tabs>
        <w:suppressAutoHyphens/>
        <w:ind w:left="284" w:hanging="284"/>
        <w:jc w:val="both"/>
        <w:rPr>
          <w:sz w:val="22"/>
          <w:szCs w:val="22"/>
        </w:rPr>
      </w:pPr>
      <w:r w:rsidRPr="002F3C14">
        <w:rPr>
          <w:sz w:val="22"/>
          <w:szCs w:val="22"/>
          <w:lang w:eastAsia="ar-SA"/>
        </w:rPr>
        <w:t>Wskazanie w ofercie części zamówienia, której wykonanie Wykonawca powierzy podwykonawcom, winno nastąpić poprzez określenie jej rodzaju i zakresu. W przypadku braku takiego wskazania Zamawiający uzna, że Wykonawca zrealizuje przedmiotowe zamówienie sam.</w:t>
      </w:r>
    </w:p>
    <w:p w:rsidR="00AA0CA1" w:rsidRPr="002F3C14" w:rsidRDefault="00AA0CA1" w:rsidP="00AA0CA1">
      <w:pPr>
        <w:numPr>
          <w:ilvl w:val="0"/>
          <w:numId w:val="3"/>
        </w:numPr>
        <w:tabs>
          <w:tab w:val="num" w:pos="284"/>
          <w:tab w:val="left" w:pos="720"/>
        </w:tabs>
        <w:suppressAutoHyphens/>
        <w:ind w:left="284" w:hanging="284"/>
        <w:jc w:val="both"/>
        <w:rPr>
          <w:sz w:val="22"/>
          <w:szCs w:val="22"/>
        </w:rPr>
      </w:pPr>
      <w:r w:rsidRPr="002F3C14">
        <w:rPr>
          <w:sz w:val="22"/>
          <w:szCs w:val="22"/>
          <w:lang w:eastAsia="ar-SA"/>
        </w:rPr>
        <w:t>Wykonawca przed podpisaniem umowy zobowiązany będzie przedłożyć Zamawiającemu umowę zawartą z podwykonawcą  ze  wskazaniem tej części zamówienia, którą zamierza powierzyć mu do wykonania.</w:t>
      </w:r>
    </w:p>
    <w:p w:rsidR="00AA0CA1" w:rsidRPr="002F3C14" w:rsidRDefault="00AA0CA1" w:rsidP="00AA0CA1">
      <w:pPr>
        <w:pStyle w:val="Nagwek1"/>
        <w:pBdr>
          <w:top w:val="single" w:sz="4" w:space="1" w:color="auto"/>
          <w:bottom w:val="single" w:sz="4" w:space="1" w:color="auto"/>
        </w:pBdr>
        <w:shd w:val="clear" w:color="auto" w:fill="F3F3F3"/>
        <w:tabs>
          <w:tab w:val="num" w:pos="567"/>
        </w:tabs>
        <w:rPr>
          <w:rFonts w:ascii="Times New Roman" w:hAnsi="Times New Roman"/>
          <w:sz w:val="22"/>
          <w:szCs w:val="22"/>
          <w:u w:val="none"/>
        </w:rPr>
      </w:pPr>
      <w:r w:rsidRPr="002F3C14">
        <w:rPr>
          <w:rFonts w:ascii="Times New Roman" w:hAnsi="Times New Roman"/>
          <w:sz w:val="22"/>
          <w:szCs w:val="22"/>
          <w:u w:val="none"/>
        </w:rPr>
        <w:t>5. TERMIN WYKONANIA ZAMÓWIENIA</w:t>
      </w:r>
    </w:p>
    <w:p w:rsidR="00AA0CA1" w:rsidRPr="002F3C14" w:rsidRDefault="00AA0CA1" w:rsidP="00AA0CA1">
      <w:pPr>
        <w:jc w:val="both"/>
        <w:outlineLvl w:val="0"/>
        <w:rPr>
          <w:sz w:val="22"/>
          <w:szCs w:val="22"/>
        </w:rPr>
      </w:pPr>
      <w:r w:rsidRPr="002F3C14">
        <w:rPr>
          <w:sz w:val="22"/>
          <w:szCs w:val="22"/>
        </w:rPr>
        <w:t xml:space="preserve">Termin realizacji zamówienia:  </w:t>
      </w:r>
      <w:r w:rsidR="00FE02E4">
        <w:rPr>
          <w:b/>
          <w:sz w:val="22"/>
          <w:szCs w:val="22"/>
        </w:rPr>
        <w:t>2 miesięcy od dnia zawarcia umowy.</w:t>
      </w:r>
    </w:p>
    <w:p w:rsidR="00AA0CA1" w:rsidRPr="002F3C14" w:rsidRDefault="00AA0CA1" w:rsidP="00AA0CA1">
      <w:pPr>
        <w:pStyle w:val="Nagwek1"/>
        <w:pBdr>
          <w:top w:val="single" w:sz="4" w:space="1" w:color="auto"/>
          <w:bottom w:val="single" w:sz="4" w:space="6" w:color="auto"/>
        </w:pBdr>
        <w:shd w:val="clear" w:color="auto" w:fill="F3F3F3"/>
        <w:tabs>
          <w:tab w:val="num" w:pos="284"/>
        </w:tabs>
        <w:ind w:left="284" w:hanging="284"/>
        <w:rPr>
          <w:rFonts w:ascii="Times New Roman" w:hAnsi="Times New Roman"/>
          <w:sz w:val="22"/>
          <w:szCs w:val="22"/>
          <w:u w:val="none"/>
        </w:rPr>
      </w:pPr>
      <w:r w:rsidRPr="002F3C14">
        <w:rPr>
          <w:rFonts w:ascii="Times New Roman" w:hAnsi="Times New Roman"/>
          <w:sz w:val="22"/>
          <w:szCs w:val="22"/>
          <w:u w:val="none"/>
        </w:rPr>
        <w:t>6. WARUNKI UDZIAŁU W POSTEPOWANIU ORAZ OPIS SPOSOBU DOKONYWANIA OCENY SPEŁNIANIA TYCH WARUNKÓW</w:t>
      </w:r>
    </w:p>
    <w:p w:rsidR="00AA0CA1" w:rsidRPr="002F3C14" w:rsidRDefault="00AA0CA1" w:rsidP="00AA0CA1">
      <w:pPr>
        <w:pStyle w:val="Tekstpodstawowywcity2"/>
        <w:spacing w:line="240" w:lineRule="auto"/>
        <w:ind w:left="0" w:firstLine="0"/>
        <w:rPr>
          <w:rFonts w:ascii="Times New Roman" w:hAnsi="Times New Roman" w:cs="Times New Roman"/>
          <w:sz w:val="22"/>
        </w:rPr>
      </w:pPr>
      <w:r w:rsidRPr="002F3C14">
        <w:rPr>
          <w:rFonts w:ascii="Times New Roman" w:hAnsi="Times New Roman" w:cs="Times New Roman"/>
          <w:sz w:val="22"/>
        </w:rPr>
        <w:t>O udzielenie zamówienia mogą ubiegać się wyłącznie Wykonawcy, którzy spełniają określone przez Zamawiającego warunki udziału dotyczące:</w:t>
      </w:r>
    </w:p>
    <w:p w:rsidR="00AA0CA1" w:rsidRPr="002F3C14" w:rsidRDefault="00AA0CA1" w:rsidP="00AA0CA1">
      <w:pPr>
        <w:tabs>
          <w:tab w:val="left" w:pos="1134"/>
        </w:tabs>
        <w:autoSpaceDE w:val="0"/>
        <w:autoSpaceDN w:val="0"/>
        <w:adjustRightInd w:val="0"/>
        <w:ind w:left="1134" w:hanging="425"/>
        <w:jc w:val="both"/>
        <w:rPr>
          <w:bCs/>
          <w:sz w:val="22"/>
          <w:szCs w:val="22"/>
        </w:rPr>
      </w:pPr>
      <w:r w:rsidRPr="002F3C14">
        <w:rPr>
          <w:bCs/>
          <w:sz w:val="22"/>
          <w:szCs w:val="22"/>
        </w:rPr>
        <w:t xml:space="preserve">1) </w:t>
      </w:r>
      <w:r w:rsidRPr="002F3C14">
        <w:rPr>
          <w:bCs/>
          <w:sz w:val="22"/>
          <w:szCs w:val="22"/>
        </w:rPr>
        <w:tab/>
      </w:r>
      <w:r w:rsidRPr="002F3C14">
        <w:rPr>
          <w:sz w:val="22"/>
          <w:szCs w:val="22"/>
        </w:rPr>
        <w:t xml:space="preserve">posiadania </w:t>
      </w:r>
      <w:r w:rsidRPr="002F3C14">
        <w:rPr>
          <w:bCs/>
          <w:sz w:val="22"/>
          <w:szCs w:val="22"/>
        </w:rPr>
        <w:t>uprawnień do wykonywania określonej działalności lub czynności tj.</w:t>
      </w:r>
      <w:r w:rsidRPr="002F3C14">
        <w:rPr>
          <w:sz w:val="22"/>
          <w:szCs w:val="22"/>
        </w:rPr>
        <w:t xml:space="preserve"> posiadają uprawnienia do wykonywania działalności ubezpieczeniowej;</w:t>
      </w:r>
    </w:p>
    <w:p w:rsidR="00AA0CA1" w:rsidRPr="002F3C14" w:rsidRDefault="00AA0CA1" w:rsidP="00AA0CA1">
      <w:pPr>
        <w:tabs>
          <w:tab w:val="left" w:pos="1134"/>
        </w:tabs>
        <w:autoSpaceDE w:val="0"/>
        <w:autoSpaceDN w:val="0"/>
        <w:adjustRightInd w:val="0"/>
        <w:ind w:left="1134" w:hanging="425"/>
        <w:jc w:val="both"/>
        <w:rPr>
          <w:bCs/>
          <w:sz w:val="22"/>
          <w:szCs w:val="22"/>
        </w:rPr>
      </w:pPr>
      <w:r w:rsidRPr="002F3C14">
        <w:rPr>
          <w:bCs/>
          <w:sz w:val="22"/>
          <w:szCs w:val="22"/>
        </w:rPr>
        <w:t xml:space="preserve">2) </w:t>
      </w:r>
      <w:r w:rsidRPr="002F3C14">
        <w:rPr>
          <w:bCs/>
          <w:sz w:val="22"/>
          <w:szCs w:val="22"/>
        </w:rPr>
        <w:tab/>
        <w:t>posiadania wiedzy i doświadczenia;</w:t>
      </w:r>
    </w:p>
    <w:p w:rsidR="00AA0CA1" w:rsidRPr="002F3C14" w:rsidRDefault="00AA0CA1" w:rsidP="00AA0CA1">
      <w:pPr>
        <w:tabs>
          <w:tab w:val="left" w:pos="1134"/>
        </w:tabs>
        <w:autoSpaceDE w:val="0"/>
        <w:autoSpaceDN w:val="0"/>
        <w:adjustRightInd w:val="0"/>
        <w:ind w:left="1134" w:hanging="425"/>
        <w:jc w:val="both"/>
        <w:rPr>
          <w:color w:val="FF0000"/>
          <w:sz w:val="22"/>
          <w:szCs w:val="22"/>
        </w:rPr>
      </w:pPr>
      <w:r w:rsidRPr="002F3C14">
        <w:rPr>
          <w:bCs/>
          <w:sz w:val="22"/>
          <w:szCs w:val="22"/>
        </w:rPr>
        <w:t xml:space="preserve">3) </w:t>
      </w:r>
      <w:r w:rsidRPr="002F3C14">
        <w:rPr>
          <w:bCs/>
          <w:sz w:val="22"/>
          <w:szCs w:val="22"/>
        </w:rPr>
        <w:tab/>
        <w:t>dysponowania odpowiednim potencjałem technicznym oraz osobami zdolnymi do wykonania zamówienia;</w:t>
      </w:r>
      <w:r w:rsidRPr="002F3C14">
        <w:rPr>
          <w:color w:val="FF0000"/>
          <w:sz w:val="22"/>
          <w:szCs w:val="22"/>
        </w:rPr>
        <w:t xml:space="preserve"> </w:t>
      </w:r>
    </w:p>
    <w:p w:rsidR="00AA0CA1" w:rsidRPr="002F3C14" w:rsidRDefault="00AA0CA1" w:rsidP="00AA0CA1">
      <w:pPr>
        <w:tabs>
          <w:tab w:val="left" w:pos="1134"/>
        </w:tabs>
        <w:autoSpaceDE w:val="0"/>
        <w:autoSpaceDN w:val="0"/>
        <w:adjustRightInd w:val="0"/>
        <w:ind w:left="1134" w:hanging="425"/>
        <w:jc w:val="both"/>
        <w:rPr>
          <w:bCs/>
          <w:color w:val="FF0000"/>
          <w:sz w:val="22"/>
          <w:szCs w:val="22"/>
        </w:rPr>
      </w:pPr>
      <w:r w:rsidRPr="002F3C14">
        <w:rPr>
          <w:bCs/>
          <w:sz w:val="22"/>
          <w:szCs w:val="22"/>
        </w:rPr>
        <w:t xml:space="preserve">4) </w:t>
      </w:r>
      <w:r w:rsidRPr="002F3C14">
        <w:rPr>
          <w:bCs/>
          <w:sz w:val="22"/>
          <w:szCs w:val="22"/>
        </w:rPr>
        <w:tab/>
        <w:t xml:space="preserve">sytuacji ekonomicznej i finansowej. </w:t>
      </w:r>
    </w:p>
    <w:p w:rsidR="00AA0CA1" w:rsidRPr="002F3C14" w:rsidRDefault="00AA0CA1" w:rsidP="00AA0CA1">
      <w:pPr>
        <w:tabs>
          <w:tab w:val="left" w:pos="540"/>
        </w:tabs>
        <w:ind w:left="709"/>
        <w:jc w:val="both"/>
        <w:rPr>
          <w:sz w:val="22"/>
          <w:szCs w:val="22"/>
        </w:rPr>
      </w:pPr>
    </w:p>
    <w:p w:rsidR="00AA0CA1" w:rsidRPr="002F3C14" w:rsidRDefault="00AA0CA1" w:rsidP="00AA0CA1">
      <w:pPr>
        <w:ind w:left="284"/>
        <w:jc w:val="both"/>
        <w:rPr>
          <w:sz w:val="22"/>
          <w:szCs w:val="22"/>
        </w:rPr>
      </w:pPr>
      <w:r w:rsidRPr="002F3C14">
        <w:rPr>
          <w:sz w:val="22"/>
          <w:szCs w:val="22"/>
        </w:rPr>
        <w:t xml:space="preserve">Ocena spełnienia ww. warunków  dokonana zostanie  zgodnie z formułą „spełnia - nie spełnia" w oparciu  o informacje zawarte  w dokumentach i oświadczeniach wymienionych w rozdziale 8. Z treści  załączonych dokumentów  musi wynikać  jednoznacznie, iż ww. warunki wykonawca spełnia.  </w:t>
      </w:r>
    </w:p>
    <w:p w:rsidR="00AA0CA1" w:rsidRPr="002F3C14" w:rsidRDefault="00AA0CA1" w:rsidP="00AA0CA1">
      <w:pPr>
        <w:ind w:left="284"/>
        <w:jc w:val="both"/>
        <w:rPr>
          <w:sz w:val="22"/>
          <w:szCs w:val="22"/>
        </w:rPr>
      </w:pPr>
      <w:r w:rsidRPr="002F3C14">
        <w:rPr>
          <w:sz w:val="22"/>
          <w:szCs w:val="22"/>
        </w:rPr>
        <w:t>Nie spełnienie chociażby jednego warunku, skutkować będzie wykluczeniem Wykonawcy z postępowania.</w:t>
      </w:r>
    </w:p>
    <w:p w:rsidR="00AA0CA1" w:rsidRPr="002F3C14" w:rsidRDefault="00AA0CA1" w:rsidP="00AA0CA1">
      <w:pPr>
        <w:pStyle w:val="Nagwek1"/>
        <w:pBdr>
          <w:top w:val="single" w:sz="4" w:space="1" w:color="auto"/>
          <w:bottom w:val="single" w:sz="4" w:space="1" w:color="auto"/>
        </w:pBdr>
        <w:shd w:val="clear" w:color="auto" w:fill="F3F3F3"/>
        <w:tabs>
          <w:tab w:val="num" w:pos="426"/>
        </w:tabs>
        <w:ind w:left="426" w:hanging="426"/>
        <w:jc w:val="both"/>
        <w:rPr>
          <w:rFonts w:ascii="Times New Roman" w:hAnsi="Times New Roman"/>
          <w:sz w:val="22"/>
          <w:szCs w:val="22"/>
          <w:u w:val="none"/>
        </w:rPr>
      </w:pPr>
      <w:r w:rsidRPr="002F3C14">
        <w:rPr>
          <w:rFonts w:ascii="Times New Roman" w:hAnsi="Times New Roman"/>
          <w:sz w:val="22"/>
          <w:szCs w:val="22"/>
          <w:u w:val="none"/>
        </w:rPr>
        <w:t>7. INFORMACJA O OŚWIADCZENIACH I DOKUMENTACH, JAKIE MAJĄ DOSTARCZYĆ WYKONAWCY W CELU POTWIERDZENIA SPEŁNIENIA WARUNKÓW UDZIAŁU W POSTĘPOWANIU.</w:t>
      </w:r>
    </w:p>
    <w:p w:rsidR="00AA0CA1" w:rsidRPr="002F3C14" w:rsidRDefault="00AA0CA1" w:rsidP="00AA0CA1">
      <w:pPr>
        <w:pStyle w:val="Tekstpodstawowy3"/>
        <w:rPr>
          <w:b w:val="0"/>
          <w:bCs/>
          <w:sz w:val="22"/>
          <w:szCs w:val="22"/>
          <w:lang w:eastAsia="en-US"/>
        </w:rPr>
      </w:pPr>
      <w:r w:rsidRPr="002F3C14">
        <w:rPr>
          <w:b w:val="0"/>
          <w:bCs/>
          <w:sz w:val="22"/>
          <w:szCs w:val="22"/>
          <w:lang w:eastAsia="en-US"/>
        </w:rPr>
        <w:t>1</w:t>
      </w:r>
      <w:r w:rsidRPr="002F3C14">
        <w:rPr>
          <w:bCs/>
          <w:sz w:val="22"/>
          <w:szCs w:val="22"/>
          <w:lang w:eastAsia="en-US"/>
        </w:rPr>
        <w:t>.</w:t>
      </w:r>
      <w:r w:rsidRPr="002F3C14">
        <w:rPr>
          <w:b w:val="0"/>
          <w:bCs/>
          <w:sz w:val="22"/>
          <w:szCs w:val="22"/>
          <w:lang w:eastAsia="en-US"/>
        </w:rPr>
        <w:t xml:space="preserve"> Zamawiający uzna warunek określony w rozdziale 6 punkcie 1) za spełniony, jeśli  Wykonawca złoży oświadczenie o spełnieniu warunków udziału w postępowaniu zgodnie ze wzorem załącznika nr 2 do zapytania ofertowego</w:t>
      </w:r>
    </w:p>
    <w:p w:rsidR="00AA0CA1" w:rsidRPr="002F3C14" w:rsidRDefault="00AA0CA1" w:rsidP="00AA0CA1">
      <w:pPr>
        <w:pStyle w:val="Tekstpodstawowy3"/>
        <w:rPr>
          <w:b w:val="0"/>
          <w:bCs/>
          <w:sz w:val="22"/>
          <w:szCs w:val="22"/>
          <w:lang w:eastAsia="en-US"/>
        </w:rPr>
      </w:pPr>
    </w:p>
    <w:p w:rsidR="00C7622F" w:rsidRDefault="00AA0CA1" w:rsidP="00C7622F">
      <w:pPr>
        <w:jc w:val="both"/>
        <w:rPr>
          <w:bCs/>
          <w:sz w:val="22"/>
          <w:szCs w:val="22"/>
          <w:lang w:eastAsia="en-US"/>
        </w:rPr>
      </w:pPr>
      <w:r w:rsidRPr="002F3C14">
        <w:rPr>
          <w:bCs/>
          <w:sz w:val="22"/>
          <w:szCs w:val="22"/>
        </w:rPr>
        <w:lastRenderedPageBreak/>
        <w:t>2. Zamawiający uzna warunek określony w rozdziale 6 punkcie 2)  za spełniony,</w:t>
      </w:r>
      <w:r w:rsidR="003F2C25">
        <w:rPr>
          <w:sz w:val="22"/>
          <w:szCs w:val="22"/>
        </w:rPr>
        <w:t xml:space="preserve"> jeśli Wykonawca</w:t>
      </w:r>
      <w:r w:rsidR="003F2C25" w:rsidRPr="002F3C14">
        <w:rPr>
          <w:bCs/>
          <w:sz w:val="22"/>
          <w:szCs w:val="22"/>
          <w:lang w:eastAsia="en-US"/>
        </w:rPr>
        <w:t xml:space="preserve"> złoży oświadczenie o spełnieniu warunków udziału w postępowaniu zgodnie ze wzorem załącznika nr 2 do zapytania ofertowego</w:t>
      </w:r>
      <w:r w:rsidR="00C7622F">
        <w:rPr>
          <w:bCs/>
          <w:sz w:val="22"/>
          <w:szCs w:val="22"/>
          <w:lang w:eastAsia="en-US"/>
        </w:rPr>
        <w:t>.</w:t>
      </w:r>
    </w:p>
    <w:p w:rsidR="00C7622F" w:rsidRPr="00C7622F" w:rsidRDefault="00C7622F" w:rsidP="00C7622F">
      <w:pPr>
        <w:jc w:val="both"/>
        <w:rPr>
          <w:bCs/>
          <w:sz w:val="22"/>
          <w:szCs w:val="22"/>
          <w:lang w:eastAsia="en-US"/>
        </w:rPr>
      </w:pPr>
    </w:p>
    <w:p w:rsidR="00AA0CA1" w:rsidRPr="00C27334" w:rsidRDefault="00AA0CA1" w:rsidP="00AA0CA1">
      <w:pPr>
        <w:pStyle w:val="Tekstpodstawowy3"/>
        <w:rPr>
          <w:b w:val="0"/>
          <w:bCs/>
          <w:sz w:val="22"/>
          <w:szCs w:val="22"/>
          <w:lang w:eastAsia="en-US"/>
        </w:rPr>
      </w:pPr>
      <w:r w:rsidRPr="00C27334">
        <w:rPr>
          <w:b w:val="0"/>
          <w:bCs/>
          <w:sz w:val="22"/>
          <w:szCs w:val="22"/>
        </w:rPr>
        <w:t>3. Zamawiający uzna warunek określony  w rozdziale 6 punkcie 3)  za spełniony,</w:t>
      </w:r>
      <w:r w:rsidRPr="00C27334">
        <w:rPr>
          <w:b w:val="0"/>
          <w:sz w:val="22"/>
          <w:szCs w:val="22"/>
        </w:rPr>
        <w:t xml:space="preserve"> jeśli Wykonawca</w:t>
      </w:r>
      <w:r w:rsidR="003F2C25" w:rsidRPr="00C27334">
        <w:rPr>
          <w:b w:val="0"/>
          <w:color w:val="604204"/>
          <w:sz w:val="18"/>
          <w:szCs w:val="18"/>
        </w:rPr>
        <w:t>.</w:t>
      </w:r>
    </w:p>
    <w:p w:rsidR="00071865" w:rsidRDefault="00C27334" w:rsidP="00AA0CA1">
      <w:pPr>
        <w:pStyle w:val="Tekstpodstawowy3"/>
        <w:rPr>
          <w:b w:val="0"/>
          <w:color w:val="000000"/>
          <w:sz w:val="21"/>
          <w:szCs w:val="21"/>
          <w:shd w:val="clear" w:color="auto" w:fill="FFFFFF"/>
        </w:rPr>
      </w:pPr>
      <w:r w:rsidRPr="00C27334">
        <w:rPr>
          <w:b w:val="0"/>
          <w:color w:val="000000"/>
          <w:sz w:val="21"/>
          <w:szCs w:val="21"/>
          <w:shd w:val="clear" w:color="auto" w:fill="FFFFFF"/>
        </w:rPr>
        <w:t xml:space="preserve">wykaże osoby, które będą uczestniczyć w wykonywaniu zamówienia, spełniające minimalne warunki dotyczące kwalifikacji zawodowych, umożliwiające realizację zamówienia na odpowiednim poziomie jakości odpowiednimi do funkcji jakie zostaną im powierzone. Warunek zdolności technicznej lub zawodowej zapewniającej wykonanie zamówienia zostanie spełniony, jeżeli Wykonawca wskaże osoby, które muszą być dostępne na etapie realizacji zamówienia, spełniające następujące wymagania: </w:t>
      </w:r>
      <w:r w:rsidRPr="00C27334">
        <w:rPr>
          <w:color w:val="000000"/>
          <w:sz w:val="21"/>
          <w:szCs w:val="21"/>
          <w:shd w:val="clear" w:color="auto" w:fill="FFFFFF"/>
        </w:rPr>
        <w:t>- co najmniej jedna osoba - kierownik budowy posiadający uprawnienia budowlane do pełnienia samodzielnych funkcji technicznych w budownictwie w specjalności instalacyjnej w zakresie sieci, instalacji i urządzeń elektrycznych i elektroenergetycznych do kierowania robotami</w:t>
      </w:r>
      <w:r w:rsidR="00071865">
        <w:rPr>
          <w:color w:val="000000"/>
          <w:sz w:val="21"/>
          <w:szCs w:val="21"/>
          <w:shd w:val="clear" w:color="auto" w:fill="FFFFFF"/>
        </w:rPr>
        <w:t>.</w:t>
      </w:r>
      <w:r w:rsidRPr="00C27334">
        <w:rPr>
          <w:color w:val="000000"/>
          <w:sz w:val="21"/>
          <w:szCs w:val="21"/>
          <w:shd w:val="clear" w:color="auto" w:fill="FFFFFF"/>
        </w:rPr>
        <w:t xml:space="preserve"> </w:t>
      </w:r>
      <w:r w:rsidRPr="00C27334">
        <w:rPr>
          <w:b w:val="0"/>
          <w:color w:val="000000"/>
          <w:sz w:val="21"/>
          <w:szCs w:val="21"/>
          <w:shd w:val="clear" w:color="auto" w:fill="FFFFFF"/>
        </w:rPr>
        <w:t>Uprawnienia, o których mowa powyżej muszą odpowiadać wymaganiom określonym w ustawie z dnia 7 lipca 1994 r. Prawo budowlan</w:t>
      </w:r>
      <w:r>
        <w:rPr>
          <w:b w:val="0"/>
          <w:color w:val="000000"/>
          <w:sz w:val="21"/>
          <w:szCs w:val="21"/>
          <w:shd w:val="clear" w:color="auto" w:fill="FFFFFF"/>
        </w:rPr>
        <w:t xml:space="preserve">e (Dz. U. z 2016 r., poz. 290 ze </w:t>
      </w:r>
      <w:r w:rsidRPr="00C27334">
        <w:rPr>
          <w:b w:val="0"/>
          <w:color w:val="000000"/>
          <w:sz w:val="21"/>
          <w:szCs w:val="21"/>
          <w:shd w:val="clear" w:color="auto" w:fill="FFFFFF"/>
        </w:rPr>
        <w:t xml:space="preserve">zm.) i Rozporządzenia Ministra Infrastruktury i Rozwoju z dnia 11 września 2014 r. w sprawie samodzielnych funkcji technicznych w budownictwie </w:t>
      </w:r>
      <w:r>
        <w:rPr>
          <w:b w:val="0"/>
          <w:color w:val="000000"/>
          <w:sz w:val="21"/>
          <w:szCs w:val="21"/>
          <w:shd w:val="clear" w:color="auto" w:fill="FFFFFF"/>
        </w:rPr>
        <w:t>(Dz. U. z 2014 poz. 1278 ze</w:t>
      </w:r>
      <w:r w:rsidRPr="00C27334">
        <w:rPr>
          <w:b w:val="0"/>
          <w:color w:val="000000"/>
          <w:sz w:val="21"/>
          <w:szCs w:val="21"/>
          <w:shd w:val="clear" w:color="auto" w:fill="FFFFFF"/>
        </w:rPr>
        <w:t xml:space="preserve"> zm.) lub mogą to być odpowiadające im ważne uprawnienia, które zostały wydane na podstawie wcześniej obowiązujących przepisów, jeżeli ich zakres jest nie mniejszy niż zakres odpowiadający aktualnie obowiązującym przepisom. Osoba ta winna posiadać ponadto aktualne potwierdzenie przynależności do właściwej izby samorządu zawodowego. Dla wybranego wykonawcy, z którym zamawiający zawrze umowę potwierdzenie przynależności do właściwej izby samorządu zawodowego musi być ważne przez cały okres obowiązywania umowy. Jeżeli potwierdzenie przynależności traci ważność w okresie obowiązywania umowy, Wykonawca zobowiązuje się przedstawić nowe potwierdzenie, ważne na czas trwania umowy lub wskaże inną osobę posiadającą przynajmniej takie same uprawnienia (aktualnie przynależną do właściwej izby samorządu zawodowego) - pod rygorem wstrzymania robót budowlanych do czasu uzupełnienia powyższych braków. Koszty wynikające ze wstrzymania robót budowlanych obciążają Wykonawcę. </w:t>
      </w:r>
    </w:p>
    <w:p w:rsidR="00071865" w:rsidRPr="00071865" w:rsidRDefault="00071865" w:rsidP="00AA0CA1">
      <w:pPr>
        <w:pStyle w:val="Tekstpodstawowy3"/>
        <w:rPr>
          <w:b w:val="0"/>
          <w:color w:val="000000"/>
          <w:sz w:val="22"/>
          <w:szCs w:val="22"/>
          <w:shd w:val="clear" w:color="auto" w:fill="FFFFFF"/>
        </w:rPr>
      </w:pPr>
      <w:r w:rsidRPr="00071865">
        <w:rPr>
          <w:b w:val="0"/>
          <w:sz w:val="22"/>
          <w:szCs w:val="22"/>
        </w:rPr>
        <w:t>Zamawiający dopuszcza możliwość uznania uprawnień wynikających z innych niż krajowe przepisów, które potwierdzą spełnianie warunku dotyczącego dysponowania osobami zdolnymi do wykonania zamówienia.</w:t>
      </w:r>
    </w:p>
    <w:p w:rsidR="00C27334" w:rsidRPr="00C27334" w:rsidRDefault="00C27334" w:rsidP="00AA0CA1">
      <w:pPr>
        <w:pStyle w:val="Tekstpodstawowy3"/>
        <w:rPr>
          <w:b w:val="0"/>
          <w:bCs/>
          <w:sz w:val="22"/>
          <w:szCs w:val="22"/>
          <w:lang w:eastAsia="en-US"/>
        </w:rPr>
      </w:pPr>
    </w:p>
    <w:p w:rsidR="00C27334" w:rsidRPr="002F3C14" w:rsidRDefault="00C27334" w:rsidP="00AA0CA1">
      <w:pPr>
        <w:pStyle w:val="Tekstpodstawowy3"/>
        <w:rPr>
          <w:b w:val="0"/>
          <w:bCs/>
          <w:sz w:val="22"/>
          <w:szCs w:val="22"/>
          <w:lang w:eastAsia="en-US"/>
        </w:rPr>
      </w:pPr>
    </w:p>
    <w:p w:rsidR="00AA0CA1" w:rsidRPr="002F3C14" w:rsidRDefault="00AA0CA1" w:rsidP="00AA0CA1">
      <w:pPr>
        <w:pStyle w:val="Tekstpodstawowy3"/>
        <w:rPr>
          <w:b w:val="0"/>
          <w:bCs/>
          <w:sz w:val="22"/>
          <w:szCs w:val="22"/>
          <w:lang w:eastAsia="en-US"/>
        </w:rPr>
      </w:pPr>
      <w:r w:rsidRPr="002F3C14">
        <w:rPr>
          <w:b w:val="0"/>
          <w:bCs/>
          <w:sz w:val="22"/>
          <w:szCs w:val="22"/>
          <w:lang w:eastAsia="en-US"/>
        </w:rPr>
        <w:t>4. Zamawiający uzna warunek określony w rozdziale 6 punkcie 4) za spełniony, jeśli  Wykonawca złoży oświadczenie o spełnieniu warunków udziału w postępowaniu zgodnie ze wzorem załącznika nr 2 do zapytania ofertowego.</w:t>
      </w:r>
    </w:p>
    <w:p w:rsidR="00AA0CA1" w:rsidRPr="002F3C14" w:rsidRDefault="00AA0CA1" w:rsidP="00AA0CA1">
      <w:pPr>
        <w:jc w:val="both"/>
        <w:rPr>
          <w:b/>
          <w:sz w:val="22"/>
          <w:szCs w:val="22"/>
        </w:rPr>
      </w:pPr>
    </w:p>
    <w:p w:rsidR="00AA0CA1" w:rsidRPr="002F3C14" w:rsidRDefault="00AA0CA1" w:rsidP="00AA0CA1">
      <w:pPr>
        <w:jc w:val="both"/>
        <w:rPr>
          <w:b/>
          <w:sz w:val="22"/>
          <w:szCs w:val="22"/>
        </w:rPr>
      </w:pPr>
      <w:r w:rsidRPr="002F3C14">
        <w:rPr>
          <w:b/>
          <w:sz w:val="22"/>
          <w:szCs w:val="22"/>
        </w:rPr>
        <w:t>W celu wykazania braku podstaw do wykluczenia z postępowania należy złożyć:</w:t>
      </w:r>
    </w:p>
    <w:p w:rsidR="00AA0CA1" w:rsidRPr="002F3C14" w:rsidRDefault="00AA0CA1" w:rsidP="00AA0CA1">
      <w:pPr>
        <w:ind w:left="709" w:hanging="283"/>
        <w:jc w:val="both"/>
        <w:rPr>
          <w:sz w:val="22"/>
          <w:szCs w:val="22"/>
        </w:rPr>
      </w:pPr>
      <w:r w:rsidRPr="002F3C14">
        <w:rPr>
          <w:sz w:val="22"/>
          <w:szCs w:val="22"/>
        </w:rPr>
        <w:t>1.</w:t>
      </w:r>
      <w:r w:rsidRPr="002F3C14">
        <w:rPr>
          <w:sz w:val="22"/>
          <w:szCs w:val="22"/>
        </w:rPr>
        <w:tab/>
        <w:t>Oświadczenie o braku podstaw do wykluczenia – wg załączonego wzoru.</w:t>
      </w:r>
    </w:p>
    <w:p w:rsidR="00AA0CA1" w:rsidRPr="002F3C14" w:rsidRDefault="00AA0CA1" w:rsidP="00AA0CA1">
      <w:pPr>
        <w:ind w:left="709" w:hanging="283"/>
        <w:jc w:val="both"/>
        <w:rPr>
          <w:sz w:val="22"/>
          <w:szCs w:val="22"/>
        </w:rPr>
      </w:pPr>
      <w:r w:rsidRPr="002F3C14">
        <w:rPr>
          <w:sz w:val="22"/>
          <w:szCs w:val="22"/>
        </w:rPr>
        <w:t xml:space="preserve">2. Aktualny odpis z właściwego rejestru lub z centralnej ewidencji i informacji o działalności gospodarczej, jeżeli odrębne przepisu wymagają wpisu do rejestru lub ewidencji, wystawionego nie wcześniej niż 6 miesięcy przed upływem terminu składania ofert, </w:t>
      </w:r>
    </w:p>
    <w:p w:rsidR="00AA0CA1" w:rsidRPr="002F3C14" w:rsidRDefault="00AA0CA1" w:rsidP="00AA0CA1">
      <w:pPr>
        <w:jc w:val="both"/>
        <w:rPr>
          <w:i/>
          <w:sz w:val="22"/>
          <w:szCs w:val="22"/>
        </w:rPr>
      </w:pPr>
    </w:p>
    <w:p w:rsidR="00AA0CA1" w:rsidRPr="002F3C14" w:rsidRDefault="00AA0CA1" w:rsidP="00AA0CA1">
      <w:pPr>
        <w:ind w:left="426" w:hanging="426"/>
        <w:jc w:val="both"/>
        <w:rPr>
          <w:b/>
          <w:sz w:val="22"/>
          <w:szCs w:val="22"/>
        </w:rPr>
      </w:pPr>
      <w:r w:rsidRPr="002F3C14">
        <w:rPr>
          <w:b/>
          <w:sz w:val="22"/>
          <w:szCs w:val="22"/>
        </w:rPr>
        <w:t>Pozostałe dokumenty i oświadczenia, jakie zobowiązani są złożyć wykonawcy:</w:t>
      </w:r>
    </w:p>
    <w:p w:rsidR="00AA0CA1" w:rsidRPr="002F3C14" w:rsidRDefault="00AA0CA1" w:rsidP="00AA0CA1">
      <w:pPr>
        <w:pStyle w:val="Tekstpodstawowywcity2"/>
        <w:numPr>
          <w:ilvl w:val="0"/>
          <w:numId w:val="4"/>
        </w:numPr>
        <w:spacing w:line="240" w:lineRule="auto"/>
        <w:rPr>
          <w:rFonts w:ascii="Times New Roman" w:hAnsi="Times New Roman" w:cs="Times New Roman"/>
          <w:sz w:val="22"/>
        </w:rPr>
      </w:pPr>
      <w:r w:rsidRPr="002F3C14">
        <w:rPr>
          <w:rFonts w:ascii="Times New Roman" w:hAnsi="Times New Roman" w:cs="Times New Roman"/>
          <w:sz w:val="22"/>
        </w:rPr>
        <w:t xml:space="preserve">Wypełniony i podpisany Formularz Oferty. </w:t>
      </w:r>
    </w:p>
    <w:p w:rsidR="00AA0CA1" w:rsidRDefault="00AA0CA1" w:rsidP="00AA0CA1">
      <w:pPr>
        <w:pStyle w:val="Tekstpodstawowywcity2"/>
        <w:numPr>
          <w:ilvl w:val="0"/>
          <w:numId w:val="4"/>
        </w:numPr>
        <w:spacing w:line="240" w:lineRule="auto"/>
        <w:rPr>
          <w:rFonts w:ascii="Times New Roman" w:hAnsi="Times New Roman" w:cs="Times New Roman"/>
          <w:sz w:val="22"/>
        </w:rPr>
      </w:pPr>
      <w:r w:rsidRPr="002F3C14">
        <w:rPr>
          <w:rFonts w:ascii="Times New Roman" w:hAnsi="Times New Roman" w:cs="Times New Roman"/>
          <w:sz w:val="22"/>
        </w:rPr>
        <w:t>Pełnomocnictwo – jeśli Wykonawcę reprezentuje pełnomocnik.</w:t>
      </w:r>
    </w:p>
    <w:p w:rsidR="00913FF4" w:rsidRPr="002F3C14" w:rsidRDefault="00913FF4" w:rsidP="00AA0CA1">
      <w:pPr>
        <w:pStyle w:val="Tekstpodstawowywcity2"/>
        <w:numPr>
          <w:ilvl w:val="0"/>
          <w:numId w:val="4"/>
        </w:numPr>
        <w:spacing w:line="240" w:lineRule="auto"/>
        <w:rPr>
          <w:rFonts w:ascii="Times New Roman" w:hAnsi="Times New Roman" w:cs="Times New Roman"/>
          <w:sz w:val="22"/>
        </w:rPr>
      </w:pPr>
      <w:r>
        <w:rPr>
          <w:rFonts w:ascii="Times New Roman" w:hAnsi="Times New Roman" w:cs="Times New Roman"/>
          <w:sz w:val="22"/>
        </w:rPr>
        <w:t>Kserokopia uprawnień osoby/osób, które będą uczestniczyć przy realizacji zadania</w:t>
      </w:r>
      <w:r w:rsidR="00F1334E">
        <w:rPr>
          <w:rFonts w:ascii="Times New Roman" w:hAnsi="Times New Roman" w:cs="Times New Roman"/>
          <w:sz w:val="22"/>
        </w:rPr>
        <w:t>, posiadających uprawnienia wymagane przez Zamawiającego (rodz. 7, pkt. 3).</w:t>
      </w:r>
    </w:p>
    <w:p w:rsidR="00AA0CA1" w:rsidRPr="002F3C14" w:rsidRDefault="00AA0CA1" w:rsidP="00AA0CA1">
      <w:pPr>
        <w:pStyle w:val="Tekstpodstawowywcity2"/>
        <w:spacing w:line="240" w:lineRule="auto"/>
        <w:ind w:left="426" w:hanging="426"/>
        <w:rPr>
          <w:rFonts w:ascii="Times New Roman" w:hAnsi="Times New Roman" w:cs="Times New Roman"/>
          <w:sz w:val="22"/>
        </w:rPr>
      </w:pPr>
    </w:p>
    <w:p w:rsidR="00AA0CA1" w:rsidRPr="002F3C14" w:rsidRDefault="00AA0CA1" w:rsidP="00AA0CA1">
      <w:pPr>
        <w:pStyle w:val="Tekstpodstawowywcity22"/>
        <w:tabs>
          <w:tab w:val="left" w:pos="8730"/>
        </w:tabs>
        <w:spacing w:line="240" w:lineRule="auto"/>
        <w:ind w:left="0" w:firstLine="0"/>
        <w:rPr>
          <w:rFonts w:eastAsia="Garamond" w:cs="Times New Roman"/>
          <w:b/>
          <w:iCs/>
          <w:sz w:val="22"/>
          <w:szCs w:val="22"/>
        </w:rPr>
      </w:pPr>
      <w:r w:rsidRPr="002F3C14">
        <w:rPr>
          <w:rFonts w:eastAsia="Garamond" w:cs="Times New Roman"/>
          <w:b/>
          <w:iCs/>
          <w:sz w:val="22"/>
          <w:szCs w:val="22"/>
        </w:rPr>
        <w:t>UWAGA:</w:t>
      </w:r>
    </w:p>
    <w:p w:rsidR="00AA0CA1" w:rsidRPr="002F3C14" w:rsidRDefault="00AA0CA1" w:rsidP="00AA0CA1">
      <w:pPr>
        <w:numPr>
          <w:ilvl w:val="0"/>
          <w:numId w:val="5"/>
        </w:numPr>
        <w:tabs>
          <w:tab w:val="left" w:pos="720"/>
        </w:tabs>
        <w:suppressAutoHyphens/>
        <w:autoSpaceDE w:val="0"/>
        <w:rPr>
          <w:rFonts w:eastAsia="Garamond"/>
          <w:b/>
          <w:bCs/>
          <w:iCs/>
          <w:sz w:val="22"/>
          <w:szCs w:val="22"/>
          <w:lang w:eastAsia="ar-SA"/>
        </w:rPr>
      </w:pPr>
      <w:r w:rsidRPr="002F3C14">
        <w:rPr>
          <w:rFonts w:eastAsia="Garamond"/>
          <w:iCs/>
          <w:sz w:val="22"/>
          <w:szCs w:val="22"/>
          <w:lang w:eastAsia="ar-SA"/>
        </w:rPr>
        <w:t xml:space="preserve">Dokumenty są składane w oryginale lub kopii poświadczonej </w:t>
      </w:r>
      <w:r w:rsidR="00FE02E4">
        <w:rPr>
          <w:rFonts w:eastAsia="Garamond"/>
          <w:b/>
          <w:bCs/>
          <w:iCs/>
          <w:sz w:val="22"/>
          <w:szCs w:val="22"/>
          <w:lang w:eastAsia="ar-SA"/>
        </w:rPr>
        <w:t>za zgodność z oryginałem przez W</w:t>
      </w:r>
      <w:r w:rsidRPr="002F3C14">
        <w:rPr>
          <w:rFonts w:eastAsia="Garamond"/>
          <w:b/>
          <w:bCs/>
          <w:iCs/>
          <w:sz w:val="22"/>
          <w:szCs w:val="22"/>
          <w:lang w:eastAsia="ar-SA"/>
        </w:rPr>
        <w:t>ykonawcę.</w:t>
      </w:r>
    </w:p>
    <w:p w:rsidR="00AA0CA1" w:rsidRPr="002F3C14" w:rsidRDefault="00AA0CA1" w:rsidP="00AA0CA1">
      <w:pPr>
        <w:numPr>
          <w:ilvl w:val="0"/>
          <w:numId w:val="5"/>
        </w:numPr>
        <w:tabs>
          <w:tab w:val="left" w:pos="720"/>
        </w:tabs>
        <w:suppressAutoHyphens/>
        <w:autoSpaceDE w:val="0"/>
        <w:rPr>
          <w:rFonts w:eastAsia="Garamond"/>
          <w:iCs/>
          <w:sz w:val="22"/>
          <w:szCs w:val="22"/>
          <w:lang w:eastAsia="ar-SA"/>
        </w:rPr>
      </w:pPr>
      <w:r w:rsidRPr="002F3C14">
        <w:rPr>
          <w:rFonts w:eastAsia="Garamond"/>
          <w:iCs/>
          <w:sz w:val="22"/>
          <w:szCs w:val="22"/>
          <w:lang w:eastAsia="ar-SA"/>
        </w:rPr>
        <w:t>Zamawiający może żądać przedstawienia oryginału lub notarialnie poświadczonej kopii dokumentu wyłącznie wtedy, gdy złożona kopia dokumentu jest nieczytelna lub budzi wątpliwości co do jej prawdziwości.</w:t>
      </w:r>
    </w:p>
    <w:p w:rsidR="00AA0CA1" w:rsidRPr="002F3C14" w:rsidRDefault="00AA0CA1" w:rsidP="00AA0CA1">
      <w:pPr>
        <w:numPr>
          <w:ilvl w:val="0"/>
          <w:numId w:val="5"/>
        </w:numPr>
        <w:tabs>
          <w:tab w:val="left" w:pos="720"/>
        </w:tabs>
        <w:suppressAutoHyphens/>
        <w:autoSpaceDE w:val="0"/>
        <w:rPr>
          <w:rFonts w:eastAsia="Garamond"/>
          <w:iCs/>
          <w:sz w:val="22"/>
          <w:szCs w:val="22"/>
          <w:lang w:eastAsia="ar-SA"/>
        </w:rPr>
      </w:pPr>
      <w:r w:rsidRPr="002F3C14">
        <w:rPr>
          <w:rFonts w:eastAsia="Garamond"/>
          <w:iCs/>
          <w:sz w:val="22"/>
          <w:szCs w:val="22"/>
          <w:lang w:eastAsia="ar-SA"/>
        </w:rPr>
        <w:t xml:space="preserve">Dokumenty sporządzone w języku obcym są składane wraz z tłumaczeniem na język polski. </w:t>
      </w:r>
    </w:p>
    <w:p w:rsidR="00AA0CA1" w:rsidRPr="002F3C14" w:rsidRDefault="00AA0CA1" w:rsidP="00AA0CA1">
      <w:pPr>
        <w:pStyle w:val="Nagwek1"/>
        <w:pBdr>
          <w:top w:val="single" w:sz="4" w:space="1" w:color="auto"/>
          <w:bottom w:val="single" w:sz="4" w:space="1" w:color="auto"/>
        </w:pBdr>
        <w:shd w:val="clear" w:color="auto" w:fill="F3F3F3"/>
        <w:tabs>
          <w:tab w:val="num" w:pos="426"/>
        </w:tabs>
        <w:ind w:left="426" w:hanging="426"/>
        <w:jc w:val="both"/>
        <w:rPr>
          <w:rFonts w:ascii="Times New Roman" w:hAnsi="Times New Roman"/>
          <w:sz w:val="22"/>
          <w:szCs w:val="22"/>
          <w:u w:val="none"/>
        </w:rPr>
      </w:pPr>
      <w:r w:rsidRPr="002F3C14">
        <w:rPr>
          <w:rFonts w:ascii="Times New Roman" w:hAnsi="Times New Roman"/>
          <w:sz w:val="22"/>
          <w:szCs w:val="22"/>
          <w:u w:val="none"/>
        </w:rPr>
        <w:lastRenderedPageBreak/>
        <w:t>8. SPOSOBIE POROZUMIEWANIA SIĘ ZAMAWIAJĄCEGO Z WYKONAWCAMI ORAZ PRZEKAZYWANIA OŚWIADCZEŃ I DOKUMENTÓW</w:t>
      </w:r>
    </w:p>
    <w:p w:rsidR="00AA0CA1" w:rsidRPr="002F3C14" w:rsidRDefault="00AA0CA1" w:rsidP="00AA0CA1">
      <w:pPr>
        <w:jc w:val="both"/>
        <w:rPr>
          <w:sz w:val="22"/>
          <w:szCs w:val="22"/>
        </w:rPr>
      </w:pPr>
      <w:r w:rsidRPr="002F3C14">
        <w:rPr>
          <w:sz w:val="22"/>
          <w:szCs w:val="22"/>
        </w:rPr>
        <w:t xml:space="preserve">Oświadczenia, wnioski, zawiadomienia oraz informacje Zamawiający i wykonawcy przekazują pisemnie, faxem lub drogą elektroniczną  na e-mail: </w:t>
      </w:r>
      <w:hyperlink r:id="rId7" w:history="1">
        <w:r w:rsidRPr="002F3C14">
          <w:rPr>
            <w:rStyle w:val="Hipercze"/>
            <w:sz w:val="22"/>
            <w:szCs w:val="22"/>
          </w:rPr>
          <w:t>zps@zawidow.eu</w:t>
        </w:r>
      </w:hyperlink>
    </w:p>
    <w:p w:rsidR="00AA0CA1" w:rsidRPr="002F3C14" w:rsidRDefault="00AA0CA1" w:rsidP="00AA0CA1">
      <w:pPr>
        <w:jc w:val="both"/>
        <w:rPr>
          <w:sz w:val="22"/>
          <w:szCs w:val="22"/>
        </w:rPr>
      </w:pPr>
      <w:r w:rsidRPr="002F3C14">
        <w:rPr>
          <w:sz w:val="22"/>
          <w:szCs w:val="22"/>
        </w:rPr>
        <w:t>Każda ze stron na żądanie drugiej strony niezwłocznie potwierdza fakt ich otrzymania. Przy czym obowiązkowa jest zawsze forma pisemna.</w:t>
      </w:r>
    </w:p>
    <w:p w:rsidR="00AA0CA1" w:rsidRPr="002F3C14" w:rsidRDefault="00AA0CA1" w:rsidP="00247C2F">
      <w:pPr>
        <w:pStyle w:val="Nagwek1"/>
        <w:pBdr>
          <w:top w:val="single" w:sz="4" w:space="1" w:color="auto"/>
          <w:bottom w:val="single" w:sz="4" w:space="1" w:color="auto"/>
        </w:pBdr>
        <w:shd w:val="clear" w:color="auto" w:fill="F3F3F3"/>
        <w:tabs>
          <w:tab w:val="num" w:pos="426"/>
        </w:tabs>
        <w:ind w:left="426" w:hanging="426"/>
        <w:jc w:val="both"/>
        <w:rPr>
          <w:rFonts w:ascii="Times New Roman" w:hAnsi="Times New Roman"/>
          <w:sz w:val="22"/>
          <w:szCs w:val="22"/>
          <w:u w:val="none"/>
        </w:rPr>
      </w:pPr>
      <w:r w:rsidRPr="002F3C14">
        <w:rPr>
          <w:rFonts w:ascii="Times New Roman" w:hAnsi="Times New Roman"/>
          <w:sz w:val="22"/>
          <w:szCs w:val="22"/>
          <w:u w:val="none"/>
        </w:rPr>
        <w:t>9. WSKAZANIE OSÓB UPRAW</w:t>
      </w:r>
      <w:r w:rsidR="00247C2F">
        <w:rPr>
          <w:rFonts w:ascii="Times New Roman" w:hAnsi="Times New Roman"/>
          <w:sz w:val="22"/>
          <w:szCs w:val="22"/>
          <w:u w:val="none"/>
        </w:rPr>
        <w:t xml:space="preserve">NIONYCH DO POROZUMIEWANIA SIĘ Z </w:t>
      </w:r>
      <w:r w:rsidRPr="002F3C14">
        <w:rPr>
          <w:rFonts w:ascii="Times New Roman" w:hAnsi="Times New Roman"/>
          <w:sz w:val="22"/>
          <w:szCs w:val="22"/>
          <w:u w:val="none"/>
        </w:rPr>
        <w:t>WYKONAWCAMI.</w:t>
      </w:r>
    </w:p>
    <w:p w:rsidR="00AA0CA1" w:rsidRPr="002F3C14" w:rsidRDefault="00AA0CA1" w:rsidP="00AA0CA1">
      <w:pPr>
        <w:jc w:val="both"/>
        <w:rPr>
          <w:sz w:val="22"/>
          <w:szCs w:val="22"/>
        </w:rPr>
      </w:pPr>
      <w:r w:rsidRPr="002F3C14">
        <w:rPr>
          <w:sz w:val="22"/>
          <w:szCs w:val="22"/>
        </w:rPr>
        <w:t>Osobą uprawnioną do kontaktów z Wykonawcami jest:</w:t>
      </w:r>
    </w:p>
    <w:p w:rsidR="00AA0CA1" w:rsidRPr="002F3C14" w:rsidRDefault="002F3C14" w:rsidP="00AA0CA1">
      <w:pPr>
        <w:ind w:left="426"/>
        <w:jc w:val="both"/>
        <w:rPr>
          <w:sz w:val="22"/>
          <w:szCs w:val="22"/>
        </w:rPr>
      </w:pPr>
      <w:r>
        <w:rPr>
          <w:sz w:val="22"/>
          <w:szCs w:val="22"/>
        </w:rPr>
        <w:t xml:space="preserve">- </w:t>
      </w:r>
      <w:r w:rsidR="00AA0CA1" w:rsidRPr="002F3C14">
        <w:rPr>
          <w:sz w:val="22"/>
          <w:szCs w:val="22"/>
        </w:rPr>
        <w:t xml:space="preserve"> </w:t>
      </w:r>
      <w:r w:rsidR="00AA0CA1" w:rsidRPr="002F3C14">
        <w:rPr>
          <w:b/>
          <w:sz w:val="22"/>
          <w:szCs w:val="22"/>
        </w:rPr>
        <w:t>Anna Traczyk tel. 75 77 88 282 wew. 114</w:t>
      </w:r>
    </w:p>
    <w:p w:rsidR="00AA0CA1" w:rsidRPr="002F3C14" w:rsidRDefault="00AA0CA1" w:rsidP="00AA0CA1">
      <w:pPr>
        <w:pStyle w:val="Nagwek1"/>
        <w:pBdr>
          <w:top w:val="single" w:sz="4" w:space="1" w:color="auto"/>
          <w:bottom w:val="single" w:sz="4" w:space="1" w:color="auto"/>
        </w:pBdr>
        <w:shd w:val="clear" w:color="auto" w:fill="F3F3F3"/>
        <w:tabs>
          <w:tab w:val="num" w:pos="426"/>
        </w:tabs>
        <w:ind w:left="426" w:hanging="426"/>
        <w:jc w:val="both"/>
        <w:rPr>
          <w:rFonts w:ascii="Times New Roman" w:hAnsi="Times New Roman"/>
          <w:sz w:val="22"/>
          <w:szCs w:val="22"/>
          <w:u w:val="none"/>
        </w:rPr>
      </w:pPr>
      <w:r w:rsidRPr="002F3C14">
        <w:rPr>
          <w:rFonts w:ascii="Times New Roman" w:hAnsi="Times New Roman"/>
          <w:sz w:val="22"/>
          <w:szCs w:val="22"/>
          <w:u w:val="none"/>
        </w:rPr>
        <w:t>10. OPIS SPOSOBU UDZIELANIA WYJAŚNIEŃ DOTYCZĄCYCH ZAPYTANIA OFERTOWEGO</w:t>
      </w:r>
    </w:p>
    <w:p w:rsidR="00AA0CA1" w:rsidRPr="002F3C14" w:rsidRDefault="00AA0CA1" w:rsidP="00AA0CA1">
      <w:pPr>
        <w:jc w:val="both"/>
        <w:rPr>
          <w:sz w:val="22"/>
          <w:szCs w:val="22"/>
        </w:rPr>
      </w:pPr>
      <w:r w:rsidRPr="002F3C14">
        <w:rPr>
          <w:sz w:val="22"/>
          <w:szCs w:val="22"/>
        </w:rPr>
        <w:t xml:space="preserve">1. Wykonawca może zwrócić się do Zamawiającego o wyjaśnienie treści zapytania ofertowego, kierując swoje zapytania </w:t>
      </w:r>
      <w:r w:rsidRPr="002F3C14">
        <w:rPr>
          <w:i/>
          <w:sz w:val="22"/>
          <w:szCs w:val="22"/>
          <w:u w:val="single"/>
        </w:rPr>
        <w:t xml:space="preserve">na piśmie, faxem lub drogą elektroniczną na adres </w:t>
      </w:r>
      <w:hyperlink r:id="rId8" w:history="1">
        <w:r w:rsidRPr="002F3C14">
          <w:rPr>
            <w:rStyle w:val="Hipercze"/>
            <w:i/>
            <w:sz w:val="22"/>
            <w:szCs w:val="22"/>
          </w:rPr>
          <w:t>zps@zawidow.eu</w:t>
        </w:r>
      </w:hyperlink>
      <w:r w:rsidRPr="002F3C14">
        <w:rPr>
          <w:i/>
          <w:sz w:val="22"/>
          <w:szCs w:val="22"/>
          <w:u w:val="single"/>
        </w:rPr>
        <w:t xml:space="preserve"> do Zamawiającego</w:t>
      </w:r>
      <w:r w:rsidRPr="002F3C14">
        <w:rPr>
          <w:i/>
          <w:sz w:val="22"/>
          <w:szCs w:val="22"/>
        </w:rPr>
        <w:t>.</w:t>
      </w:r>
      <w:r w:rsidRPr="002F3C14">
        <w:rPr>
          <w:sz w:val="22"/>
          <w:szCs w:val="22"/>
        </w:rPr>
        <w:t xml:space="preserve"> Zamawiający jest obowiązany udzielić wyjaśnień niezwłocznie, jednak nie później niż na 2 dni przed u</w:t>
      </w:r>
      <w:r w:rsidR="006B7B84">
        <w:rPr>
          <w:sz w:val="22"/>
          <w:szCs w:val="22"/>
        </w:rPr>
        <w:t>pływem terminu składania ofert</w:t>
      </w:r>
      <w:r w:rsidRPr="002F3C14">
        <w:rPr>
          <w:sz w:val="22"/>
          <w:szCs w:val="22"/>
        </w:rPr>
        <w:t>, pod warunkiem, że wniosek o wyjaśnienie wpłynął do Zamawiającego nie później niż do końca dnia, w którym upływa połowa wyznaczonego terminu składania ofert.</w:t>
      </w:r>
    </w:p>
    <w:p w:rsidR="00AA0CA1" w:rsidRPr="002F3C14" w:rsidRDefault="00AA0CA1" w:rsidP="00AA0CA1">
      <w:pPr>
        <w:jc w:val="both"/>
        <w:rPr>
          <w:sz w:val="22"/>
          <w:szCs w:val="22"/>
        </w:rPr>
      </w:pPr>
      <w:r w:rsidRPr="002F3C14">
        <w:rPr>
          <w:sz w:val="22"/>
          <w:szCs w:val="22"/>
        </w:rPr>
        <w:t xml:space="preserve">2. Pisemna odpowiedź zostanie przesłana wszystkim wykonawcom, którym doręczono zapytanie ofertowe bez podania źródła zapytania a także umieszczona zostanie na stronie internetowej Zamawiającego </w:t>
      </w:r>
      <w:hyperlink r:id="rId9" w:history="1">
        <w:r w:rsidRPr="002F3C14">
          <w:rPr>
            <w:rStyle w:val="Hipercze"/>
            <w:sz w:val="22"/>
            <w:szCs w:val="22"/>
          </w:rPr>
          <w:t>http://bip.zawidow.eu/</w:t>
        </w:r>
      </w:hyperlink>
    </w:p>
    <w:p w:rsidR="00AA0CA1" w:rsidRPr="002F3C14" w:rsidRDefault="00AA0CA1" w:rsidP="00AA0CA1">
      <w:pPr>
        <w:jc w:val="both"/>
        <w:rPr>
          <w:sz w:val="22"/>
          <w:szCs w:val="22"/>
        </w:rPr>
      </w:pPr>
      <w:r w:rsidRPr="002F3C14">
        <w:t xml:space="preserve"> 3. </w:t>
      </w:r>
      <w:r w:rsidRPr="002F3C14">
        <w:rPr>
          <w:sz w:val="22"/>
          <w:szCs w:val="22"/>
        </w:rPr>
        <w:t xml:space="preserve">W uzasadnionych przypadkach Zamawiający  może przed upływem terminu do składania ofert zmienić treść zapytania ofertowego. Dokonaną zmianę przekazuje się niezwłocznie wszystkim wykonawcom, którym przekazano treść zapytania ofertowego, a także zamieszcza się na stronie internetowej Zamawiającego </w:t>
      </w:r>
      <w:hyperlink r:id="rId10" w:history="1">
        <w:r w:rsidRPr="002F3C14">
          <w:rPr>
            <w:rStyle w:val="Hipercze"/>
            <w:sz w:val="22"/>
            <w:szCs w:val="22"/>
          </w:rPr>
          <w:t>http://bip.zawidow.eu/</w:t>
        </w:r>
      </w:hyperlink>
    </w:p>
    <w:p w:rsidR="00AA0CA1" w:rsidRPr="002F3C14" w:rsidRDefault="00AA0CA1" w:rsidP="00AA0CA1">
      <w:pPr>
        <w:pStyle w:val="Nagwek1"/>
        <w:pBdr>
          <w:top w:val="single" w:sz="4" w:space="1" w:color="auto"/>
          <w:bottom w:val="single" w:sz="4" w:space="1" w:color="auto"/>
        </w:pBdr>
        <w:shd w:val="clear" w:color="auto" w:fill="F3F3F3"/>
        <w:tabs>
          <w:tab w:val="num" w:pos="426"/>
        </w:tabs>
        <w:rPr>
          <w:rFonts w:ascii="Times New Roman" w:hAnsi="Times New Roman"/>
          <w:sz w:val="22"/>
          <w:szCs w:val="22"/>
          <w:u w:val="none"/>
        </w:rPr>
      </w:pPr>
      <w:r w:rsidRPr="002F3C14">
        <w:rPr>
          <w:rFonts w:ascii="Times New Roman" w:hAnsi="Times New Roman"/>
          <w:sz w:val="22"/>
          <w:szCs w:val="22"/>
          <w:u w:val="none"/>
        </w:rPr>
        <w:t>11. OPIS SPOSOBU PRZYGOTOWANIA OFERT.</w:t>
      </w:r>
    </w:p>
    <w:p w:rsidR="00AA0CA1" w:rsidRPr="002F3C14" w:rsidRDefault="00AA0CA1" w:rsidP="00AA0CA1">
      <w:pPr>
        <w:numPr>
          <w:ilvl w:val="1"/>
          <w:numId w:val="6"/>
        </w:numPr>
        <w:jc w:val="both"/>
        <w:rPr>
          <w:sz w:val="22"/>
          <w:szCs w:val="22"/>
        </w:rPr>
      </w:pPr>
      <w:r w:rsidRPr="002F3C14">
        <w:rPr>
          <w:sz w:val="22"/>
          <w:szCs w:val="22"/>
        </w:rPr>
        <w:t>Oferta złożona zgodnie z załączonym wzorem powinna zawierać wszystkie wymagane dokumenty, oświadczenia i załączniki o których mowa w niniejszym zapytaniu ofertowym</w:t>
      </w:r>
    </w:p>
    <w:p w:rsidR="00AA0CA1" w:rsidRPr="002F3C14" w:rsidRDefault="00AA0CA1" w:rsidP="00AA0CA1">
      <w:pPr>
        <w:numPr>
          <w:ilvl w:val="1"/>
          <w:numId w:val="6"/>
        </w:numPr>
        <w:tabs>
          <w:tab w:val="left" w:pos="993"/>
        </w:tabs>
        <w:jc w:val="both"/>
        <w:rPr>
          <w:sz w:val="22"/>
          <w:szCs w:val="22"/>
        </w:rPr>
      </w:pPr>
      <w:r w:rsidRPr="002F3C14">
        <w:rPr>
          <w:sz w:val="22"/>
          <w:szCs w:val="22"/>
        </w:rPr>
        <w:t>Wykonawca jest zobowiązany uzupełnić druki oferty, jeżeli zabraknie miejsca, należy dołączyć dodatkowe strony;</w:t>
      </w:r>
    </w:p>
    <w:p w:rsidR="00AA0CA1" w:rsidRPr="002F3C14" w:rsidRDefault="00AA0CA1" w:rsidP="00AA0CA1">
      <w:pPr>
        <w:numPr>
          <w:ilvl w:val="1"/>
          <w:numId w:val="6"/>
        </w:numPr>
        <w:tabs>
          <w:tab w:val="left" w:pos="993"/>
        </w:tabs>
        <w:jc w:val="both"/>
        <w:rPr>
          <w:sz w:val="22"/>
          <w:szCs w:val="22"/>
        </w:rPr>
      </w:pPr>
      <w:r w:rsidRPr="002F3C14">
        <w:rPr>
          <w:sz w:val="22"/>
          <w:szCs w:val="22"/>
        </w:rPr>
        <w:t>Oferta musi być przygotowana zgodnie z wymogami Zapytania ofertowego</w:t>
      </w:r>
    </w:p>
    <w:p w:rsidR="00AA0CA1" w:rsidRPr="002F3C14" w:rsidRDefault="00AA0CA1" w:rsidP="00AA0CA1">
      <w:pPr>
        <w:numPr>
          <w:ilvl w:val="1"/>
          <w:numId w:val="6"/>
        </w:numPr>
        <w:tabs>
          <w:tab w:val="left" w:pos="993"/>
        </w:tabs>
        <w:jc w:val="both"/>
        <w:rPr>
          <w:sz w:val="22"/>
          <w:szCs w:val="22"/>
        </w:rPr>
      </w:pPr>
      <w:r w:rsidRPr="002F3C14">
        <w:rPr>
          <w:sz w:val="22"/>
          <w:szCs w:val="22"/>
        </w:rPr>
        <w:t>Oferta musi być sporządzona w języku polskim, z zachowaniem formy pisemnej bez użycia ścieralnego nośnika pisma, np. ołówka, pod rygorem odrzucenia oferty;</w:t>
      </w:r>
    </w:p>
    <w:p w:rsidR="00AA0CA1" w:rsidRPr="002F3C14" w:rsidRDefault="00AA0CA1" w:rsidP="00AA0CA1">
      <w:pPr>
        <w:numPr>
          <w:ilvl w:val="1"/>
          <w:numId w:val="6"/>
        </w:numPr>
        <w:tabs>
          <w:tab w:val="left" w:pos="993"/>
        </w:tabs>
        <w:jc w:val="both"/>
        <w:rPr>
          <w:sz w:val="22"/>
          <w:szCs w:val="22"/>
        </w:rPr>
      </w:pPr>
      <w:r w:rsidRPr="002F3C14">
        <w:rPr>
          <w:sz w:val="22"/>
          <w:szCs w:val="22"/>
        </w:rPr>
        <w:t>Treść oferty musi odpowiadać treści Zapytania ofertowego</w:t>
      </w:r>
    </w:p>
    <w:p w:rsidR="00AA0CA1" w:rsidRPr="002F3C14" w:rsidRDefault="00AA0CA1" w:rsidP="00AA0CA1">
      <w:pPr>
        <w:numPr>
          <w:ilvl w:val="1"/>
          <w:numId w:val="6"/>
        </w:numPr>
        <w:tabs>
          <w:tab w:val="left" w:pos="993"/>
        </w:tabs>
        <w:jc w:val="both"/>
        <w:rPr>
          <w:sz w:val="22"/>
          <w:szCs w:val="22"/>
        </w:rPr>
      </w:pPr>
      <w:r w:rsidRPr="002F3C14">
        <w:rPr>
          <w:sz w:val="22"/>
          <w:szCs w:val="22"/>
        </w:rPr>
        <w:t xml:space="preserve">Oferta musi być podpisana przez osoby </w:t>
      </w:r>
      <w:r w:rsidRPr="002F3C14">
        <w:rPr>
          <w:sz w:val="22"/>
          <w:szCs w:val="22"/>
          <w:u w:val="single"/>
        </w:rPr>
        <w:t>wskazane w dokumencie upoważniającym</w:t>
      </w:r>
      <w:r w:rsidRPr="002F3C14">
        <w:rPr>
          <w:sz w:val="22"/>
          <w:szCs w:val="22"/>
          <w:u w:val="single"/>
        </w:rPr>
        <w:br/>
        <w:t>do występowania w obrocie prawnym</w:t>
      </w:r>
      <w:r w:rsidRPr="002F3C14">
        <w:rPr>
          <w:sz w:val="22"/>
          <w:szCs w:val="22"/>
        </w:rPr>
        <w:t xml:space="preserve"> lub </w:t>
      </w:r>
      <w:r w:rsidRPr="002F3C14">
        <w:rPr>
          <w:sz w:val="22"/>
          <w:szCs w:val="22"/>
          <w:u w:val="single"/>
        </w:rPr>
        <w:t>posiadające stosowne pełnomocnictwo</w:t>
      </w:r>
      <w:r w:rsidRPr="002F3C14">
        <w:rPr>
          <w:sz w:val="22"/>
          <w:szCs w:val="22"/>
        </w:rPr>
        <w:t xml:space="preserve">; </w:t>
      </w:r>
    </w:p>
    <w:p w:rsidR="00AA0CA1" w:rsidRPr="002F3C14" w:rsidRDefault="00AA0CA1" w:rsidP="00AA0CA1">
      <w:pPr>
        <w:numPr>
          <w:ilvl w:val="1"/>
          <w:numId w:val="6"/>
        </w:numPr>
        <w:tabs>
          <w:tab w:val="left" w:pos="993"/>
        </w:tabs>
        <w:jc w:val="both"/>
        <w:rPr>
          <w:sz w:val="22"/>
          <w:szCs w:val="22"/>
        </w:rPr>
      </w:pPr>
      <w:r w:rsidRPr="002F3C14">
        <w:rPr>
          <w:sz w:val="22"/>
          <w:szCs w:val="22"/>
        </w:rPr>
        <w:t>Poprawki w ofercie muszą być naniesione czytelnie oraz opatrzone podpisem osoby/osób podpisujących ofertę;</w:t>
      </w:r>
    </w:p>
    <w:p w:rsidR="00AA0CA1" w:rsidRPr="002F3C14" w:rsidRDefault="00AA0CA1" w:rsidP="00AA0CA1">
      <w:pPr>
        <w:numPr>
          <w:ilvl w:val="1"/>
          <w:numId w:val="6"/>
        </w:numPr>
        <w:tabs>
          <w:tab w:val="left" w:pos="993"/>
        </w:tabs>
        <w:jc w:val="both"/>
        <w:rPr>
          <w:sz w:val="22"/>
          <w:szCs w:val="22"/>
        </w:rPr>
      </w:pPr>
      <w:r w:rsidRPr="002F3C14">
        <w:rPr>
          <w:sz w:val="22"/>
          <w:szCs w:val="22"/>
        </w:rPr>
        <w:t>Ofertę składaną przez podmioty wspólnie ubiegające się o udzielenie zamówienia (konsorcjum)     podpisują wszyscy wykonawcy lub ustanowiony pełnomocnik.</w:t>
      </w:r>
    </w:p>
    <w:p w:rsidR="00AA0CA1" w:rsidRPr="002F3C14" w:rsidRDefault="00AA0CA1" w:rsidP="00AA0CA1">
      <w:pPr>
        <w:numPr>
          <w:ilvl w:val="1"/>
          <w:numId w:val="6"/>
        </w:numPr>
        <w:tabs>
          <w:tab w:val="left" w:pos="284"/>
          <w:tab w:val="left" w:pos="993"/>
        </w:tabs>
        <w:jc w:val="both"/>
        <w:rPr>
          <w:sz w:val="22"/>
          <w:szCs w:val="22"/>
        </w:rPr>
      </w:pPr>
      <w:r w:rsidRPr="002F3C14">
        <w:rPr>
          <w:sz w:val="22"/>
          <w:szCs w:val="22"/>
        </w:rPr>
        <w:t>Wykonawca może złożyć tylko jedną ofertę z jedną ostateczną ceną</w:t>
      </w:r>
    </w:p>
    <w:p w:rsidR="00AA0CA1" w:rsidRPr="002F3C14" w:rsidRDefault="00AA0CA1" w:rsidP="00AA0CA1">
      <w:pPr>
        <w:numPr>
          <w:ilvl w:val="1"/>
          <w:numId w:val="6"/>
        </w:numPr>
        <w:tabs>
          <w:tab w:val="left" w:pos="284"/>
          <w:tab w:val="left" w:pos="993"/>
        </w:tabs>
        <w:jc w:val="both"/>
        <w:rPr>
          <w:sz w:val="22"/>
          <w:szCs w:val="22"/>
        </w:rPr>
      </w:pPr>
      <w:r w:rsidRPr="002F3C14">
        <w:rPr>
          <w:b/>
          <w:sz w:val="22"/>
          <w:szCs w:val="22"/>
        </w:rPr>
        <w:t>Za osoby uprawnione do składania oświadczeń woli w imieniu wykonawców uznaje się</w:t>
      </w:r>
      <w:r w:rsidRPr="002F3C14">
        <w:rPr>
          <w:sz w:val="22"/>
          <w:szCs w:val="22"/>
        </w:rPr>
        <w:t>:</w:t>
      </w:r>
    </w:p>
    <w:p w:rsidR="00AA0CA1" w:rsidRPr="002F3C14" w:rsidRDefault="00AA0CA1" w:rsidP="00AA0CA1">
      <w:pPr>
        <w:tabs>
          <w:tab w:val="left" w:pos="284"/>
        </w:tabs>
        <w:jc w:val="both"/>
        <w:rPr>
          <w:b/>
          <w:i/>
          <w:sz w:val="22"/>
          <w:szCs w:val="22"/>
        </w:rPr>
      </w:pPr>
      <w:r w:rsidRPr="002F3C14">
        <w:rPr>
          <w:sz w:val="22"/>
          <w:szCs w:val="22"/>
        </w:rPr>
        <w:tab/>
      </w:r>
      <w:r w:rsidRPr="002F3C14">
        <w:rPr>
          <w:sz w:val="22"/>
          <w:szCs w:val="22"/>
        </w:rPr>
        <w:tab/>
      </w:r>
      <w:r w:rsidRPr="002F3C14">
        <w:rPr>
          <w:b/>
          <w:i/>
          <w:sz w:val="22"/>
          <w:szCs w:val="22"/>
        </w:rPr>
        <w:t>osoby wskazane w Krajowym Rejestrze Sądowym lub dokumencie równorzędnym,</w:t>
      </w:r>
    </w:p>
    <w:p w:rsidR="00AA0CA1" w:rsidRPr="002F3C14" w:rsidRDefault="00AA0CA1" w:rsidP="00AA0CA1">
      <w:pPr>
        <w:tabs>
          <w:tab w:val="left" w:pos="284"/>
        </w:tabs>
        <w:jc w:val="both"/>
        <w:rPr>
          <w:b/>
          <w:i/>
          <w:sz w:val="22"/>
          <w:szCs w:val="22"/>
        </w:rPr>
      </w:pPr>
      <w:r w:rsidRPr="002F3C14">
        <w:rPr>
          <w:b/>
          <w:i/>
          <w:sz w:val="22"/>
          <w:szCs w:val="22"/>
        </w:rPr>
        <w:tab/>
      </w:r>
      <w:r w:rsidRPr="002F3C14">
        <w:rPr>
          <w:b/>
          <w:i/>
          <w:sz w:val="22"/>
          <w:szCs w:val="22"/>
        </w:rPr>
        <w:tab/>
        <w:t xml:space="preserve">osoby legitymujące się odpowiednim pełnomocnictwem określającym zakres umocowania. </w:t>
      </w:r>
    </w:p>
    <w:p w:rsidR="00AA0CA1" w:rsidRPr="002F3C14" w:rsidRDefault="00AA0CA1" w:rsidP="00AA0CA1">
      <w:pPr>
        <w:tabs>
          <w:tab w:val="left" w:pos="284"/>
        </w:tabs>
        <w:jc w:val="both"/>
        <w:rPr>
          <w:b/>
          <w:i/>
          <w:sz w:val="22"/>
          <w:szCs w:val="22"/>
        </w:rPr>
      </w:pPr>
      <w:r w:rsidRPr="002F3C14">
        <w:rPr>
          <w:b/>
          <w:i/>
          <w:sz w:val="22"/>
          <w:szCs w:val="22"/>
        </w:rPr>
        <w:tab/>
      </w:r>
      <w:r w:rsidRPr="002F3C14">
        <w:rPr>
          <w:b/>
          <w:i/>
          <w:sz w:val="22"/>
          <w:szCs w:val="22"/>
        </w:rPr>
        <w:tab/>
        <w:t>Dokument ten należy złożyć w formie oryginału lub kopii</w:t>
      </w:r>
      <w:r w:rsidRPr="002F3C14">
        <w:rPr>
          <w:i/>
          <w:sz w:val="22"/>
          <w:szCs w:val="22"/>
        </w:rPr>
        <w:t xml:space="preserve"> </w:t>
      </w:r>
      <w:r w:rsidRPr="002F3C14">
        <w:rPr>
          <w:b/>
          <w:i/>
          <w:sz w:val="22"/>
          <w:szCs w:val="22"/>
        </w:rPr>
        <w:t>potwierdzonej za zgodność z</w:t>
      </w:r>
    </w:p>
    <w:p w:rsidR="00AA0CA1" w:rsidRPr="002F3C14" w:rsidRDefault="00AA0CA1" w:rsidP="00AA0CA1">
      <w:pPr>
        <w:tabs>
          <w:tab w:val="left" w:pos="284"/>
        </w:tabs>
        <w:jc w:val="both"/>
        <w:rPr>
          <w:b/>
          <w:i/>
          <w:sz w:val="22"/>
          <w:szCs w:val="22"/>
        </w:rPr>
      </w:pPr>
      <w:r w:rsidRPr="002F3C14">
        <w:rPr>
          <w:b/>
          <w:i/>
          <w:sz w:val="22"/>
          <w:szCs w:val="22"/>
        </w:rPr>
        <w:t xml:space="preserve">             oryginałem.</w:t>
      </w:r>
    </w:p>
    <w:p w:rsidR="00AA0CA1" w:rsidRPr="002F3C14" w:rsidRDefault="00AA0CA1" w:rsidP="00AA0CA1">
      <w:pPr>
        <w:numPr>
          <w:ilvl w:val="1"/>
          <w:numId w:val="6"/>
        </w:numPr>
        <w:tabs>
          <w:tab w:val="left" w:pos="284"/>
          <w:tab w:val="left" w:pos="993"/>
        </w:tabs>
        <w:jc w:val="both"/>
        <w:rPr>
          <w:sz w:val="22"/>
          <w:szCs w:val="22"/>
        </w:rPr>
      </w:pPr>
      <w:r w:rsidRPr="002F3C14">
        <w:rPr>
          <w:sz w:val="22"/>
          <w:szCs w:val="22"/>
        </w:rPr>
        <w:t>Wykonawca poniesie wszelkie koszty związane z przygotowaniem i złożeniem  oferty;</w:t>
      </w:r>
    </w:p>
    <w:p w:rsidR="00AA0CA1" w:rsidRPr="002F3C14" w:rsidRDefault="00AA0CA1" w:rsidP="00AA0CA1">
      <w:pPr>
        <w:numPr>
          <w:ilvl w:val="1"/>
          <w:numId w:val="6"/>
        </w:numPr>
        <w:tabs>
          <w:tab w:val="left" w:pos="993"/>
          <w:tab w:val="left" w:pos="1134"/>
        </w:tabs>
        <w:jc w:val="both"/>
        <w:rPr>
          <w:sz w:val="22"/>
          <w:szCs w:val="22"/>
        </w:rPr>
      </w:pPr>
      <w:r w:rsidRPr="002F3C14">
        <w:rPr>
          <w:color w:val="000000"/>
          <w:sz w:val="22"/>
          <w:szCs w:val="22"/>
        </w:rPr>
        <w:t>Je</w:t>
      </w:r>
      <w:r w:rsidRPr="002F3C14">
        <w:rPr>
          <w:rFonts w:eastAsia="TimesNewRoman"/>
          <w:color w:val="000000"/>
          <w:sz w:val="22"/>
          <w:szCs w:val="22"/>
        </w:rPr>
        <w:t>ż</w:t>
      </w:r>
      <w:r w:rsidRPr="002F3C14">
        <w:rPr>
          <w:color w:val="000000"/>
          <w:sz w:val="22"/>
          <w:szCs w:val="22"/>
        </w:rPr>
        <w:t>eli według Wykonawcy oferta b</w:t>
      </w:r>
      <w:r w:rsidRPr="002F3C14">
        <w:rPr>
          <w:rFonts w:eastAsia="TimesNewRoman"/>
          <w:color w:val="000000"/>
          <w:sz w:val="22"/>
          <w:szCs w:val="22"/>
        </w:rPr>
        <w:t>ę</w:t>
      </w:r>
      <w:r w:rsidRPr="002F3C14">
        <w:rPr>
          <w:color w:val="000000"/>
          <w:sz w:val="22"/>
          <w:szCs w:val="22"/>
        </w:rPr>
        <w:t>dzie zawierała informacje obj</w:t>
      </w:r>
      <w:r w:rsidRPr="002F3C14">
        <w:rPr>
          <w:rFonts w:eastAsia="TimesNewRoman"/>
          <w:color w:val="000000"/>
          <w:sz w:val="22"/>
          <w:szCs w:val="22"/>
        </w:rPr>
        <w:t>ę</w:t>
      </w:r>
      <w:r w:rsidRPr="002F3C14">
        <w:rPr>
          <w:color w:val="000000"/>
          <w:sz w:val="22"/>
          <w:szCs w:val="22"/>
        </w:rPr>
        <w:t>te tajemnic</w:t>
      </w:r>
      <w:r w:rsidRPr="002F3C14">
        <w:rPr>
          <w:rFonts w:eastAsia="TimesNewRoman"/>
          <w:color w:val="000000"/>
          <w:sz w:val="22"/>
          <w:szCs w:val="22"/>
        </w:rPr>
        <w:t xml:space="preserve">ą </w:t>
      </w:r>
      <w:r w:rsidRPr="002F3C14">
        <w:rPr>
          <w:color w:val="000000"/>
          <w:sz w:val="22"/>
          <w:szCs w:val="22"/>
        </w:rPr>
        <w:t>jego przedsi</w:t>
      </w:r>
      <w:r w:rsidRPr="002F3C14">
        <w:rPr>
          <w:rFonts w:eastAsia="TimesNewRoman"/>
          <w:color w:val="000000"/>
          <w:sz w:val="22"/>
          <w:szCs w:val="22"/>
        </w:rPr>
        <w:t>ę</w:t>
      </w:r>
      <w:r w:rsidRPr="002F3C14">
        <w:rPr>
          <w:color w:val="000000"/>
          <w:sz w:val="22"/>
          <w:szCs w:val="22"/>
        </w:rPr>
        <w:t>biorstwa w rozumieniu przepisów ustawy z 16 kwietnia 1993r.</w:t>
      </w:r>
      <w:r w:rsidRPr="002F3C14">
        <w:rPr>
          <w:rFonts w:eastAsia="TimesNewRoman"/>
          <w:color w:val="000000"/>
          <w:sz w:val="22"/>
          <w:szCs w:val="22"/>
        </w:rPr>
        <w:t xml:space="preserve"> </w:t>
      </w:r>
      <w:r w:rsidRPr="002F3C14">
        <w:rPr>
          <w:color w:val="000000"/>
          <w:sz w:val="22"/>
          <w:szCs w:val="22"/>
        </w:rPr>
        <w:t>o zwalczaniu nieuczciwej konkurencji (Dz. U. z 2003 r. nr 153, poz. 1503, ze zm.), musz</w:t>
      </w:r>
      <w:r w:rsidRPr="002F3C14">
        <w:rPr>
          <w:rFonts w:eastAsia="TimesNewRoman"/>
          <w:color w:val="000000"/>
          <w:sz w:val="22"/>
          <w:szCs w:val="22"/>
        </w:rPr>
        <w:t xml:space="preserve">ą </w:t>
      </w:r>
      <w:r w:rsidRPr="002F3C14">
        <w:rPr>
          <w:color w:val="000000"/>
          <w:sz w:val="22"/>
          <w:szCs w:val="22"/>
        </w:rPr>
        <w:t>by</w:t>
      </w:r>
      <w:r w:rsidRPr="002F3C14">
        <w:rPr>
          <w:rFonts w:eastAsia="TimesNewRoman"/>
          <w:color w:val="000000"/>
          <w:sz w:val="22"/>
          <w:szCs w:val="22"/>
        </w:rPr>
        <w:t xml:space="preserve">ć </w:t>
      </w:r>
      <w:r w:rsidRPr="002F3C14">
        <w:rPr>
          <w:color w:val="000000"/>
          <w:sz w:val="22"/>
          <w:szCs w:val="22"/>
        </w:rPr>
        <w:t>oznaczone klauzul</w:t>
      </w:r>
      <w:r w:rsidRPr="002F3C14">
        <w:rPr>
          <w:rFonts w:eastAsia="TimesNewRoman"/>
          <w:color w:val="000000"/>
          <w:sz w:val="22"/>
          <w:szCs w:val="22"/>
        </w:rPr>
        <w:t xml:space="preserve">ą </w:t>
      </w:r>
      <w:r w:rsidRPr="002F3C14">
        <w:rPr>
          <w:color w:val="000000"/>
          <w:sz w:val="22"/>
          <w:szCs w:val="22"/>
        </w:rPr>
        <w:t>NIE UDOST</w:t>
      </w:r>
      <w:r w:rsidRPr="002F3C14">
        <w:rPr>
          <w:rFonts w:eastAsia="TimesNewRoman"/>
          <w:color w:val="000000"/>
          <w:sz w:val="22"/>
          <w:szCs w:val="22"/>
        </w:rPr>
        <w:t>Ę</w:t>
      </w:r>
      <w:r w:rsidRPr="002F3C14">
        <w:rPr>
          <w:color w:val="000000"/>
          <w:sz w:val="22"/>
          <w:szCs w:val="22"/>
        </w:rPr>
        <w:t>PNIA</w:t>
      </w:r>
      <w:r w:rsidRPr="002F3C14">
        <w:rPr>
          <w:rFonts w:eastAsia="TimesNewRoman"/>
          <w:color w:val="000000"/>
          <w:sz w:val="22"/>
          <w:szCs w:val="22"/>
        </w:rPr>
        <w:t xml:space="preserve">Ć </w:t>
      </w:r>
      <w:r w:rsidRPr="002F3C14">
        <w:rPr>
          <w:color w:val="000000"/>
          <w:sz w:val="22"/>
          <w:szCs w:val="22"/>
        </w:rPr>
        <w:t>– TAJEMNICA</w:t>
      </w:r>
      <w:r w:rsidRPr="002F3C14">
        <w:rPr>
          <w:rFonts w:eastAsia="TimesNewRoman"/>
          <w:color w:val="000000"/>
          <w:sz w:val="22"/>
          <w:szCs w:val="22"/>
        </w:rPr>
        <w:t xml:space="preserve"> </w:t>
      </w:r>
      <w:r w:rsidRPr="002F3C14">
        <w:rPr>
          <w:color w:val="000000"/>
          <w:sz w:val="22"/>
          <w:szCs w:val="22"/>
        </w:rPr>
        <w:t>PRZEDSI</w:t>
      </w:r>
      <w:r w:rsidRPr="002F3C14">
        <w:rPr>
          <w:rFonts w:eastAsia="TimesNewRoman"/>
          <w:color w:val="000000"/>
          <w:sz w:val="22"/>
          <w:szCs w:val="22"/>
        </w:rPr>
        <w:t>Ę</w:t>
      </w:r>
      <w:r w:rsidRPr="002F3C14">
        <w:rPr>
          <w:color w:val="000000"/>
          <w:sz w:val="22"/>
          <w:szCs w:val="22"/>
        </w:rPr>
        <w:t>BIORSTWA. Zaleca si</w:t>
      </w:r>
      <w:r w:rsidRPr="002F3C14">
        <w:rPr>
          <w:rFonts w:eastAsia="TimesNewRoman"/>
          <w:color w:val="000000"/>
          <w:sz w:val="22"/>
          <w:szCs w:val="22"/>
        </w:rPr>
        <w:t xml:space="preserve">ę </w:t>
      </w:r>
      <w:r w:rsidRPr="002F3C14">
        <w:rPr>
          <w:color w:val="000000"/>
          <w:sz w:val="22"/>
          <w:szCs w:val="22"/>
        </w:rPr>
        <w:t>umie</w:t>
      </w:r>
      <w:r w:rsidRPr="002F3C14">
        <w:rPr>
          <w:rFonts w:eastAsia="TimesNewRoman"/>
          <w:color w:val="000000"/>
          <w:sz w:val="22"/>
          <w:szCs w:val="22"/>
        </w:rPr>
        <w:t>ś</w:t>
      </w:r>
      <w:r w:rsidRPr="002F3C14">
        <w:rPr>
          <w:color w:val="000000"/>
          <w:sz w:val="22"/>
          <w:szCs w:val="22"/>
        </w:rPr>
        <w:t>ci</w:t>
      </w:r>
      <w:r w:rsidRPr="002F3C14">
        <w:rPr>
          <w:rFonts w:eastAsia="TimesNewRoman"/>
          <w:color w:val="000000"/>
          <w:sz w:val="22"/>
          <w:szCs w:val="22"/>
        </w:rPr>
        <w:t xml:space="preserve">ć </w:t>
      </w:r>
      <w:r w:rsidRPr="002F3C14">
        <w:rPr>
          <w:color w:val="000000"/>
          <w:sz w:val="22"/>
          <w:szCs w:val="22"/>
        </w:rPr>
        <w:lastRenderedPageBreak/>
        <w:t>takie dokumenty na ko</w:t>
      </w:r>
      <w:r w:rsidRPr="002F3C14">
        <w:rPr>
          <w:rFonts w:eastAsia="TimesNewRoman"/>
          <w:color w:val="000000"/>
          <w:sz w:val="22"/>
          <w:szCs w:val="22"/>
        </w:rPr>
        <w:t>ń</w:t>
      </w:r>
      <w:r w:rsidRPr="002F3C14">
        <w:rPr>
          <w:color w:val="000000"/>
          <w:sz w:val="22"/>
          <w:szCs w:val="22"/>
        </w:rPr>
        <w:t>cu oferty</w:t>
      </w:r>
      <w:r w:rsidRPr="002F3C14">
        <w:rPr>
          <w:rFonts w:eastAsia="TimesNewRoman"/>
          <w:color w:val="000000"/>
          <w:sz w:val="22"/>
          <w:szCs w:val="22"/>
        </w:rPr>
        <w:t xml:space="preserve"> </w:t>
      </w:r>
      <w:r w:rsidRPr="002F3C14">
        <w:rPr>
          <w:color w:val="000000"/>
          <w:sz w:val="22"/>
          <w:szCs w:val="22"/>
        </w:rPr>
        <w:t>(ostatnie strony w ofercie lub osobno). Zastrze</w:t>
      </w:r>
      <w:r w:rsidRPr="002F3C14">
        <w:rPr>
          <w:rFonts w:eastAsia="TimesNewRoman"/>
          <w:color w:val="000000"/>
          <w:sz w:val="22"/>
          <w:szCs w:val="22"/>
        </w:rPr>
        <w:t>ż</w:t>
      </w:r>
      <w:r w:rsidRPr="002F3C14">
        <w:rPr>
          <w:color w:val="000000"/>
          <w:sz w:val="22"/>
          <w:szCs w:val="22"/>
        </w:rPr>
        <w:t>enie informacji, danych, dokumentów lub o</w:t>
      </w:r>
      <w:r w:rsidRPr="002F3C14">
        <w:rPr>
          <w:rFonts w:eastAsia="TimesNewRoman"/>
          <w:color w:val="000000"/>
          <w:sz w:val="22"/>
          <w:szCs w:val="22"/>
        </w:rPr>
        <w:t>ś</w:t>
      </w:r>
      <w:r w:rsidRPr="002F3C14">
        <w:rPr>
          <w:color w:val="000000"/>
          <w:sz w:val="22"/>
          <w:szCs w:val="22"/>
        </w:rPr>
        <w:t>wiadcze</w:t>
      </w:r>
      <w:r w:rsidRPr="002F3C14">
        <w:rPr>
          <w:rFonts w:eastAsia="TimesNewRoman"/>
          <w:color w:val="000000"/>
          <w:sz w:val="22"/>
          <w:szCs w:val="22"/>
        </w:rPr>
        <w:t xml:space="preserve">ń </w:t>
      </w:r>
      <w:r w:rsidRPr="002F3C14">
        <w:rPr>
          <w:color w:val="000000"/>
          <w:sz w:val="22"/>
          <w:szCs w:val="22"/>
        </w:rPr>
        <w:t>nie stanowi</w:t>
      </w:r>
      <w:r w:rsidRPr="002F3C14">
        <w:rPr>
          <w:rFonts w:eastAsia="TimesNewRoman"/>
          <w:color w:val="000000"/>
          <w:sz w:val="22"/>
          <w:szCs w:val="22"/>
        </w:rPr>
        <w:t>ą</w:t>
      </w:r>
      <w:r w:rsidRPr="002F3C14">
        <w:rPr>
          <w:color w:val="000000"/>
          <w:sz w:val="22"/>
          <w:szCs w:val="22"/>
        </w:rPr>
        <w:t>cych tajemnicy przedsi</w:t>
      </w:r>
      <w:r w:rsidRPr="002F3C14">
        <w:rPr>
          <w:rFonts w:eastAsia="TimesNewRoman"/>
          <w:color w:val="000000"/>
          <w:sz w:val="22"/>
          <w:szCs w:val="22"/>
        </w:rPr>
        <w:t>ę</w:t>
      </w:r>
      <w:r w:rsidRPr="002F3C14">
        <w:rPr>
          <w:color w:val="000000"/>
          <w:sz w:val="22"/>
          <w:szCs w:val="22"/>
        </w:rPr>
        <w:t>biorstwa w rozumieniu przepisów o nieuczciwej konkurencji spowoduje ich odtajnienie.</w:t>
      </w:r>
    </w:p>
    <w:p w:rsidR="00AA0CA1" w:rsidRPr="002F3C14" w:rsidRDefault="00AA0CA1" w:rsidP="00AA0CA1">
      <w:pPr>
        <w:pStyle w:val="Nagwek1"/>
        <w:pBdr>
          <w:top w:val="single" w:sz="4" w:space="1" w:color="auto"/>
          <w:bottom w:val="single" w:sz="4" w:space="1" w:color="auto"/>
        </w:pBdr>
        <w:shd w:val="clear" w:color="auto" w:fill="F3F3F3"/>
        <w:tabs>
          <w:tab w:val="num" w:pos="426"/>
        </w:tabs>
        <w:ind w:left="426" w:hanging="426"/>
        <w:rPr>
          <w:rFonts w:ascii="Times New Roman" w:hAnsi="Times New Roman"/>
          <w:sz w:val="22"/>
          <w:szCs w:val="22"/>
          <w:u w:val="none"/>
        </w:rPr>
      </w:pPr>
      <w:r w:rsidRPr="002F3C14">
        <w:rPr>
          <w:rFonts w:ascii="Times New Roman" w:hAnsi="Times New Roman"/>
          <w:sz w:val="22"/>
          <w:szCs w:val="22"/>
          <w:u w:val="none"/>
        </w:rPr>
        <w:t>13. MIEJSCE ORAZ TERMIN SKŁADANIA I OTWARCIA OFERT.</w:t>
      </w:r>
    </w:p>
    <w:p w:rsidR="00AA0CA1" w:rsidRPr="002F3C14" w:rsidRDefault="00AA0CA1" w:rsidP="00AA0CA1">
      <w:pPr>
        <w:pStyle w:val="Default"/>
        <w:jc w:val="both"/>
      </w:pPr>
      <w:r w:rsidRPr="002F3C14">
        <w:t xml:space="preserve">Ofertę wraz  z niezbędnymi załącznikami należy składać w formie pisemnej (osobiście, listem), w siedzibie Urzędu Miejskiego w Zawidowie, sekretariat - pokój nr 14 w zamkniętej kopercie </w:t>
      </w:r>
      <w:r w:rsidRPr="002F3C14">
        <w:rPr>
          <w:bCs/>
        </w:rPr>
        <w:t xml:space="preserve">opisanej nazwą postępowania lub </w:t>
      </w:r>
      <w:r w:rsidRPr="002F3C14">
        <w:t xml:space="preserve">elektronicznie na adres </w:t>
      </w:r>
      <w:hyperlink r:id="rId11" w:history="1">
        <w:r w:rsidRPr="002F3C14">
          <w:rPr>
            <w:rStyle w:val="Hipercze"/>
          </w:rPr>
          <w:t>zps@zawidow.eu</w:t>
        </w:r>
      </w:hyperlink>
      <w:r w:rsidRPr="002F3C14">
        <w:t xml:space="preserve"> w terminie: </w:t>
      </w:r>
      <w:r w:rsidRPr="002F3C14">
        <w:rPr>
          <w:b/>
          <w:bCs/>
        </w:rPr>
        <w:t xml:space="preserve">do dnia </w:t>
      </w:r>
      <w:r w:rsidR="00BB40A5">
        <w:rPr>
          <w:b/>
          <w:bCs/>
        </w:rPr>
        <w:t>14</w:t>
      </w:r>
      <w:r w:rsidR="00FE02E4">
        <w:rPr>
          <w:b/>
          <w:bCs/>
        </w:rPr>
        <w:t>.09.</w:t>
      </w:r>
      <w:r w:rsidR="002F3C14">
        <w:rPr>
          <w:b/>
          <w:bCs/>
        </w:rPr>
        <w:t>2017</w:t>
      </w:r>
      <w:r w:rsidR="00FE02E4">
        <w:rPr>
          <w:b/>
          <w:bCs/>
        </w:rPr>
        <w:t>r. w godzinach pracy tut. Urzę</w:t>
      </w:r>
      <w:r w:rsidRPr="002F3C14">
        <w:rPr>
          <w:b/>
          <w:bCs/>
        </w:rPr>
        <w:t>du.</w:t>
      </w:r>
    </w:p>
    <w:p w:rsidR="00AA0CA1" w:rsidRPr="002F3C14" w:rsidRDefault="00AA0CA1" w:rsidP="00AA0CA1">
      <w:pPr>
        <w:pStyle w:val="Nagwek1"/>
        <w:pBdr>
          <w:top w:val="single" w:sz="4" w:space="1" w:color="auto"/>
          <w:bottom w:val="single" w:sz="4" w:space="1" w:color="auto"/>
        </w:pBdr>
        <w:shd w:val="clear" w:color="auto" w:fill="F3F3F3"/>
        <w:tabs>
          <w:tab w:val="num" w:pos="426"/>
        </w:tabs>
        <w:ind w:left="426" w:hanging="426"/>
        <w:rPr>
          <w:rFonts w:ascii="Times New Roman" w:hAnsi="Times New Roman"/>
          <w:sz w:val="22"/>
          <w:szCs w:val="22"/>
          <w:u w:val="none"/>
        </w:rPr>
      </w:pPr>
      <w:r w:rsidRPr="002F3C14">
        <w:rPr>
          <w:rFonts w:ascii="Times New Roman" w:hAnsi="Times New Roman"/>
          <w:sz w:val="22"/>
          <w:szCs w:val="22"/>
          <w:u w:val="none"/>
        </w:rPr>
        <w:t>14. OPIS SPOSOBU</w:t>
      </w:r>
      <w:bookmarkStart w:id="0" w:name="_GoBack"/>
      <w:bookmarkEnd w:id="0"/>
      <w:r w:rsidRPr="002F3C14">
        <w:rPr>
          <w:rFonts w:ascii="Times New Roman" w:hAnsi="Times New Roman"/>
          <w:sz w:val="22"/>
          <w:szCs w:val="22"/>
          <w:u w:val="none"/>
        </w:rPr>
        <w:t xml:space="preserve"> OBLICZENIA CENY.</w:t>
      </w:r>
    </w:p>
    <w:p w:rsidR="003E7AB8" w:rsidRPr="002F3C14" w:rsidRDefault="00AA0CA1" w:rsidP="00FE02E4">
      <w:pPr>
        <w:jc w:val="both"/>
        <w:rPr>
          <w:sz w:val="22"/>
          <w:szCs w:val="22"/>
        </w:rPr>
      </w:pPr>
      <w:r w:rsidRPr="002F3C14">
        <w:rPr>
          <w:sz w:val="22"/>
          <w:szCs w:val="22"/>
        </w:rPr>
        <w:t>Opis sposobu obliczania ceny oferty.</w:t>
      </w:r>
    </w:p>
    <w:p w:rsidR="00AA0CA1" w:rsidRPr="002F3C14" w:rsidRDefault="00AA0CA1" w:rsidP="00AA0CA1">
      <w:pPr>
        <w:jc w:val="both"/>
        <w:rPr>
          <w:sz w:val="22"/>
          <w:szCs w:val="22"/>
        </w:rPr>
      </w:pPr>
    </w:p>
    <w:p w:rsidR="00AA0CA1" w:rsidRPr="002F3C14" w:rsidRDefault="00AA0CA1" w:rsidP="00AA0CA1">
      <w:pPr>
        <w:jc w:val="both"/>
        <w:rPr>
          <w:b/>
          <w:sz w:val="22"/>
          <w:szCs w:val="22"/>
        </w:rPr>
      </w:pPr>
      <w:r w:rsidRPr="002F3C14">
        <w:rPr>
          <w:b/>
          <w:sz w:val="22"/>
          <w:szCs w:val="22"/>
        </w:rPr>
        <w:t>Cena ( koszt) = 100 %</w:t>
      </w:r>
    </w:p>
    <w:p w:rsidR="00AA0CA1" w:rsidRPr="002F3C14" w:rsidRDefault="00AA0CA1" w:rsidP="00AA0CA1">
      <w:pPr>
        <w:autoSpaceDE w:val="0"/>
        <w:rPr>
          <w:b/>
          <w:bCs/>
          <w:color w:val="000000"/>
          <w:sz w:val="22"/>
          <w:szCs w:val="22"/>
        </w:rPr>
      </w:pPr>
    </w:p>
    <w:p w:rsidR="00AA0CA1" w:rsidRPr="002F3C14" w:rsidRDefault="00AA0CA1" w:rsidP="00AA0CA1">
      <w:pPr>
        <w:autoSpaceDE w:val="0"/>
        <w:rPr>
          <w:b/>
          <w:bCs/>
          <w:color w:val="000000"/>
          <w:sz w:val="22"/>
          <w:szCs w:val="22"/>
        </w:rPr>
      </w:pPr>
      <w:r w:rsidRPr="002F3C14">
        <w:rPr>
          <w:b/>
          <w:bCs/>
          <w:color w:val="000000"/>
          <w:sz w:val="22"/>
          <w:szCs w:val="22"/>
        </w:rPr>
        <w:t>Ocena złożonych ofert wg wzoru:</w:t>
      </w:r>
    </w:p>
    <w:p w:rsidR="00AA0CA1" w:rsidRPr="002F3C14" w:rsidRDefault="00AA0CA1" w:rsidP="00AA0CA1">
      <w:pPr>
        <w:autoSpaceDE w:val="0"/>
        <w:rPr>
          <w:b/>
          <w:bCs/>
          <w:color w:val="000000"/>
        </w:rPr>
      </w:pPr>
    </w:p>
    <w:p w:rsidR="00AA0CA1" w:rsidRPr="002F3C14" w:rsidRDefault="00AA0CA1" w:rsidP="00AA0CA1">
      <w:pPr>
        <w:autoSpaceDE w:val="0"/>
        <w:rPr>
          <w:b/>
          <w:bCs/>
          <w:color w:val="0000FF"/>
        </w:rPr>
      </w:pPr>
      <w:r w:rsidRPr="002F3C14">
        <w:rPr>
          <w:b/>
          <w:bCs/>
          <w:color w:val="0000FF"/>
        </w:rPr>
        <w:t>Najniższa cena (koszt)</w:t>
      </w:r>
    </w:p>
    <w:p w:rsidR="00AA0CA1" w:rsidRPr="002F3C14" w:rsidRDefault="00AA0CA1" w:rsidP="00AA0CA1">
      <w:pPr>
        <w:autoSpaceDE w:val="0"/>
        <w:rPr>
          <w:b/>
          <w:bCs/>
          <w:color w:val="0000FF"/>
        </w:rPr>
      </w:pPr>
      <w:r w:rsidRPr="002F3C14">
        <w:rPr>
          <w:b/>
          <w:bCs/>
          <w:color w:val="0000FF"/>
        </w:rPr>
        <w:t>---------</w:t>
      </w:r>
      <w:r w:rsidR="00FE02E4">
        <w:rPr>
          <w:b/>
          <w:bCs/>
          <w:color w:val="0000FF"/>
        </w:rPr>
        <w:t xml:space="preserve">--------------------- x 100 </w:t>
      </w:r>
      <w:r w:rsidRPr="002F3C14">
        <w:rPr>
          <w:b/>
          <w:bCs/>
          <w:color w:val="0000FF"/>
        </w:rPr>
        <w:t>= …… pkt</w:t>
      </w:r>
    </w:p>
    <w:p w:rsidR="00AA0CA1" w:rsidRPr="002F3C14" w:rsidRDefault="00AA0CA1" w:rsidP="00AA0CA1">
      <w:pPr>
        <w:autoSpaceDE w:val="0"/>
        <w:rPr>
          <w:b/>
          <w:bCs/>
          <w:color w:val="0000FF"/>
        </w:rPr>
      </w:pPr>
      <w:r w:rsidRPr="002F3C14">
        <w:rPr>
          <w:b/>
          <w:bCs/>
          <w:color w:val="0000FF"/>
        </w:rPr>
        <w:t>Cena badanej oferty</w:t>
      </w:r>
    </w:p>
    <w:p w:rsidR="00AA0CA1" w:rsidRPr="002F3C14" w:rsidRDefault="00AA0CA1" w:rsidP="00AA0CA1">
      <w:pPr>
        <w:autoSpaceDE w:val="0"/>
        <w:rPr>
          <w:b/>
          <w:bCs/>
          <w:color w:val="000000"/>
        </w:rPr>
      </w:pPr>
    </w:p>
    <w:p w:rsidR="00AA0CA1" w:rsidRPr="002F3C14" w:rsidRDefault="00AA0CA1" w:rsidP="00AA0CA1">
      <w:pPr>
        <w:autoSpaceDE w:val="0"/>
        <w:jc w:val="both"/>
        <w:rPr>
          <w:b/>
          <w:bCs/>
          <w:color w:val="0000FF"/>
        </w:rPr>
      </w:pPr>
    </w:p>
    <w:p w:rsidR="00AA0CA1" w:rsidRPr="002F3C14" w:rsidRDefault="00AA0CA1" w:rsidP="00AA0CA1">
      <w:pPr>
        <w:numPr>
          <w:ilvl w:val="1"/>
          <w:numId w:val="10"/>
        </w:numPr>
        <w:tabs>
          <w:tab w:val="clear" w:pos="1080"/>
          <w:tab w:val="left" w:pos="360"/>
          <w:tab w:val="num" w:pos="720"/>
        </w:tabs>
        <w:suppressAutoHyphens/>
        <w:ind w:left="720"/>
        <w:jc w:val="both"/>
        <w:rPr>
          <w:sz w:val="22"/>
          <w:szCs w:val="22"/>
        </w:rPr>
      </w:pPr>
      <w:r w:rsidRPr="002F3C14">
        <w:rPr>
          <w:sz w:val="22"/>
          <w:szCs w:val="22"/>
        </w:rPr>
        <w:t>Cenę należy podając w zapisie liczbowym i słownie z dokładnością do grosza (do dwóch miejsc po przecinku).</w:t>
      </w:r>
    </w:p>
    <w:p w:rsidR="00AA0CA1" w:rsidRPr="002F3C14" w:rsidRDefault="00AA0CA1" w:rsidP="00AA0CA1">
      <w:pPr>
        <w:numPr>
          <w:ilvl w:val="1"/>
          <w:numId w:val="10"/>
        </w:numPr>
        <w:tabs>
          <w:tab w:val="clear" w:pos="1080"/>
          <w:tab w:val="left" w:pos="720"/>
        </w:tabs>
        <w:suppressAutoHyphens/>
        <w:ind w:left="720"/>
        <w:jc w:val="both"/>
        <w:rPr>
          <w:sz w:val="22"/>
          <w:szCs w:val="22"/>
        </w:rPr>
      </w:pPr>
      <w:r w:rsidRPr="002F3C14">
        <w:rPr>
          <w:sz w:val="22"/>
          <w:szCs w:val="22"/>
        </w:rPr>
        <w:t>Cena oferty brutto jest ceną ostateczną obejmującą wszystkie koszty i składniki związane z realizacją zamówienia,  w tym m.in. podatek VAT, upusty, rabaty</w:t>
      </w:r>
    </w:p>
    <w:p w:rsidR="00AA0CA1" w:rsidRPr="002F3C14" w:rsidRDefault="00AA0CA1" w:rsidP="00AA0CA1">
      <w:pPr>
        <w:suppressAutoHyphens/>
        <w:ind w:left="720" w:hanging="360"/>
        <w:jc w:val="both"/>
        <w:rPr>
          <w:sz w:val="22"/>
          <w:szCs w:val="22"/>
        </w:rPr>
      </w:pPr>
      <w:r w:rsidRPr="002F3C14">
        <w:rPr>
          <w:sz w:val="22"/>
          <w:szCs w:val="22"/>
        </w:rPr>
        <w:t>3.  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AA0CA1" w:rsidRPr="002F3C14" w:rsidRDefault="00AA0CA1" w:rsidP="00AA0CA1">
      <w:pPr>
        <w:suppressAutoHyphens/>
        <w:ind w:left="720" w:hanging="360"/>
        <w:jc w:val="both"/>
        <w:rPr>
          <w:sz w:val="22"/>
          <w:szCs w:val="22"/>
        </w:rPr>
      </w:pPr>
      <w:r w:rsidRPr="002F3C14">
        <w:rPr>
          <w:sz w:val="22"/>
          <w:szCs w:val="22"/>
        </w:rPr>
        <w:t>4.  Cena może być tylko jedna za oferowany przedmiot zamówienia, nie dopuszcza się wariantowości cen.</w:t>
      </w:r>
    </w:p>
    <w:p w:rsidR="00AA0CA1" w:rsidRPr="002F3C14" w:rsidRDefault="00AA0CA1" w:rsidP="00AA0CA1">
      <w:pPr>
        <w:suppressAutoHyphens/>
        <w:ind w:left="720" w:hanging="360"/>
        <w:jc w:val="both"/>
        <w:rPr>
          <w:sz w:val="22"/>
          <w:szCs w:val="22"/>
        </w:rPr>
      </w:pPr>
      <w:r w:rsidRPr="002F3C14">
        <w:rPr>
          <w:sz w:val="22"/>
          <w:szCs w:val="22"/>
        </w:rPr>
        <w:t>5.  Cena nie ulegnie zmianie przez okres ważności oferty ( związania ofertą).</w:t>
      </w:r>
    </w:p>
    <w:p w:rsidR="00AA0CA1" w:rsidRPr="002F3C14" w:rsidRDefault="00AA0CA1" w:rsidP="00AA0CA1">
      <w:pPr>
        <w:suppressAutoHyphens/>
        <w:ind w:left="720" w:hanging="360"/>
        <w:jc w:val="both"/>
        <w:rPr>
          <w:sz w:val="22"/>
          <w:szCs w:val="22"/>
        </w:rPr>
      </w:pPr>
      <w:r w:rsidRPr="002F3C14">
        <w:rPr>
          <w:sz w:val="22"/>
          <w:szCs w:val="22"/>
        </w:rPr>
        <w:t>6.  Cenę za wykonanie przedmiotu zamówienia należy przedstawić w „Formularzu ofertowym” stanowiącym załącznik do zapytania ofertowego</w:t>
      </w:r>
    </w:p>
    <w:p w:rsidR="00AA0CA1" w:rsidRPr="002F3C14" w:rsidRDefault="00AA0CA1" w:rsidP="00AA0CA1">
      <w:pPr>
        <w:suppressAutoHyphens/>
        <w:ind w:left="720" w:hanging="360"/>
        <w:jc w:val="both"/>
        <w:rPr>
          <w:sz w:val="22"/>
          <w:szCs w:val="22"/>
        </w:rPr>
      </w:pPr>
      <w:r w:rsidRPr="002F3C14">
        <w:rPr>
          <w:sz w:val="22"/>
          <w:szCs w:val="22"/>
        </w:rPr>
        <w:t>7. Zamawiaj</w:t>
      </w:r>
      <w:r w:rsidRPr="002F3C14">
        <w:rPr>
          <w:rFonts w:eastAsia="TimesNewRoman"/>
          <w:sz w:val="22"/>
          <w:szCs w:val="22"/>
        </w:rPr>
        <w:t>ą</w:t>
      </w:r>
      <w:r w:rsidRPr="002F3C14">
        <w:rPr>
          <w:sz w:val="22"/>
          <w:szCs w:val="22"/>
        </w:rPr>
        <w:t>cy wybierze najkorzystniejsz</w:t>
      </w:r>
      <w:r w:rsidRPr="002F3C14">
        <w:rPr>
          <w:rFonts w:eastAsia="TimesNewRoman"/>
          <w:sz w:val="22"/>
          <w:szCs w:val="22"/>
        </w:rPr>
        <w:t xml:space="preserve">ą </w:t>
      </w:r>
      <w:r w:rsidRPr="002F3C14">
        <w:rPr>
          <w:sz w:val="22"/>
          <w:szCs w:val="22"/>
        </w:rPr>
        <w:t>ofert</w:t>
      </w:r>
      <w:r w:rsidRPr="002F3C14">
        <w:rPr>
          <w:rFonts w:eastAsia="TimesNewRoman"/>
          <w:sz w:val="22"/>
          <w:szCs w:val="22"/>
        </w:rPr>
        <w:t xml:space="preserve">ę </w:t>
      </w:r>
      <w:r w:rsidRPr="002F3C14">
        <w:rPr>
          <w:sz w:val="22"/>
          <w:szCs w:val="22"/>
        </w:rPr>
        <w:t>spo</w:t>
      </w:r>
      <w:r w:rsidRPr="002F3C14">
        <w:rPr>
          <w:rFonts w:eastAsia="TimesNewRoman"/>
          <w:sz w:val="22"/>
          <w:szCs w:val="22"/>
        </w:rPr>
        <w:t>ś</w:t>
      </w:r>
      <w:r w:rsidRPr="002F3C14">
        <w:rPr>
          <w:sz w:val="22"/>
          <w:szCs w:val="22"/>
        </w:rPr>
        <w:t>ród ofert rozpatrywanych i nie odrzuconych, wył</w:t>
      </w:r>
      <w:r w:rsidRPr="002F3C14">
        <w:rPr>
          <w:rFonts w:eastAsia="TimesNewRoman"/>
          <w:sz w:val="22"/>
          <w:szCs w:val="22"/>
        </w:rPr>
        <w:t>ą</w:t>
      </w:r>
      <w:r w:rsidRPr="002F3C14">
        <w:rPr>
          <w:sz w:val="22"/>
          <w:szCs w:val="22"/>
        </w:rPr>
        <w:t>cznie na podstawie jedynego kryterium – ceny.</w:t>
      </w:r>
    </w:p>
    <w:p w:rsidR="00AA0CA1" w:rsidRPr="002F3C14" w:rsidRDefault="00AA0CA1" w:rsidP="00AA0CA1">
      <w:pPr>
        <w:suppressAutoHyphens/>
        <w:ind w:left="720" w:hanging="360"/>
        <w:jc w:val="both"/>
        <w:rPr>
          <w:sz w:val="22"/>
          <w:szCs w:val="22"/>
        </w:rPr>
      </w:pPr>
      <w:r w:rsidRPr="002F3C14">
        <w:rPr>
          <w:sz w:val="22"/>
          <w:szCs w:val="22"/>
        </w:rPr>
        <w:t>8    Za ofertę najkorzystniejszą uznana zostanie oferta, która uzyska największą ilość punktów.</w:t>
      </w:r>
    </w:p>
    <w:p w:rsidR="00AA0CA1" w:rsidRPr="002F3C14" w:rsidRDefault="00AA0CA1" w:rsidP="00AA0CA1">
      <w:pPr>
        <w:pStyle w:val="Tekstpodstawowywcity3"/>
        <w:spacing w:line="240" w:lineRule="auto"/>
        <w:ind w:left="0"/>
        <w:rPr>
          <w:sz w:val="22"/>
          <w:szCs w:val="22"/>
        </w:rPr>
      </w:pPr>
    </w:p>
    <w:p w:rsidR="00AA0CA1" w:rsidRPr="002F3C14" w:rsidRDefault="00AA0CA1" w:rsidP="00AA0CA1">
      <w:pPr>
        <w:pStyle w:val="Nagwek1"/>
        <w:pBdr>
          <w:top w:val="single" w:sz="4" w:space="1" w:color="auto"/>
          <w:bottom w:val="single" w:sz="4" w:space="1" w:color="auto"/>
        </w:pBdr>
        <w:shd w:val="clear" w:color="auto" w:fill="F3F3F3"/>
        <w:tabs>
          <w:tab w:val="num" w:pos="426"/>
        </w:tabs>
        <w:rPr>
          <w:rFonts w:ascii="Times New Roman" w:hAnsi="Times New Roman"/>
          <w:sz w:val="22"/>
          <w:szCs w:val="22"/>
          <w:u w:val="none"/>
        </w:rPr>
      </w:pPr>
      <w:r w:rsidRPr="002F3C14">
        <w:rPr>
          <w:rFonts w:ascii="Times New Roman" w:hAnsi="Times New Roman"/>
          <w:sz w:val="22"/>
          <w:szCs w:val="22"/>
          <w:u w:val="none"/>
        </w:rPr>
        <w:t>15. INFORMACJE DOTYCZĄCE WALUT OBCYCH, W JAKICH MOGĄ BYĆ PROWADZONE ROZLICZENIA MIĘDZY ZAMAWIAJĄCYM A WYKONAWCĄ.</w:t>
      </w:r>
    </w:p>
    <w:p w:rsidR="00AA0CA1" w:rsidRPr="002F3C14" w:rsidRDefault="00AA0CA1" w:rsidP="00AA0CA1">
      <w:pPr>
        <w:jc w:val="both"/>
        <w:rPr>
          <w:sz w:val="22"/>
          <w:szCs w:val="22"/>
        </w:rPr>
      </w:pPr>
      <w:r w:rsidRPr="002F3C14">
        <w:rPr>
          <w:sz w:val="22"/>
          <w:szCs w:val="22"/>
        </w:rPr>
        <w:t xml:space="preserve">Rozliczenia pomiędzy Wykonawcą a Zamawiającym będą następowały w złotych polskich. </w:t>
      </w:r>
    </w:p>
    <w:p w:rsidR="00AA0CA1" w:rsidRPr="002F3C14" w:rsidRDefault="00FE02E4" w:rsidP="00AA0CA1">
      <w:pPr>
        <w:pStyle w:val="Nagwek1"/>
        <w:pBdr>
          <w:top w:val="single" w:sz="4" w:space="1" w:color="auto"/>
          <w:bottom w:val="single" w:sz="4" w:space="1" w:color="auto"/>
        </w:pBdr>
        <w:shd w:val="clear" w:color="auto" w:fill="F3F3F3"/>
        <w:tabs>
          <w:tab w:val="num" w:pos="426"/>
        </w:tabs>
        <w:ind w:left="426" w:hanging="426"/>
        <w:rPr>
          <w:rFonts w:ascii="Times New Roman" w:hAnsi="Times New Roman"/>
          <w:sz w:val="22"/>
          <w:szCs w:val="22"/>
          <w:u w:val="none"/>
        </w:rPr>
      </w:pPr>
      <w:r>
        <w:rPr>
          <w:rFonts w:ascii="Times New Roman" w:hAnsi="Times New Roman"/>
          <w:sz w:val="22"/>
          <w:szCs w:val="22"/>
          <w:u w:val="none"/>
        </w:rPr>
        <w:t>16</w:t>
      </w:r>
      <w:r w:rsidR="00AA0CA1" w:rsidRPr="002F3C14">
        <w:rPr>
          <w:rFonts w:ascii="Times New Roman" w:hAnsi="Times New Roman"/>
          <w:sz w:val="22"/>
          <w:szCs w:val="22"/>
          <w:u w:val="none"/>
        </w:rPr>
        <w:t>. ISTOTNE DLA STRON POSTANOWIENIA, KTÓRE ZOSTANĄ WPROWADZONE DO TREŚCI ZAWIERANEJ UMOWY W SPRAWIE ZAMÓWIENIA PUBLICZNEGO, WZÓR UMOWY.</w:t>
      </w:r>
    </w:p>
    <w:p w:rsidR="00AA0CA1" w:rsidRPr="002F3C14" w:rsidRDefault="00AA0CA1" w:rsidP="00FE02E4">
      <w:pPr>
        <w:jc w:val="both"/>
        <w:outlineLvl w:val="0"/>
        <w:rPr>
          <w:sz w:val="22"/>
          <w:szCs w:val="22"/>
        </w:rPr>
      </w:pPr>
      <w:r w:rsidRPr="002F3C14">
        <w:rPr>
          <w:sz w:val="22"/>
          <w:szCs w:val="22"/>
        </w:rPr>
        <w:t xml:space="preserve">Przyjęcie warunków postępowania jest jednoznaczne z przyjęciem </w:t>
      </w:r>
      <w:r w:rsidR="00FE02E4">
        <w:rPr>
          <w:sz w:val="22"/>
          <w:szCs w:val="22"/>
        </w:rPr>
        <w:t xml:space="preserve">wzoru umowy proponowanego przez </w:t>
      </w:r>
      <w:r w:rsidRPr="002F3C14">
        <w:rPr>
          <w:sz w:val="22"/>
          <w:szCs w:val="22"/>
        </w:rPr>
        <w:t xml:space="preserve">Zamawiającego. </w:t>
      </w:r>
      <w:r w:rsidRPr="002F3C14">
        <w:rPr>
          <w:sz w:val="22"/>
          <w:szCs w:val="22"/>
          <w:u w:val="single"/>
        </w:rPr>
        <w:t>Wz</w:t>
      </w:r>
      <w:r w:rsidR="00C7622F">
        <w:rPr>
          <w:sz w:val="22"/>
          <w:szCs w:val="22"/>
          <w:u w:val="single"/>
        </w:rPr>
        <w:t>ór  umowy stanowi załącznik nr 4</w:t>
      </w:r>
    </w:p>
    <w:p w:rsidR="00AA0CA1" w:rsidRPr="002F3C14" w:rsidRDefault="00AA0CA1" w:rsidP="00FE02E4">
      <w:pPr>
        <w:jc w:val="both"/>
        <w:outlineLvl w:val="0"/>
        <w:rPr>
          <w:i/>
          <w:sz w:val="22"/>
          <w:szCs w:val="22"/>
          <w:u w:val="single"/>
        </w:rPr>
      </w:pPr>
    </w:p>
    <w:p w:rsidR="00AA0CA1" w:rsidRPr="002F3C14" w:rsidRDefault="00FE02E4" w:rsidP="00AA0CA1">
      <w:pPr>
        <w:pStyle w:val="Nagwek1"/>
        <w:pBdr>
          <w:top w:val="single" w:sz="4" w:space="1" w:color="auto"/>
          <w:bottom w:val="single" w:sz="4" w:space="1" w:color="auto"/>
        </w:pBdr>
        <w:shd w:val="clear" w:color="auto" w:fill="F3F3F3"/>
        <w:ind w:left="284" w:hanging="284"/>
        <w:jc w:val="both"/>
        <w:rPr>
          <w:rFonts w:ascii="Times New Roman" w:hAnsi="Times New Roman"/>
          <w:bCs/>
          <w:sz w:val="22"/>
          <w:szCs w:val="22"/>
          <w:u w:val="none"/>
        </w:rPr>
      </w:pPr>
      <w:r>
        <w:rPr>
          <w:rFonts w:ascii="Times New Roman" w:hAnsi="Times New Roman"/>
          <w:bCs/>
          <w:sz w:val="22"/>
          <w:szCs w:val="22"/>
          <w:u w:val="none"/>
        </w:rPr>
        <w:t>17</w:t>
      </w:r>
      <w:r w:rsidR="00AA0CA1" w:rsidRPr="002F3C14">
        <w:rPr>
          <w:rFonts w:ascii="Times New Roman" w:hAnsi="Times New Roman"/>
          <w:bCs/>
          <w:sz w:val="22"/>
          <w:szCs w:val="22"/>
          <w:u w:val="none"/>
        </w:rPr>
        <w:t>. WYKAZ ZAŁĄCZNIKÓW</w:t>
      </w:r>
    </w:p>
    <w:p w:rsidR="00AA0CA1" w:rsidRPr="002F3C14" w:rsidRDefault="00AA0CA1" w:rsidP="00AA0CA1">
      <w:pPr>
        <w:jc w:val="both"/>
        <w:outlineLvl w:val="0"/>
        <w:rPr>
          <w:sz w:val="22"/>
          <w:szCs w:val="22"/>
        </w:rPr>
      </w:pPr>
      <w:r w:rsidRPr="002F3C14">
        <w:rPr>
          <w:sz w:val="22"/>
          <w:szCs w:val="22"/>
        </w:rPr>
        <w:t>Załącznik Nr 1 - Formularz ofertowy</w:t>
      </w:r>
    </w:p>
    <w:p w:rsidR="00AA0CA1" w:rsidRPr="002F3C14" w:rsidRDefault="00AA0CA1" w:rsidP="00AA0CA1">
      <w:pPr>
        <w:pStyle w:val="Tekstpodstawowy3"/>
        <w:rPr>
          <w:b w:val="0"/>
          <w:bCs/>
          <w:sz w:val="22"/>
          <w:szCs w:val="22"/>
        </w:rPr>
      </w:pPr>
      <w:r w:rsidRPr="002F3C14">
        <w:rPr>
          <w:b w:val="0"/>
          <w:sz w:val="22"/>
          <w:szCs w:val="22"/>
        </w:rPr>
        <w:lastRenderedPageBreak/>
        <w:t xml:space="preserve">Załącznik Nr 2 - Oświadczenie o spełnianiu warunków </w:t>
      </w:r>
    </w:p>
    <w:p w:rsidR="00AA0CA1" w:rsidRPr="002F3C14" w:rsidRDefault="00AA0CA1" w:rsidP="00AA0CA1">
      <w:pPr>
        <w:pStyle w:val="Tekstpodstawowywcity"/>
        <w:ind w:left="0"/>
        <w:rPr>
          <w:rFonts w:ascii="Times New Roman" w:hAnsi="Times New Roman" w:cs="Times New Roman"/>
          <w:b w:val="0"/>
          <w:sz w:val="22"/>
        </w:rPr>
      </w:pPr>
      <w:r w:rsidRPr="002F3C14">
        <w:rPr>
          <w:rFonts w:ascii="Times New Roman" w:hAnsi="Times New Roman" w:cs="Times New Roman"/>
          <w:b w:val="0"/>
          <w:sz w:val="22"/>
          <w:u w:val="none"/>
        </w:rPr>
        <w:t xml:space="preserve">Załącznik Nr 3 - Oświadczenie o braku podstaw do wykluczenia z postępowania </w:t>
      </w:r>
    </w:p>
    <w:p w:rsidR="00AA0CA1" w:rsidRDefault="00C7622F" w:rsidP="00AA0CA1">
      <w:pPr>
        <w:jc w:val="both"/>
        <w:outlineLvl w:val="0"/>
        <w:rPr>
          <w:sz w:val="22"/>
          <w:szCs w:val="22"/>
        </w:rPr>
      </w:pPr>
      <w:r>
        <w:rPr>
          <w:sz w:val="22"/>
          <w:szCs w:val="22"/>
        </w:rPr>
        <w:t>Załącznik Nr 4</w:t>
      </w:r>
      <w:r w:rsidR="00AA0CA1" w:rsidRPr="002F3C14">
        <w:rPr>
          <w:sz w:val="22"/>
          <w:szCs w:val="22"/>
        </w:rPr>
        <w:t xml:space="preserve"> - Wzór umowy   </w:t>
      </w:r>
    </w:p>
    <w:p w:rsidR="00FE02E4" w:rsidRPr="002F3C14" w:rsidRDefault="00C7622F" w:rsidP="00FE02E4">
      <w:pPr>
        <w:jc w:val="both"/>
        <w:outlineLvl w:val="0"/>
        <w:rPr>
          <w:sz w:val="22"/>
          <w:szCs w:val="22"/>
        </w:rPr>
      </w:pPr>
      <w:r>
        <w:rPr>
          <w:sz w:val="22"/>
          <w:szCs w:val="22"/>
        </w:rPr>
        <w:t>Załącznik Nr 5</w:t>
      </w:r>
      <w:r w:rsidR="00FE02E4">
        <w:rPr>
          <w:sz w:val="22"/>
          <w:szCs w:val="22"/>
        </w:rPr>
        <w:t xml:space="preserve"> - </w:t>
      </w:r>
      <w:r w:rsidR="00FE02E4" w:rsidRPr="002F3C14">
        <w:rPr>
          <w:sz w:val="22"/>
          <w:szCs w:val="22"/>
        </w:rPr>
        <w:t xml:space="preserve"> </w:t>
      </w:r>
      <w:r w:rsidR="00FE02E4">
        <w:rPr>
          <w:sz w:val="22"/>
          <w:szCs w:val="22"/>
        </w:rPr>
        <w:t>Dokumentacja projektowa</w:t>
      </w:r>
    </w:p>
    <w:p w:rsidR="00FE02E4" w:rsidRPr="002F3C14" w:rsidRDefault="00FE02E4" w:rsidP="00AA0CA1">
      <w:pPr>
        <w:jc w:val="both"/>
        <w:outlineLvl w:val="0"/>
        <w:rPr>
          <w:sz w:val="22"/>
          <w:szCs w:val="22"/>
        </w:rPr>
      </w:pPr>
    </w:p>
    <w:p w:rsidR="00AA0CA1" w:rsidRPr="002F3C14" w:rsidRDefault="00AA0CA1" w:rsidP="00AA0CA1">
      <w:pPr>
        <w:ind w:left="360" w:hanging="360"/>
        <w:jc w:val="both"/>
        <w:outlineLvl w:val="0"/>
        <w:rPr>
          <w:sz w:val="22"/>
          <w:szCs w:val="22"/>
        </w:rPr>
      </w:pPr>
    </w:p>
    <w:p w:rsidR="00AA0CA1" w:rsidRPr="002F3C14" w:rsidRDefault="00AA0CA1" w:rsidP="00AA0CA1"/>
    <w:p w:rsidR="00AA0CA1" w:rsidRPr="002F3C14" w:rsidRDefault="00AA0CA1" w:rsidP="00AA0CA1"/>
    <w:p w:rsidR="00AA0CA1" w:rsidRPr="002F3C14" w:rsidRDefault="00AA0CA1" w:rsidP="00AA0CA1"/>
    <w:p w:rsidR="00AA0CA1" w:rsidRPr="002F3C14" w:rsidRDefault="00AA0CA1" w:rsidP="00AA0CA1"/>
    <w:p w:rsidR="00AA0CA1" w:rsidRPr="002F3C14" w:rsidRDefault="00AA0CA1" w:rsidP="00AA0CA1"/>
    <w:p w:rsidR="00AA0CA1" w:rsidRPr="002F3C14" w:rsidRDefault="00AA0CA1" w:rsidP="00AA0CA1"/>
    <w:p w:rsidR="00AA0CA1" w:rsidRDefault="00AA0CA1" w:rsidP="00AA0CA1"/>
    <w:p w:rsidR="00FE02E4" w:rsidRDefault="00FE02E4" w:rsidP="00AA0CA1"/>
    <w:p w:rsidR="00FE02E4" w:rsidRDefault="00FE02E4" w:rsidP="00AA0CA1"/>
    <w:p w:rsidR="00FE02E4" w:rsidRPr="002F3C14" w:rsidRDefault="00FE02E4" w:rsidP="00AA0CA1"/>
    <w:p w:rsidR="00AA0CA1" w:rsidRDefault="00AA0CA1" w:rsidP="00AA0CA1"/>
    <w:p w:rsidR="00C7622F" w:rsidRDefault="00C7622F" w:rsidP="00AA0CA1"/>
    <w:p w:rsidR="00C7622F" w:rsidRPr="002F3C14" w:rsidRDefault="00C7622F" w:rsidP="00AA0CA1"/>
    <w:p w:rsidR="00AA0CA1" w:rsidRDefault="00AA0CA1"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Default="00071865" w:rsidP="00AA0CA1"/>
    <w:p w:rsidR="00071865" w:rsidRPr="002F3C14" w:rsidRDefault="00071865" w:rsidP="00AA0CA1"/>
    <w:p w:rsidR="00AA0CA1" w:rsidRPr="002F3C14" w:rsidRDefault="00AA0CA1" w:rsidP="00AA0CA1"/>
    <w:p w:rsidR="00AA0CA1" w:rsidRPr="002F3C14" w:rsidRDefault="00AA0CA1" w:rsidP="00AA0CA1">
      <w:pPr>
        <w:pStyle w:val="Nagwek1"/>
        <w:pBdr>
          <w:top w:val="single" w:sz="4" w:space="1" w:color="auto"/>
          <w:bottom w:val="single" w:sz="4" w:space="1" w:color="auto"/>
        </w:pBdr>
        <w:shd w:val="clear" w:color="auto" w:fill="F3F3F3"/>
        <w:ind w:firstLine="708"/>
        <w:jc w:val="right"/>
        <w:rPr>
          <w:rFonts w:ascii="Times New Roman" w:hAnsi="Times New Roman"/>
          <w:bCs/>
          <w:sz w:val="22"/>
          <w:szCs w:val="22"/>
          <w:u w:val="none"/>
        </w:rPr>
      </w:pPr>
      <w:r w:rsidRPr="002F3C14">
        <w:rPr>
          <w:rFonts w:ascii="Times New Roman" w:hAnsi="Times New Roman"/>
          <w:bCs/>
          <w:u w:val="none"/>
        </w:rPr>
        <w:t xml:space="preserve">                                                                                                        </w:t>
      </w:r>
      <w:r w:rsidRPr="002F3C14">
        <w:rPr>
          <w:rFonts w:ascii="Times New Roman" w:hAnsi="Times New Roman"/>
          <w:bCs/>
          <w:sz w:val="22"/>
          <w:szCs w:val="22"/>
          <w:u w:val="none"/>
        </w:rPr>
        <w:t>Załącznik Nr 1</w:t>
      </w:r>
    </w:p>
    <w:p w:rsidR="00AA0CA1" w:rsidRPr="002F3C14" w:rsidRDefault="00AA0CA1" w:rsidP="00AA0CA1">
      <w:pPr>
        <w:jc w:val="both"/>
      </w:pPr>
    </w:p>
    <w:p w:rsidR="00AA0CA1" w:rsidRPr="002F3C14" w:rsidRDefault="00AA0CA1" w:rsidP="00AA0CA1">
      <w:pPr>
        <w:ind w:left="284"/>
        <w:jc w:val="center"/>
        <w:rPr>
          <w:b/>
          <w:sz w:val="24"/>
          <w:szCs w:val="24"/>
        </w:rPr>
      </w:pPr>
      <w:r w:rsidRPr="002F3C14">
        <w:rPr>
          <w:b/>
          <w:sz w:val="24"/>
          <w:szCs w:val="24"/>
        </w:rPr>
        <w:t>FORMULARZ OFERTOWY</w:t>
      </w:r>
    </w:p>
    <w:p w:rsidR="00AA0CA1" w:rsidRPr="002F3C14" w:rsidRDefault="00AA0CA1" w:rsidP="00AA0CA1">
      <w:pPr>
        <w:jc w:val="both"/>
      </w:pPr>
    </w:p>
    <w:p w:rsidR="00AA0CA1" w:rsidRPr="002F3C14" w:rsidRDefault="00AA0CA1" w:rsidP="00AA0CA1">
      <w:pPr>
        <w:ind w:left="5664"/>
        <w:jc w:val="right"/>
        <w:rPr>
          <w:sz w:val="16"/>
          <w:szCs w:val="16"/>
        </w:rPr>
      </w:pPr>
      <w:r w:rsidRPr="002F3C14">
        <w:t xml:space="preserve">                  </w:t>
      </w:r>
      <w:r w:rsidRPr="002F3C14">
        <w:rPr>
          <w:sz w:val="16"/>
          <w:szCs w:val="16"/>
        </w:rPr>
        <w:t>................................................</w:t>
      </w:r>
    </w:p>
    <w:p w:rsidR="00AA0CA1" w:rsidRPr="002F3C14" w:rsidRDefault="00AA0CA1" w:rsidP="00AA0CA1">
      <w:pPr>
        <w:ind w:left="5664"/>
        <w:jc w:val="right"/>
        <w:rPr>
          <w:sz w:val="16"/>
          <w:szCs w:val="16"/>
        </w:rPr>
      </w:pPr>
      <w:r w:rsidRPr="002F3C14">
        <w:rPr>
          <w:sz w:val="16"/>
          <w:szCs w:val="16"/>
        </w:rPr>
        <w:t>miejscowość, data</w:t>
      </w:r>
    </w:p>
    <w:p w:rsidR="00AA0CA1" w:rsidRPr="002F3C14" w:rsidRDefault="00AA0CA1" w:rsidP="00AA0CA1">
      <w:pPr>
        <w:rPr>
          <w:sz w:val="22"/>
          <w:szCs w:val="22"/>
        </w:rPr>
      </w:pPr>
    </w:p>
    <w:p w:rsidR="00AA0CA1" w:rsidRPr="002F3C14" w:rsidRDefault="00AA0CA1" w:rsidP="00AA0CA1">
      <w:pPr>
        <w:rPr>
          <w:sz w:val="22"/>
          <w:szCs w:val="22"/>
        </w:rPr>
      </w:pPr>
      <w:r w:rsidRPr="002F3C14">
        <w:rPr>
          <w:sz w:val="22"/>
          <w:szCs w:val="22"/>
        </w:rPr>
        <w:t>Nazwa Wykonawcy ( nazwa firmy, adres ):</w:t>
      </w:r>
    </w:p>
    <w:p w:rsidR="00AA0CA1" w:rsidRPr="002F3C14" w:rsidRDefault="00AA0CA1" w:rsidP="00AA0CA1">
      <w:pPr>
        <w:rPr>
          <w:sz w:val="22"/>
          <w:szCs w:val="22"/>
          <w:lang w:val="en-US"/>
        </w:rPr>
      </w:pPr>
      <w:r w:rsidRPr="002F3C14">
        <w:rPr>
          <w:sz w:val="22"/>
          <w:szCs w:val="22"/>
          <w:lang w:val="en-US"/>
        </w:rPr>
        <w:t>.........................................................................................................................................................</w:t>
      </w:r>
    </w:p>
    <w:p w:rsidR="00AA0CA1" w:rsidRPr="002F3C14" w:rsidRDefault="00AA0CA1" w:rsidP="00AA0CA1">
      <w:pPr>
        <w:rPr>
          <w:sz w:val="22"/>
          <w:szCs w:val="22"/>
          <w:lang w:val="en-US"/>
        </w:rPr>
      </w:pPr>
      <w:r w:rsidRPr="002F3C14">
        <w:rPr>
          <w:sz w:val="22"/>
          <w:szCs w:val="22"/>
          <w:lang w:val="en-US"/>
        </w:rPr>
        <w:t>.........................................................................................................................................................</w:t>
      </w:r>
    </w:p>
    <w:p w:rsidR="00AA0CA1" w:rsidRPr="002F3C14" w:rsidRDefault="00AA0CA1" w:rsidP="00AA0CA1">
      <w:pPr>
        <w:rPr>
          <w:sz w:val="22"/>
          <w:szCs w:val="22"/>
          <w:lang w:val="en-US"/>
        </w:rPr>
      </w:pPr>
      <w:r w:rsidRPr="002F3C14">
        <w:rPr>
          <w:sz w:val="22"/>
          <w:szCs w:val="22"/>
          <w:lang w:val="en-US"/>
        </w:rPr>
        <w:t>tel./fax ...........................................................................................................................................</w:t>
      </w:r>
    </w:p>
    <w:p w:rsidR="00AA0CA1" w:rsidRPr="002F3C14" w:rsidRDefault="00AA0CA1" w:rsidP="00AA0CA1">
      <w:pPr>
        <w:rPr>
          <w:sz w:val="22"/>
          <w:szCs w:val="22"/>
          <w:lang w:val="en-US"/>
        </w:rPr>
      </w:pPr>
      <w:r w:rsidRPr="002F3C14">
        <w:rPr>
          <w:sz w:val="22"/>
          <w:szCs w:val="22"/>
          <w:lang w:val="en-US"/>
        </w:rPr>
        <w:t>NIP nr ...................................................... REGON........................................................................</w:t>
      </w:r>
    </w:p>
    <w:p w:rsidR="00AA0CA1" w:rsidRPr="002F3C14" w:rsidRDefault="00AA0CA1" w:rsidP="00AA0CA1">
      <w:pPr>
        <w:rPr>
          <w:sz w:val="22"/>
          <w:szCs w:val="22"/>
        </w:rPr>
      </w:pPr>
      <w:r w:rsidRPr="002F3C14">
        <w:rPr>
          <w:sz w:val="22"/>
          <w:szCs w:val="22"/>
        </w:rPr>
        <w:t>Nr podstawowego konta ........................................................... W banku……………………….. …………………………………………….....................................................................................</w:t>
      </w:r>
    </w:p>
    <w:p w:rsidR="00AA0CA1" w:rsidRPr="002F3C14" w:rsidRDefault="00AA0CA1" w:rsidP="00AA0CA1">
      <w:pPr>
        <w:rPr>
          <w:sz w:val="22"/>
          <w:szCs w:val="22"/>
        </w:rPr>
      </w:pPr>
      <w:r w:rsidRPr="002F3C14">
        <w:rPr>
          <w:sz w:val="22"/>
          <w:szCs w:val="22"/>
        </w:rPr>
        <w:t>e-mail..............................................................................................................................................</w:t>
      </w:r>
    </w:p>
    <w:p w:rsidR="00AA0CA1" w:rsidRPr="002F3C14" w:rsidRDefault="00AA0CA1" w:rsidP="00AA0CA1">
      <w:pPr>
        <w:jc w:val="both"/>
        <w:rPr>
          <w:sz w:val="22"/>
          <w:szCs w:val="22"/>
        </w:rPr>
      </w:pPr>
    </w:p>
    <w:p w:rsidR="00AA0CA1" w:rsidRDefault="00AA0CA1" w:rsidP="00FC7DAE">
      <w:pPr>
        <w:pStyle w:val="Default"/>
        <w:jc w:val="both"/>
      </w:pPr>
      <w:r w:rsidRPr="00FC7DAE">
        <w:t xml:space="preserve">W związku z ogłoszonym postępowaniem na zadanie pn.: </w:t>
      </w:r>
      <w:r w:rsidR="00FC7DAE" w:rsidRPr="00FC7DAE">
        <w:rPr>
          <w:b/>
          <w:i/>
        </w:rPr>
        <w:t>Remont instalacji elektrycznych w budynku Urzędu Miejskiego w Zawidowie</w:t>
      </w:r>
      <w:r w:rsidRPr="00FC7DAE">
        <w:rPr>
          <w:b/>
          <w:i/>
        </w:rPr>
        <w:t xml:space="preserve"> </w:t>
      </w:r>
      <w:r w:rsidRPr="00FC7DAE">
        <w:t xml:space="preserve">oferuję/ oferujemy wykonanie przedmiotu zamówieniem za wynagrodzeniem </w:t>
      </w:r>
      <w:r w:rsidR="00FC7DAE">
        <w:t>brutto:</w:t>
      </w:r>
    </w:p>
    <w:p w:rsidR="00FC7DAE" w:rsidRDefault="00FC7DAE" w:rsidP="00FC7DAE">
      <w:pPr>
        <w:pStyle w:val="Default"/>
        <w:jc w:val="both"/>
      </w:pPr>
    </w:p>
    <w:p w:rsidR="00FC7DAE" w:rsidRDefault="00FC7DAE" w:rsidP="00FC7DAE">
      <w:pPr>
        <w:pStyle w:val="Default"/>
        <w:jc w:val="center"/>
      </w:pPr>
      <w:r>
        <w:t>……………………………………..zł</w:t>
      </w:r>
    </w:p>
    <w:p w:rsidR="00FC7DAE" w:rsidRPr="00FC7DAE" w:rsidRDefault="00FC7DAE" w:rsidP="00FC7DAE">
      <w:pPr>
        <w:pStyle w:val="Default"/>
        <w:jc w:val="center"/>
        <w:rPr>
          <w:b/>
          <w:i/>
        </w:rPr>
      </w:pPr>
      <w:r>
        <w:t>( słownie………………………………………………………..)</w:t>
      </w:r>
    </w:p>
    <w:p w:rsidR="00AA0CA1" w:rsidRPr="002F3C14" w:rsidRDefault="00AA0CA1" w:rsidP="00AA0CA1">
      <w:pPr>
        <w:jc w:val="both"/>
        <w:rPr>
          <w:sz w:val="22"/>
          <w:szCs w:val="22"/>
        </w:rPr>
      </w:pPr>
    </w:p>
    <w:p w:rsidR="00FE02E4" w:rsidRDefault="00FE02E4" w:rsidP="00AA0CA1">
      <w:pPr>
        <w:jc w:val="both"/>
        <w:rPr>
          <w:sz w:val="22"/>
          <w:szCs w:val="22"/>
        </w:rPr>
      </w:pPr>
    </w:p>
    <w:p w:rsidR="00AA0CA1" w:rsidRPr="00FC7DAE" w:rsidRDefault="00AA0CA1" w:rsidP="00FC7DAE">
      <w:pPr>
        <w:pStyle w:val="Akapitzlist"/>
        <w:numPr>
          <w:ilvl w:val="0"/>
          <w:numId w:val="25"/>
        </w:numPr>
        <w:jc w:val="both"/>
        <w:rPr>
          <w:sz w:val="22"/>
          <w:szCs w:val="22"/>
        </w:rPr>
      </w:pPr>
      <w:r w:rsidRPr="00FC7DAE">
        <w:rPr>
          <w:sz w:val="22"/>
          <w:szCs w:val="22"/>
        </w:rPr>
        <w:t>Oświadczamy, że w cenie oferty zostały uwzględnione wszystkie koszty wykonania zamówienia i realizacji przyszłego świadczenia umownego oraz, że  cena nie zostanie zmieniona w trakcie wykonania przedmiotu umowy.</w:t>
      </w:r>
    </w:p>
    <w:p w:rsidR="00FC7DAE" w:rsidRPr="00FC7DAE" w:rsidRDefault="00AA0CA1" w:rsidP="00FC7DAE">
      <w:pPr>
        <w:pStyle w:val="Akapitzlist"/>
        <w:numPr>
          <w:ilvl w:val="0"/>
          <w:numId w:val="25"/>
        </w:numPr>
        <w:jc w:val="both"/>
        <w:rPr>
          <w:sz w:val="22"/>
          <w:szCs w:val="22"/>
        </w:rPr>
      </w:pPr>
      <w:r w:rsidRPr="00FC7DAE">
        <w:rPr>
          <w:sz w:val="22"/>
          <w:szCs w:val="22"/>
        </w:rPr>
        <w:t xml:space="preserve">Zobowiązujemy się do wykonania przedmiotu zamówienia </w:t>
      </w:r>
      <w:r w:rsidR="00FE02E4" w:rsidRPr="00FC7DAE">
        <w:rPr>
          <w:b/>
          <w:sz w:val="22"/>
          <w:szCs w:val="22"/>
        </w:rPr>
        <w:t>do 2 miesięcy od dnia zawarcia umowy.</w:t>
      </w:r>
    </w:p>
    <w:p w:rsidR="00AA0CA1" w:rsidRPr="002F3C14" w:rsidRDefault="00AA0CA1" w:rsidP="00AA0CA1">
      <w:pPr>
        <w:jc w:val="both"/>
        <w:rPr>
          <w:b/>
          <w:sz w:val="22"/>
          <w:szCs w:val="22"/>
        </w:rPr>
      </w:pPr>
    </w:p>
    <w:p w:rsidR="00AA0CA1" w:rsidRDefault="00AA0CA1" w:rsidP="00FC7DAE">
      <w:pPr>
        <w:pStyle w:val="Akapitzlist"/>
        <w:numPr>
          <w:ilvl w:val="1"/>
          <w:numId w:val="10"/>
        </w:numPr>
        <w:tabs>
          <w:tab w:val="clear" w:pos="1080"/>
          <w:tab w:val="num" w:pos="360"/>
        </w:tabs>
        <w:ind w:left="360"/>
        <w:rPr>
          <w:sz w:val="22"/>
          <w:szCs w:val="22"/>
        </w:rPr>
      </w:pPr>
      <w:r w:rsidRPr="00FC7DAE">
        <w:rPr>
          <w:sz w:val="22"/>
          <w:szCs w:val="22"/>
        </w:rPr>
        <w:t>Przyjmujemy warunki płatności zawarte w projekcie umowy.</w:t>
      </w:r>
    </w:p>
    <w:p w:rsidR="00FC7DAE" w:rsidRPr="00FC7DAE" w:rsidRDefault="00FC7DAE" w:rsidP="00FC7DAE">
      <w:pPr>
        <w:pStyle w:val="Akapitzlist"/>
        <w:ind w:left="360"/>
        <w:rPr>
          <w:sz w:val="22"/>
          <w:szCs w:val="22"/>
        </w:rPr>
      </w:pPr>
    </w:p>
    <w:p w:rsidR="00FC7DAE" w:rsidRPr="00FC7DAE" w:rsidRDefault="00FC7DAE" w:rsidP="00FC7DAE">
      <w:pPr>
        <w:pStyle w:val="Akapitzlist"/>
        <w:numPr>
          <w:ilvl w:val="1"/>
          <w:numId w:val="10"/>
        </w:numPr>
        <w:tabs>
          <w:tab w:val="clear" w:pos="1080"/>
          <w:tab w:val="num" w:pos="360"/>
        </w:tabs>
        <w:ind w:left="360"/>
        <w:rPr>
          <w:sz w:val="22"/>
          <w:szCs w:val="22"/>
        </w:rPr>
      </w:pPr>
      <w:r>
        <w:rPr>
          <w:sz w:val="22"/>
          <w:szCs w:val="22"/>
        </w:rPr>
        <w:t xml:space="preserve">Udzielamy </w:t>
      </w:r>
      <w:r w:rsidRPr="00FC7DAE">
        <w:rPr>
          <w:b/>
          <w:sz w:val="22"/>
          <w:szCs w:val="22"/>
        </w:rPr>
        <w:t>36 miesięcy gwarancji i rękojmi</w:t>
      </w:r>
      <w:r>
        <w:rPr>
          <w:sz w:val="22"/>
          <w:szCs w:val="22"/>
        </w:rPr>
        <w:t xml:space="preserve"> za wykonanie przedmiotu umowy.</w:t>
      </w:r>
    </w:p>
    <w:p w:rsidR="00AA0CA1" w:rsidRPr="002F3C14" w:rsidRDefault="00AA0CA1" w:rsidP="00FC7DAE">
      <w:pPr>
        <w:rPr>
          <w:sz w:val="22"/>
          <w:szCs w:val="22"/>
        </w:rPr>
      </w:pPr>
    </w:p>
    <w:p w:rsidR="00AA0CA1" w:rsidRPr="002F3C14" w:rsidRDefault="00AA0CA1" w:rsidP="00AA0CA1">
      <w:pPr>
        <w:jc w:val="both"/>
        <w:rPr>
          <w:sz w:val="22"/>
          <w:szCs w:val="22"/>
        </w:rPr>
      </w:pPr>
      <w:r w:rsidRPr="002F3C14">
        <w:rPr>
          <w:sz w:val="22"/>
          <w:szCs w:val="22"/>
        </w:rPr>
        <w:t>5. Oświadczamy, że zapoznaliśmy się z opisem przedmiotu zamówienia oraz wzorem umowy i nie wnosimy do niej żadnych zastrzeżeń oraz otrzymaliśmy konieczne informacje potrzebne do właściwego przygotowania oferty.</w:t>
      </w:r>
    </w:p>
    <w:p w:rsidR="00AA0CA1" w:rsidRPr="002F3C14" w:rsidRDefault="00AA0CA1" w:rsidP="00AA0CA1">
      <w:pPr>
        <w:jc w:val="both"/>
        <w:rPr>
          <w:sz w:val="22"/>
          <w:szCs w:val="22"/>
        </w:rPr>
      </w:pPr>
    </w:p>
    <w:p w:rsidR="00AA0CA1" w:rsidRPr="002F3C14" w:rsidRDefault="00AA0CA1" w:rsidP="00AA0CA1">
      <w:pPr>
        <w:tabs>
          <w:tab w:val="left" w:pos="360"/>
        </w:tabs>
        <w:suppressAutoHyphens/>
        <w:jc w:val="both"/>
        <w:rPr>
          <w:b/>
          <w:bCs/>
          <w:sz w:val="22"/>
          <w:szCs w:val="22"/>
        </w:rPr>
      </w:pPr>
      <w:r w:rsidRPr="002F3C14">
        <w:rPr>
          <w:sz w:val="22"/>
          <w:szCs w:val="22"/>
        </w:rPr>
        <w:t>6.W przypadku udzielenia nam zamówienia, zobowiązujemy się do zawarcia umowy w miejscu i terminie wskazanym przez Zamawiającego.</w:t>
      </w:r>
      <w:r w:rsidRPr="002F3C14">
        <w:rPr>
          <w:b/>
          <w:bCs/>
          <w:sz w:val="22"/>
          <w:szCs w:val="22"/>
        </w:rPr>
        <w:t xml:space="preserve"> </w:t>
      </w:r>
    </w:p>
    <w:p w:rsidR="00AA0CA1" w:rsidRPr="002F3C14" w:rsidRDefault="00AA0CA1" w:rsidP="00AA0CA1">
      <w:pPr>
        <w:tabs>
          <w:tab w:val="left" w:pos="360"/>
        </w:tabs>
        <w:jc w:val="both"/>
        <w:rPr>
          <w:sz w:val="22"/>
          <w:szCs w:val="22"/>
        </w:rPr>
      </w:pPr>
    </w:p>
    <w:p w:rsidR="00AA0CA1" w:rsidRPr="002F3C14" w:rsidRDefault="00AA0CA1" w:rsidP="00AA0CA1">
      <w:pPr>
        <w:pStyle w:val="Default"/>
        <w:jc w:val="both"/>
        <w:rPr>
          <w:sz w:val="22"/>
          <w:szCs w:val="22"/>
        </w:rPr>
      </w:pPr>
      <w:r w:rsidRPr="002F3C14">
        <w:rPr>
          <w:color w:val="auto"/>
          <w:sz w:val="22"/>
          <w:szCs w:val="22"/>
        </w:rPr>
        <w:t>7</w:t>
      </w:r>
      <w:r w:rsidRPr="002F3C14">
        <w:rPr>
          <w:bCs/>
          <w:sz w:val="22"/>
          <w:szCs w:val="22"/>
        </w:rPr>
        <w:t>.</w:t>
      </w:r>
      <w:r w:rsidRPr="002F3C14">
        <w:rPr>
          <w:sz w:val="22"/>
          <w:szCs w:val="22"/>
        </w:rPr>
        <w:t xml:space="preserve">  Oświadczamy, że przedmiot zamówienia wykonamy :</w:t>
      </w:r>
    </w:p>
    <w:p w:rsidR="00AA0CA1" w:rsidRPr="002F3C14" w:rsidRDefault="00AA0CA1" w:rsidP="00AA0CA1">
      <w:pPr>
        <w:rPr>
          <w:b/>
          <w:bCs/>
          <w:sz w:val="22"/>
          <w:szCs w:val="22"/>
        </w:rPr>
      </w:pPr>
      <w:r w:rsidRPr="002F3C14">
        <w:rPr>
          <w:sz w:val="22"/>
          <w:szCs w:val="22"/>
        </w:rPr>
        <w:t xml:space="preserve">   </w:t>
      </w:r>
      <w:r w:rsidRPr="002F3C14">
        <w:rPr>
          <w:b/>
          <w:bCs/>
          <w:sz w:val="22"/>
          <w:szCs w:val="22"/>
        </w:rPr>
        <w:t>- siłami własnymi/przy  udziale  podwykonawców</w:t>
      </w:r>
      <w:r w:rsidRPr="002F3C14">
        <w:rPr>
          <w:rStyle w:val="Odwoanieprzypisudolnego"/>
          <w:b/>
          <w:bCs/>
          <w:sz w:val="22"/>
          <w:szCs w:val="22"/>
        </w:rPr>
        <w:footnoteReference w:customMarkFollows="1" w:id="1"/>
        <w:sym w:font="Symbol" w:char="F02A"/>
      </w:r>
    </w:p>
    <w:p w:rsidR="00AA0CA1" w:rsidRPr="002F3C14" w:rsidRDefault="00AA0CA1" w:rsidP="00AA0CA1">
      <w:pPr>
        <w:pStyle w:val="Default"/>
        <w:jc w:val="both"/>
        <w:rPr>
          <w:sz w:val="22"/>
          <w:szCs w:val="22"/>
        </w:rPr>
      </w:pPr>
    </w:p>
    <w:p w:rsidR="00AA0CA1" w:rsidRPr="002F3C14" w:rsidRDefault="00AA0CA1" w:rsidP="00AA0CA1">
      <w:pPr>
        <w:pStyle w:val="Default"/>
        <w:jc w:val="both"/>
        <w:rPr>
          <w:i/>
          <w:iCs/>
          <w:sz w:val="22"/>
          <w:szCs w:val="22"/>
        </w:rPr>
      </w:pPr>
      <w:r w:rsidRPr="002F3C14">
        <w:rPr>
          <w:sz w:val="22"/>
          <w:szCs w:val="22"/>
        </w:rPr>
        <w:t xml:space="preserve">Następujące części zamówienia zamierzamy powierzyć Podwykonawcom </w:t>
      </w:r>
      <w:r w:rsidRPr="002F3C14">
        <w:rPr>
          <w:i/>
          <w:iCs/>
          <w:sz w:val="22"/>
          <w:szCs w:val="22"/>
        </w:rPr>
        <w:t>(wypełnić jeżeli zamówienie będzie wykonywane przy udziale Podwykonawców).</w:t>
      </w:r>
    </w:p>
    <w:p w:rsidR="00AA0CA1" w:rsidRPr="002F3C14" w:rsidRDefault="00AA0CA1" w:rsidP="00AA0CA1">
      <w:pPr>
        <w:rPr>
          <w:sz w:val="22"/>
          <w:szCs w:val="22"/>
        </w:rPr>
      </w:pPr>
      <w:r w:rsidRPr="002F3C14">
        <w:rPr>
          <w:sz w:val="22"/>
          <w:szCs w:val="22"/>
        </w:rPr>
        <w:t xml:space="preserve"> </w:t>
      </w:r>
    </w:p>
    <w:p w:rsidR="00AA0CA1" w:rsidRPr="002F3C14" w:rsidRDefault="00AA0CA1" w:rsidP="00AA0CA1">
      <w:pPr>
        <w:rPr>
          <w:sz w:val="22"/>
          <w:szCs w:val="22"/>
        </w:rPr>
      </w:pPr>
      <w:r w:rsidRPr="002F3C14">
        <w:rPr>
          <w:sz w:val="22"/>
          <w:szCs w:val="22"/>
        </w:rPr>
        <w:t xml:space="preserve"> ....................................................................................................................................................</w:t>
      </w:r>
    </w:p>
    <w:p w:rsidR="00AA0CA1" w:rsidRPr="002F3C14" w:rsidRDefault="00AA0CA1" w:rsidP="00AA0CA1">
      <w:pPr>
        <w:rPr>
          <w:sz w:val="22"/>
          <w:szCs w:val="22"/>
        </w:rPr>
      </w:pPr>
      <w:r w:rsidRPr="002F3C14">
        <w:rPr>
          <w:sz w:val="22"/>
          <w:szCs w:val="22"/>
        </w:rPr>
        <w:t>………………………………………………………………………………………………….</w:t>
      </w:r>
    </w:p>
    <w:p w:rsidR="00AA0CA1" w:rsidRPr="002F3C14" w:rsidRDefault="00AA0CA1" w:rsidP="00FC7DAE">
      <w:pPr>
        <w:tabs>
          <w:tab w:val="left" w:pos="180"/>
        </w:tabs>
        <w:jc w:val="both"/>
        <w:rPr>
          <w:sz w:val="22"/>
          <w:szCs w:val="22"/>
        </w:rPr>
      </w:pPr>
    </w:p>
    <w:p w:rsidR="00AA0CA1" w:rsidRDefault="00AA0CA1" w:rsidP="00AA0CA1">
      <w:pPr>
        <w:jc w:val="both"/>
        <w:rPr>
          <w:b/>
          <w:sz w:val="22"/>
          <w:szCs w:val="22"/>
        </w:rPr>
      </w:pPr>
    </w:p>
    <w:p w:rsidR="00FC7DAE" w:rsidRDefault="00FC7DAE" w:rsidP="00AA0CA1">
      <w:pPr>
        <w:jc w:val="both"/>
        <w:rPr>
          <w:b/>
          <w:sz w:val="22"/>
          <w:szCs w:val="22"/>
        </w:rPr>
      </w:pPr>
    </w:p>
    <w:p w:rsidR="00FC7DAE" w:rsidRPr="002F3C14" w:rsidRDefault="00FC7DAE" w:rsidP="00AA0CA1">
      <w:pPr>
        <w:jc w:val="both"/>
        <w:rPr>
          <w:sz w:val="22"/>
          <w:szCs w:val="22"/>
        </w:rPr>
      </w:pPr>
    </w:p>
    <w:p w:rsidR="00AA0CA1" w:rsidRPr="002F3C14" w:rsidRDefault="00AA0CA1" w:rsidP="00AA0CA1">
      <w:pPr>
        <w:suppressAutoHyphens/>
        <w:jc w:val="both"/>
        <w:rPr>
          <w:sz w:val="22"/>
          <w:szCs w:val="22"/>
        </w:rPr>
      </w:pPr>
      <w:r w:rsidRPr="002F3C14">
        <w:rPr>
          <w:sz w:val="22"/>
          <w:szCs w:val="22"/>
        </w:rPr>
        <w:t>10.Załącznikami do niniejszej oferty są:</w:t>
      </w:r>
    </w:p>
    <w:p w:rsidR="00AA0CA1" w:rsidRPr="002F3C14" w:rsidRDefault="00AA0CA1" w:rsidP="00AA0CA1">
      <w:pPr>
        <w:pStyle w:val="Nagwek"/>
        <w:rPr>
          <w:sz w:val="22"/>
          <w:szCs w:val="22"/>
        </w:rPr>
      </w:pPr>
      <w:r w:rsidRPr="002F3C14">
        <w:rPr>
          <w:sz w:val="22"/>
          <w:szCs w:val="22"/>
        </w:rPr>
        <w:t xml:space="preserve">             </w:t>
      </w:r>
    </w:p>
    <w:p w:rsidR="00AA0CA1" w:rsidRPr="002F3C14" w:rsidRDefault="00AA0CA1" w:rsidP="00AA0CA1">
      <w:pPr>
        <w:pStyle w:val="Nagwek"/>
        <w:rPr>
          <w:sz w:val="22"/>
          <w:szCs w:val="22"/>
        </w:rPr>
      </w:pPr>
      <w:r w:rsidRPr="002F3C14">
        <w:rPr>
          <w:sz w:val="22"/>
          <w:szCs w:val="22"/>
        </w:rPr>
        <w:t xml:space="preserve">      ………………………………………                       ……………………………………</w:t>
      </w:r>
    </w:p>
    <w:p w:rsidR="00AA0CA1" w:rsidRPr="002F3C14" w:rsidRDefault="00AA0CA1" w:rsidP="00AA0CA1">
      <w:pPr>
        <w:pStyle w:val="Nagwek"/>
        <w:rPr>
          <w:sz w:val="22"/>
          <w:szCs w:val="22"/>
        </w:rPr>
      </w:pPr>
      <w:r w:rsidRPr="002F3C14">
        <w:rPr>
          <w:sz w:val="22"/>
          <w:szCs w:val="22"/>
        </w:rPr>
        <w:t xml:space="preserve">     </w:t>
      </w:r>
    </w:p>
    <w:p w:rsidR="00AA0CA1" w:rsidRPr="002F3C14" w:rsidRDefault="00AA0CA1" w:rsidP="00AA0CA1">
      <w:pPr>
        <w:pStyle w:val="Nagwek"/>
        <w:rPr>
          <w:sz w:val="22"/>
          <w:szCs w:val="22"/>
        </w:rPr>
      </w:pPr>
      <w:r w:rsidRPr="002F3C14">
        <w:rPr>
          <w:sz w:val="22"/>
          <w:szCs w:val="22"/>
        </w:rPr>
        <w:t xml:space="preserve">      ………………………………………                       ……………………………………</w:t>
      </w:r>
    </w:p>
    <w:p w:rsidR="00AA0CA1" w:rsidRPr="002F3C14" w:rsidRDefault="00AA0CA1" w:rsidP="00AA0CA1">
      <w:pPr>
        <w:pStyle w:val="Nagwek"/>
        <w:rPr>
          <w:sz w:val="22"/>
          <w:szCs w:val="22"/>
        </w:rPr>
      </w:pPr>
      <w:r w:rsidRPr="002F3C14">
        <w:rPr>
          <w:sz w:val="22"/>
          <w:szCs w:val="22"/>
        </w:rPr>
        <w:t xml:space="preserve">       </w:t>
      </w:r>
    </w:p>
    <w:p w:rsidR="00AA0CA1" w:rsidRPr="002F3C14" w:rsidRDefault="00AA0CA1" w:rsidP="00AA0CA1">
      <w:pPr>
        <w:pStyle w:val="Nagwek"/>
        <w:rPr>
          <w:sz w:val="22"/>
          <w:szCs w:val="22"/>
        </w:rPr>
      </w:pPr>
      <w:r w:rsidRPr="002F3C14">
        <w:rPr>
          <w:sz w:val="22"/>
          <w:szCs w:val="22"/>
        </w:rPr>
        <w:t xml:space="preserve">      ………………………………………                       ……………………………………</w:t>
      </w:r>
    </w:p>
    <w:p w:rsidR="00AA0CA1" w:rsidRPr="002F3C14" w:rsidRDefault="00AA0CA1" w:rsidP="00AA0CA1">
      <w:pPr>
        <w:pStyle w:val="Nagwek"/>
        <w:rPr>
          <w:sz w:val="22"/>
          <w:szCs w:val="22"/>
        </w:rPr>
      </w:pPr>
    </w:p>
    <w:p w:rsidR="00AA0CA1" w:rsidRPr="002F3C14" w:rsidRDefault="00AA0CA1" w:rsidP="00AA0CA1">
      <w:pPr>
        <w:pStyle w:val="Nagwek"/>
        <w:rPr>
          <w:sz w:val="22"/>
          <w:szCs w:val="22"/>
        </w:rPr>
      </w:pPr>
    </w:p>
    <w:p w:rsidR="00AA0CA1" w:rsidRPr="002F3C14" w:rsidRDefault="00AA0CA1" w:rsidP="00AA0CA1">
      <w:pPr>
        <w:pStyle w:val="Nagwek"/>
        <w:rPr>
          <w:sz w:val="22"/>
          <w:szCs w:val="22"/>
        </w:rPr>
      </w:pPr>
    </w:p>
    <w:p w:rsidR="00AA0CA1" w:rsidRPr="002F3C14" w:rsidRDefault="00AA0CA1" w:rsidP="00AA0CA1">
      <w:r w:rsidRPr="002F3C14">
        <w:tab/>
      </w:r>
      <w:r w:rsidRPr="002F3C14">
        <w:tab/>
      </w:r>
      <w:r w:rsidRPr="002F3C14">
        <w:tab/>
      </w:r>
      <w:r w:rsidRPr="002F3C14">
        <w:tab/>
      </w:r>
      <w:r w:rsidRPr="002F3C14">
        <w:tab/>
      </w:r>
      <w:r w:rsidRPr="002F3C14">
        <w:tab/>
      </w:r>
      <w:r w:rsidRPr="002F3C14">
        <w:tab/>
      </w:r>
    </w:p>
    <w:p w:rsidR="00AA0CA1" w:rsidRPr="002F3C14" w:rsidRDefault="00AA0CA1" w:rsidP="00AA0CA1">
      <w:pPr>
        <w:ind w:left="4956" w:right="567"/>
        <w:jc w:val="both"/>
      </w:pPr>
      <w:r w:rsidRPr="002F3C14">
        <w:t>Podpisano:            ......................................................</w:t>
      </w:r>
    </w:p>
    <w:p w:rsidR="00AA0CA1" w:rsidRPr="002F3C14" w:rsidRDefault="00AA0CA1" w:rsidP="00AA0CA1">
      <w:pPr>
        <w:widowControl w:val="0"/>
        <w:ind w:left="4956"/>
        <w:jc w:val="both"/>
        <w:rPr>
          <w:bCs/>
          <w:sz w:val="18"/>
          <w:szCs w:val="18"/>
        </w:rPr>
      </w:pPr>
      <w:r w:rsidRPr="002F3C14">
        <w:rPr>
          <w:bCs/>
          <w:sz w:val="18"/>
          <w:szCs w:val="18"/>
        </w:rPr>
        <w:t>(pieczątka i  podpis osoby uprawnionej </w:t>
      </w:r>
    </w:p>
    <w:p w:rsidR="00AA0CA1" w:rsidRPr="002F3C14" w:rsidRDefault="00AA0CA1" w:rsidP="00AA0CA1">
      <w:pPr>
        <w:widowControl w:val="0"/>
        <w:ind w:left="3600" w:firstLine="720"/>
        <w:jc w:val="both"/>
        <w:rPr>
          <w:b/>
          <w:sz w:val="18"/>
          <w:szCs w:val="18"/>
        </w:rPr>
      </w:pPr>
      <w:r w:rsidRPr="002F3C14">
        <w:rPr>
          <w:sz w:val="18"/>
          <w:szCs w:val="18"/>
        </w:rPr>
        <w:t xml:space="preserve">              </w:t>
      </w:r>
      <w:r w:rsidRPr="002F3C14">
        <w:rPr>
          <w:sz w:val="18"/>
          <w:szCs w:val="18"/>
        </w:rPr>
        <w:tab/>
        <w:t xml:space="preserve">      do reprezentowania wykonawcy</w:t>
      </w:r>
      <w:r w:rsidRPr="002F3C14">
        <w:rPr>
          <w:b/>
          <w:sz w:val="18"/>
          <w:szCs w:val="18"/>
        </w:rPr>
        <w:t>)</w:t>
      </w:r>
    </w:p>
    <w:p w:rsidR="00AA0CA1" w:rsidRPr="002F3C14" w:rsidRDefault="00AA0CA1" w:rsidP="00AA0CA1">
      <w:pPr>
        <w:widowControl w:val="0"/>
        <w:ind w:left="3600" w:firstLine="720"/>
        <w:jc w:val="both"/>
        <w:rPr>
          <w:b/>
          <w:sz w:val="18"/>
          <w:szCs w:val="18"/>
        </w:rPr>
      </w:pPr>
    </w:p>
    <w:p w:rsidR="00AA0CA1" w:rsidRPr="002F3C14" w:rsidRDefault="00AA0CA1" w:rsidP="00AA0CA1">
      <w:pPr>
        <w:widowControl w:val="0"/>
        <w:ind w:left="3600" w:firstLine="720"/>
        <w:jc w:val="both"/>
        <w:rPr>
          <w:b/>
          <w:sz w:val="18"/>
          <w:szCs w:val="18"/>
        </w:rPr>
      </w:pPr>
    </w:p>
    <w:p w:rsidR="00AA0CA1" w:rsidRPr="002F3C14" w:rsidRDefault="00AA0CA1" w:rsidP="00AA0CA1">
      <w:pPr>
        <w:widowControl w:val="0"/>
        <w:ind w:left="3600" w:firstLine="720"/>
        <w:jc w:val="both"/>
        <w:rPr>
          <w:b/>
          <w:sz w:val="18"/>
          <w:szCs w:val="18"/>
        </w:rPr>
      </w:pPr>
    </w:p>
    <w:p w:rsidR="00AA0CA1" w:rsidRPr="002F3C14" w:rsidRDefault="00AA0CA1" w:rsidP="00AA0CA1">
      <w:pPr>
        <w:widowControl w:val="0"/>
        <w:ind w:left="3600" w:firstLine="720"/>
        <w:jc w:val="both"/>
        <w:rPr>
          <w:b/>
          <w:sz w:val="18"/>
          <w:szCs w:val="18"/>
        </w:rPr>
      </w:pPr>
    </w:p>
    <w:p w:rsidR="00AA0CA1" w:rsidRPr="002F3C14" w:rsidRDefault="00AA0CA1" w:rsidP="00AA0CA1">
      <w:pPr>
        <w:widowControl w:val="0"/>
        <w:ind w:left="3600" w:firstLine="720"/>
        <w:jc w:val="both"/>
        <w:rPr>
          <w:b/>
          <w:sz w:val="18"/>
          <w:szCs w:val="18"/>
        </w:rPr>
      </w:pPr>
    </w:p>
    <w:p w:rsidR="00AA0CA1" w:rsidRPr="002F3C14" w:rsidRDefault="00AA0CA1" w:rsidP="00AA0CA1">
      <w:pPr>
        <w:widowControl w:val="0"/>
        <w:ind w:left="3600" w:firstLine="720"/>
        <w:jc w:val="both"/>
        <w:rPr>
          <w:b/>
          <w:sz w:val="18"/>
          <w:szCs w:val="18"/>
        </w:rPr>
      </w:pPr>
    </w:p>
    <w:p w:rsidR="00AA0CA1" w:rsidRPr="002F3C14" w:rsidRDefault="00AA0CA1" w:rsidP="00AA0CA1">
      <w:pPr>
        <w:widowControl w:val="0"/>
        <w:jc w:val="both"/>
        <w:rPr>
          <w:b/>
          <w:sz w:val="18"/>
          <w:szCs w:val="18"/>
        </w:rPr>
      </w:pPr>
    </w:p>
    <w:p w:rsidR="00AA0CA1" w:rsidRDefault="00AA0CA1"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FC7DAE" w:rsidRDefault="00FC7DAE" w:rsidP="00AA0CA1">
      <w:pPr>
        <w:widowControl w:val="0"/>
        <w:jc w:val="both"/>
        <w:rPr>
          <w:b/>
          <w:sz w:val="18"/>
          <w:szCs w:val="18"/>
        </w:rPr>
      </w:pPr>
    </w:p>
    <w:p w:rsidR="002341A2" w:rsidRDefault="002341A2" w:rsidP="00AA0CA1">
      <w:pPr>
        <w:widowControl w:val="0"/>
        <w:jc w:val="both"/>
        <w:rPr>
          <w:b/>
          <w:sz w:val="18"/>
          <w:szCs w:val="18"/>
        </w:rPr>
      </w:pPr>
    </w:p>
    <w:p w:rsidR="00FC7DAE" w:rsidRPr="002F3C14" w:rsidRDefault="00FC7DAE" w:rsidP="00AA0CA1">
      <w:pPr>
        <w:widowControl w:val="0"/>
        <w:jc w:val="both"/>
        <w:rPr>
          <w:b/>
          <w:sz w:val="18"/>
          <w:szCs w:val="18"/>
        </w:rPr>
      </w:pPr>
    </w:p>
    <w:p w:rsidR="00AA0CA1" w:rsidRPr="002F3C14" w:rsidRDefault="00AA0CA1" w:rsidP="00AA0CA1">
      <w:pPr>
        <w:pStyle w:val="Nagwek1"/>
        <w:pBdr>
          <w:top w:val="single" w:sz="4" w:space="0" w:color="auto"/>
          <w:bottom w:val="single" w:sz="4" w:space="1" w:color="auto"/>
        </w:pBdr>
        <w:shd w:val="clear" w:color="auto" w:fill="F3F3F3"/>
        <w:rPr>
          <w:rFonts w:ascii="Times New Roman" w:hAnsi="Times New Roman"/>
          <w:bCs/>
          <w:u w:val="none"/>
        </w:rPr>
      </w:pPr>
      <w:r w:rsidRPr="002F3C14">
        <w:rPr>
          <w:rFonts w:ascii="Times New Roman" w:hAnsi="Times New Roman"/>
          <w:bCs/>
          <w:sz w:val="20"/>
          <w:u w:val="none"/>
        </w:rPr>
        <w:t xml:space="preserve">                                                                                                                                            </w:t>
      </w:r>
      <w:r w:rsidRPr="002F3C14">
        <w:rPr>
          <w:rFonts w:ascii="Times New Roman" w:hAnsi="Times New Roman"/>
          <w:bCs/>
          <w:u w:val="none"/>
        </w:rPr>
        <w:t>Załącznik Nr 2</w:t>
      </w:r>
    </w:p>
    <w:p w:rsidR="00AA0CA1" w:rsidRPr="002F3C14" w:rsidRDefault="00AA0CA1" w:rsidP="00AA0CA1">
      <w:pPr>
        <w:jc w:val="both"/>
      </w:pPr>
    </w:p>
    <w:p w:rsidR="00AA0CA1" w:rsidRPr="002F3C14" w:rsidRDefault="00AA0CA1" w:rsidP="00AA0CA1">
      <w:pPr>
        <w:jc w:val="both"/>
      </w:pPr>
    </w:p>
    <w:p w:rsidR="00AA0CA1" w:rsidRPr="002F3C14" w:rsidRDefault="00AA0CA1" w:rsidP="00AA0CA1"/>
    <w:p w:rsidR="00AA0CA1" w:rsidRPr="002F3C14" w:rsidRDefault="00AA0CA1" w:rsidP="00AA0CA1">
      <w:pPr>
        <w:ind w:left="5664"/>
        <w:jc w:val="right"/>
        <w:rPr>
          <w:sz w:val="16"/>
          <w:szCs w:val="16"/>
        </w:rPr>
      </w:pPr>
    </w:p>
    <w:p w:rsidR="00AA0CA1" w:rsidRPr="002F3C14" w:rsidRDefault="00AA0CA1" w:rsidP="00AA0CA1">
      <w:pPr>
        <w:ind w:left="5664"/>
        <w:jc w:val="right"/>
        <w:rPr>
          <w:sz w:val="16"/>
          <w:szCs w:val="16"/>
        </w:rPr>
      </w:pPr>
      <w:r w:rsidRPr="002F3C14">
        <w:rPr>
          <w:sz w:val="16"/>
          <w:szCs w:val="16"/>
        </w:rPr>
        <w:t xml:space="preserve">   ................................................</w:t>
      </w:r>
    </w:p>
    <w:p w:rsidR="00AA0CA1" w:rsidRPr="002F3C14" w:rsidRDefault="00AA0CA1" w:rsidP="00AA0CA1">
      <w:pPr>
        <w:ind w:left="7088"/>
        <w:jc w:val="center"/>
      </w:pPr>
      <w:r w:rsidRPr="002F3C14">
        <w:rPr>
          <w:sz w:val="16"/>
          <w:szCs w:val="16"/>
        </w:rPr>
        <w:t xml:space="preserve">           (miejscowość, data</w:t>
      </w:r>
      <w:r w:rsidRPr="002F3C14">
        <w:t>)</w:t>
      </w:r>
    </w:p>
    <w:p w:rsidR="00AA0CA1" w:rsidRPr="002F3C14" w:rsidRDefault="00AA0CA1" w:rsidP="00AA0CA1">
      <w:pPr>
        <w:ind w:right="6803"/>
        <w:rPr>
          <w:sz w:val="16"/>
          <w:szCs w:val="16"/>
        </w:rPr>
      </w:pPr>
      <w:r w:rsidRPr="002F3C14">
        <w:t xml:space="preserve">   </w:t>
      </w:r>
      <w:r w:rsidRPr="002F3C14">
        <w:rPr>
          <w:sz w:val="16"/>
          <w:szCs w:val="16"/>
        </w:rPr>
        <w:t>....................................................</w:t>
      </w:r>
    </w:p>
    <w:p w:rsidR="00AA0CA1" w:rsidRPr="002F3C14" w:rsidRDefault="00AA0CA1" w:rsidP="00AA0CA1">
      <w:pPr>
        <w:ind w:right="5670"/>
        <w:rPr>
          <w:sz w:val="16"/>
          <w:szCs w:val="16"/>
        </w:rPr>
      </w:pPr>
      <w:r w:rsidRPr="002F3C14">
        <w:rPr>
          <w:sz w:val="16"/>
          <w:szCs w:val="16"/>
        </w:rPr>
        <w:t xml:space="preserve"> (pieczęć adresowa firmy Wykonawcy)</w:t>
      </w:r>
    </w:p>
    <w:p w:rsidR="00AA0CA1" w:rsidRPr="002F3C14" w:rsidRDefault="00AA0CA1" w:rsidP="00AA0CA1">
      <w:pPr>
        <w:ind w:right="6803"/>
        <w:jc w:val="center"/>
        <w:rPr>
          <w:sz w:val="16"/>
          <w:szCs w:val="16"/>
        </w:rPr>
      </w:pPr>
    </w:p>
    <w:p w:rsidR="00AA0CA1" w:rsidRPr="002F3C14" w:rsidRDefault="00AA0CA1" w:rsidP="00AA0CA1">
      <w:pPr>
        <w:ind w:right="6803"/>
        <w:jc w:val="center"/>
      </w:pPr>
    </w:p>
    <w:p w:rsidR="00AA0CA1" w:rsidRPr="002F3C14" w:rsidRDefault="00AA0CA1" w:rsidP="00AA0CA1">
      <w:pPr>
        <w:ind w:right="6803"/>
        <w:jc w:val="center"/>
      </w:pPr>
    </w:p>
    <w:p w:rsidR="00AA0CA1" w:rsidRPr="002F3C14" w:rsidRDefault="00AA0CA1" w:rsidP="00AA0CA1">
      <w:pPr>
        <w:pStyle w:val="Tekstpodstawowy"/>
        <w:rPr>
          <w:sz w:val="28"/>
          <w:szCs w:val="28"/>
        </w:rPr>
      </w:pPr>
      <w:r w:rsidRPr="002F3C14">
        <w:rPr>
          <w:sz w:val="28"/>
          <w:szCs w:val="28"/>
        </w:rPr>
        <w:t>OŚWIADCZENIE</w:t>
      </w:r>
    </w:p>
    <w:p w:rsidR="00AA0CA1" w:rsidRPr="002F3C14" w:rsidRDefault="00AA0CA1" w:rsidP="00AA0CA1">
      <w:pPr>
        <w:pStyle w:val="Tekstpodstawowy"/>
        <w:rPr>
          <w:sz w:val="24"/>
          <w:szCs w:val="24"/>
        </w:rPr>
      </w:pPr>
    </w:p>
    <w:p w:rsidR="00FC7DAE" w:rsidRPr="00FC7DAE" w:rsidRDefault="00AA0CA1" w:rsidP="00FC7DAE">
      <w:pPr>
        <w:pStyle w:val="Default"/>
        <w:jc w:val="center"/>
        <w:rPr>
          <w:b/>
          <w:i/>
        </w:rPr>
      </w:pPr>
      <w:r w:rsidRPr="002F3C14">
        <w:t xml:space="preserve">Składając ofertę w postępowaniu o udzielenie zamówienia publicznego na zadanie pn. </w:t>
      </w:r>
      <w:r w:rsidR="00FC7DAE" w:rsidRPr="00FC7DAE">
        <w:rPr>
          <w:b/>
          <w:i/>
        </w:rPr>
        <w:t>Remont instalacji elektrycznych w budynku Urzędu Miejskiego w Zawidowie</w:t>
      </w:r>
    </w:p>
    <w:p w:rsidR="00AA0CA1" w:rsidRDefault="00AA0CA1" w:rsidP="00AA0CA1">
      <w:pPr>
        <w:jc w:val="both"/>
        <w:rPr>
          <w:b/>
          <w:i/>
          <w:sz w:val="24"/>
          <w:szCs w:val="24"/>
        </w:rPr>
      </w:pPr>
    </w:p>
    <w:p w:rsidR="00FC7DAE" w:rsidRPr="002F3C14" w:rsidRDefault="00FC7DAE" w:rsidP="00AA0CA1">
      <w:pPr>
        <w:jc w:val="both"/>
        <w:rPr>
          <w:b/>
          <w:i/>
          <w:sz w:val="24"/>
          <w:szCs w:val="24"/>
        </w:rPr>
      </w:pPr>
    </w:p>
    <w:p w:rsidR="00AA0CA1" w:rsidRPr="002F3C14" w:rsidRDefault="00AA0CA1" w:rsidP="00AA0CA1">
      <w:pPr>
        <w:jc w:val="both"/>
        <w:rPr>
          <w:b/>
          <w:sz w:val="24"/>
          <w:szCs w:val="24"/>
        </w:rPr>
      </w:pPr>
      <w:r w:rsidRPr="002F3C14">
        <w:rPr>
          <w:sz w:val="24"/>
          <w:szCs w:val="24"/>
        </w:rPr>
        <w:t>oświadczamy, że</w:t>
      </w:r>
      <w:r w:rsidRPr="002F3C14">
        <w:rPr>
          <w:b/>
          <w:sz w:val="24"/>
          <w:szCs w:val="24"/>
        </w:rPr>
        <w:t>:</w:t>
      </w:r>
    </w:p>
    <w:p w:rsidR="00AA0CA1" w:rsidRPr="002F3C14" w:rsidRDefault="00AA0CA1" w:rsidP="00AA0CA1">
      <w:pPr>
        <w:jc w:val="both"/>
        <w:rPr>
          <w:b/>
          <w:sz w:val="24"/>
          <w:szCs w:val="24"/>
        </w:rPr>
      </w:pPr>
    </w:p>
    <w:p w:rsidR="00AA0CA1" w:rsidRPr="002F3C14" w:rsidRDefault="00AA0CA1" w:rsidP="00AA0CA1">
      <w:pPr>
        <w:jc w:val="both"/>
        <w:rPr>
          <w:b/>
          <w:sz w:val="24"/>
          <w:szCs w:val="24"/>
        </w:rPr>
      </w:pPr>
    </w:p>
    <w:p w:rsidR="00AA0CA1" w:rsidRPr="002F3C14" w:rsidRDefault="00AA0CA1" w:rsidP="00AA0CA1">
      <w:pPr>
        <w:pStyle w:val="Tekstpodstawowy"/>
        <w:numPr>
          <w:ilvl w:val="0"/>
          <w:numId w:val="19"/>
        </w:numPr>
        <w:tabs>
          <w:tab w:val="clear" w:pos="2206"/>
          <w:tab w:val="left" w:pos="567"/>
        </w:tabs>
        <w:spacing w:line="240" w:lineRule="auto"/>
        <w:ind w:left="567" w:hanging="283"/>
        <w:jc w:val="left"/>
        <w:rPr>
          <w:b w:val="0"/>
          <w:sz w:val="24"/>
          <w:szCs w:val="24"/>
        </w:rPr>
      </w:pPr>
      <w:r w:rsidRPr="002F3C14">
        <w:rPr>
          <w:sz w:val="24"/>
          <w:szCs w:val="24"/>
        </w:rPr>
        <w:t>spełniamy warunki udziału w postępowaniu określone w zapytaniu ofertowym dotyczące:</w:t>
      </w:r>
    </w:p>
    <w:p w:rsidR="00AA0CA1" w:rsidRPr="002F3C14" w:rsidRDefault="00AA0CA1" w:rsidP="00AA0CA1">
      <w:pPr>
        <w:rPr>
          <w:sz w:val="24"/>
          <w:szCs w:val="24"/>
        </w:rPr>
      </w:pPr>
    </w:p>
    <w:p w:rsidR="00AA0CA1" w:rsidRPr="002F3C14" w:rsidRDefault="00AA0CA1" w:rsidP="00AA0CA1">
      <w:pPr>
        <w:jc w:val="both"/>
        <w:rPr>
          <w:sz w:val="24"/>
          <w:szCs w:val="24"/>
        </w:rPr>
      </w:pPr>
      <w:r w:rsidRPr="002F3C14">
        <w:rPr>
          <w:sz w:val="24"/>
          <w:szCs w:val="24"/>
        </w:rPr>
        <w:t>1. posiadania uprawnień do wykonywania określonej działalności lub czynności, jeżeli przepisy prawa nakładają obowiązek ich posiadania;</w:t>
      </w:r>
    </w:p>
    <w:p w:rsidR="00AA0CA1" w:rsidRPr="002F3C14" w:rsidRDefault="00AA0CA1" w:rsidP="00AA0CA1">
      <w:pPr>
        <w:jc w:val="both"/>
        <w:rPr>
          <w:sz w:val="24"/>
          <w:szCs w:val="24"/>
        </w:rPr>
      </w:pPr>
    </w:p>
    <w:p w:rsidR="00AA0CA1" w:rsidRPr="002F3C14" w:rsidRDefault="00AA0CA1" w:rsidP="00AA0CA1">
      <w:pPr>
        <w:jc w:val="both"/>
        <w:rPr>
          <w:sz w:val="24"/>
          <w:szCs w:val="24"/>
        </w:rPr>
      </w:pPr>
      <w:r w:rsidRPr="002F3C14">
        <w:rPr>
          <w:sz w:val="24"/>
          <w:szCs w:val="24"/>
        </w:rPr>
        <w:t>2. posiadania wiedzy i doświadczenia;</w:t>
      </w:r>
    </w:p>
    <w:p w:rsidR="00AA0CA1" w:rsidRPr="002F3C14" w:rsidRDefault="00AA0CA1" w:rsidP="00AA0CA1">
      <w:pPr>
        <w:jc w:val="both"/>
        <w:rPr>
          <w:sz w:val="24"/>
          <w:szCs w:val="24"/>
        </w:rPr>
      </w:pPr>
    </w:p>
    <w:p w:rsidR="00AA0CA1" w:rsidRPr="00913FF4" w:rsidRDefault="00AA0CA1" w:rsidP="00AA0CA1">
      <w:pPr>
        <w:jc w:val="both"/>
        <w:rPr>
          <w:color w:val="000000" w:themeColor="text1"/>
          <w:sz w:val="22"/>
          <w:szCs w:val="22"/>
        </w:rPr>
      </w:pPr>
      <w:r w:rsidRPr="00C7622F">
        <w:rPr>
          <w:color w:val="000000" w:themeColor="text1"/>
          <w:sz w:val="24"/>
          <w:szCs w:val="24"/>
        </w:rPr>
        <w:t>3</w:t>
      </w:r>
      <w:r w:rsidRPr="00913FF4">
        <w:rPr>
          <w:color w:val="000000" w:themeColor="text1"/>
          <w:sz w:val="22"/>
          <w:szCs w:val="22"/>
        </w:rPr>
        <w:t>. dysponowania odpowiednim potencjałem technicznym oraz osobami zdolnym do wykonania  zamówienia;</w:t>
      </w:r>
      <w:r w:rsidR="00C7622F" w:rsidRPr="00913FF4">
        <w:rPr>
          <w:color w:val="000000" w:themeColor="text1"/>
          <w:sz w:val="22"/>
          <w:szCs w:val="22"/>
        </w:rPr>
        <w:t xml:space="preserve"> tj. dysponuję </w:t>
      </w:r>
      <w:r w:rsidR="00071865" w:rsidRPr="00913FF4">
        <w:rPr>
          <w:color w:val="000000"/>
          <w:sz w:val="22"/>
          <w:szCs w:val="22"/>
          <w:shd w:val="clear" w:color="auto" w:fill="FFFFFF"/>
        </w:rPr>
        <w:t>co najmniej jedną osob</w:t>
      </w:r>
      <w:r w:rsidR="00913FF4">
        <w:rPr>
          <w:color w:val="000000"/>
          <w:sz w:val="22"/>
          <w:szCs w:val="22"/>
          <w:shd w:val="clear" w:color="auto" w:fill="FFFFFF"/>
        </w:rPr>
        <w:t>ą</w:t>
      </w:r>
      <w:r w:rsidR="00071865" w:rsidRPr="00913FF4">
        <w:rPr>
          <w:color w:val="000000"/>
          <w:sz w:val="22"/>
          <w:szCs w:val="22"/>
          <w:shd w:val="clear" w:color="auto" w:fill="FFFFFF"/>
        </w:rPr>
        <w:t xml:space="preserve"> - kierownik budowy - posiadającą uprawnienia budowlane do pełnienia samodzielnych funkcji technicznych w budownictwie w specjalności instalacyjnej w zakresie sieci, instalacji i urządzeń elektrycznych i elektroenergetycznych do kierowania robotami</w:t>
      </w:r>
      <w:r w:rsidR="00913FF4" w:rsidRPr="00913FF4">
        <w:rPr>
          <w:color w:val="000000"/>
          <w:sz w:val="22"/>
          <w:szCs w:val="22"/>
          <w:shd w:val="clear" w:color="auto" w:fill="FFFFFF"/>
        </w:rPr>
        <w:t xml:space="preserve">. </w:t>
      </w:r>
    </w:p>
    <w:p w:rsidR="00AA0CA1" w:rsidRPr="00C7622F" w:rsidRDefault="00AA0CA1" w:rsidP="00AA0CA1">
      <w:pPr>
        <w:pStyle w:val="Tekstpodstawowywcity"/>
        <w:rPr>
          <w:rFonts w:ascii="Times New Roman" w:hAnsi="Times New Roman" w:cs="Times New Roman"/>
          <w:b w:val="0"/>
          <w:bCs/>
          <w:color w:val="000000" w:themeColor="text1"/>
          <w:sz w:val="22"/>
        </w:rPr>
      </w:pPr>
    </w:p>
    <w:p w:rsidR="00AA0CA1" w:rsidRPr="002F3C14" w:rsidRDefault="00AA0CA1" w:rsidP="00AA0CA1">
      <w:pPr>
        <w:pStyle w:val="Tekstpodstawowywcity"/>
        <w:ind w:left="0"/>
        <w:rPr>
          <w:rFonts w:ascii="Times New Roman" w:hAnsi="Times New Roman" w:cs="Times New Roman"/>
          <w:b w:val="0"/>
          <w:sz w:val="24"/>
          <w:szCs w:val="24"/>
          <w:u w:val="none"/>
        </w:rPr>
      </w:pPr>
      <w:r w:rsidRPr="002F3C14">
        <w:rPr>
          <w:rFonts w:ascii="Times New Roman" w:hAnsi="Times New Roman" w:cs="Times New Roman"/>
          <w:b w:val="0"/>
          <w:sz w:val="24"/>
          <w:szCs w:val="24"/>
          <w:u w:val="none"/>
        </w:rPr>
        <w:t>4. sytuacji ekonomicznej i finansowej.</w:t>
      </w:r>
    </w:p>
    <w:p w:rsidR="00AA0CA1" w:rsidRPr="002F3C14" w:rsidRDefault="00AA0CA1" w:rsidP="00AA0CA1">
      <w:pPr>
        <w:pStyle w:val="Tekstpodstawowywcity"/>
        <w:rPr>
          <w:rFonts w:ascii="Times New Roman" w:hAnsi="Times New Roman" w:cs="Times New Roman"/>
          <w:b w:val="0"/>
          <w:sz w:val="24"/>
          <w:szCs w:val="24"/>
        </w:rPr>
      </w:pPr>
    </w:p>
    <w:p w:rsidR="00AA0CA1" w:rsidRPr="002F3C14" w:rsidRDefault="00AA0CA1" w:rsidP="00AA0CA1">
      <w:pPr>
        <w:pStyle w:val="Tekstpodstawowy"/>
        <w:tabs>
          <w:tab w:val="left" w:pos="284"/>
        </w:tabs>
        <w:ind w:left="284"/>
        <w:rPr>
          <w:b w:val="0"/>
          <w:sz w:val="24"/>
          <w:szCs w:val="24"/>
        </w:rPr>
      </w:pPr>
    </w:p>
    <w:p w:rsidR="00AA0CA1" w:rsidRPr="002F3C14" w:rsidRDefault="00AA0CA1" w:rsidP="00AA0CA1">
      <w:pPr>
        <w:pStyle w:val="Tekstpodstawowy"/>
        <w:tabs>
          <w:tab w:val="left" w:pos="284"/>
        </w:tabs>
        <w:ind w:left="284"/>
        <w:rPr>
          <w:b w:val="0"/>
          <w:sz w:val="20"/>
        </w:rPr>
      </w:pPr>
    </w:p>
    <w:p w:rsidR="00AA0CA1" w:rsidRPr="002F3C14" w:rsidRDefault="00AA0CA1" w:rsidP="00AA0CA1">
      <w:pPr>
        <w:pStyle w:val="Tekstpodstawowy"/>
        <w:tabs>
          <w:tab w:val="left" w:pos="426"/>
        </w:tabs>
        <w:ind w:left="426"/>
        <w:rPr>
          <w:b w:val="0"/>
          <w:sz w:val="20"/>
        </w:rPr>
      </w:pPr>
    </w:p>
    <w:p w:rsidR="00AA0CA1" w:rsidRPr="002F3C14" w:rsidRDefault="00AA0CA1" w:rsidP="00AA0CA1">
      <w:pPr>
        <w:pStyle w:val="Tekstpodstawowy"/>
        <w:rPr>
          <w:b w:val="0"/>
          <w:sz w:val="20"/>
        </w:rPr>
      </w:pPr>
    </w:p>
    <w:p w:rsidR="00AA0CA1" w:rsidRPr="002F3C14" w:rsidRDefault="00AA0CA1" w:rsidP="00AA0CA1">
      <w:pPr>
        <w:pStyle w:val="Tekstpodstawowy"/>
        <w:rPr>
          <w:b w:val="0"/>
          <w:sz w:val="20"/>
        </w:rPr>
      </w:pPr>
    </w:p>
    <w:p w:rsidR="00AA0CA1" w:rsidRPr="002F3C14" w:rsidRDefault="00AA0CA1" w:rsidP="00AA0CA1">
      <w:pPr>
        <w:pStyle w:val="Tekstpodstawowy"/>
        <w:rPr>
          <w:b w:val="0"/>
          <w:sz w:val="20"/>
        </w:rPr>
      </w:pPr>
    </w:p>
    <w:p w:rsidR="00AA0CA1" w:rsidRPr="002F3C14" w:rsidRDefault="00AA0CA1" w:rsidP="00AA0CA1">
      <w:pPr>
        <w:ind w:right="567" w:firstLine="3969"/>
        <w:jc w:val="both"/>
      </w:pPr>
      <w:r w:rsidRPr="002F3C14">
        <w:t xml:space="preserve">               Podpisano:</w:t>
      </w:r>
    </w:p>
    <w:p w:rsidR="00AA0CA1" w:rsidRPr="002F3C14" w:rsidRDefault="00AA0CA1" w:rsidP="00AA0CA1">
      <w:pPr>
        <w:ind w:left="4956" w:right="567"/>
        <w:jc w:val="both"/>
      </w:pPr>
      <w:r w:rsidRPr="002F3C14">
        <w:t>........................................................</w:t>
      </w:r>
    </w:p>
    <w:p w:rsidR="00AA0CA1" w:rsidRPr="002F3C14" w:rsidRDefault="00AA0CA1" w:rsidP="00AA0CA1">
      <w:pPr>
        <w:widowControl w:val="0"/>
        <w:jc w:val="both"/>
        <w:rPr>
          <w:bCs/>
          <w:sz w:val="18"/>
          <w:szCs w:val="18"/>
        </w:rPr>
      </w:pPr>
      <w:r w:rsidRPr="002F3C14">
        <w:t xml:space="preserve">        </w:t>
      </w:r>
      <w:r w:rsidRPr="002F3C14">
        <w:tab/>
      </w:r>
      <w:r w:rsidRPr="002F3C14">
        <w:tab/>
      </w:r>
      <w:r w:rsidRPr="002F3C14">
        <w:tab/>
      </w:r>
      <w:r w:rsidRPr="002F3C14">
        <w:tab/>
      </w:r>
      <w:r w:rsidRPr="002F3C14">
        <w:tab/>
      </w:r>
      <w:r w:rsidRPr="002F3C14">
        <w:tab/>
      </w:r>
      <w:r w:rsidRPr="002F3C14">
        <w:tab/>
      </w:r>
      <w:r w:rsidRPr="002F3C14">
        <w:rPr>
          <w:bCs/>
          <w:sz w:val="18"/>
          <w:szCs w:val="18"/>
        </w:rPr>
        <w:t>(pieczątka i  podpis osoby uprawnionej </w:t>
      </w:r>
    </w:p>
    <w:p w:rsidR="00AA0CA1" w:rsidRPr="002F3C14" w:rsidRDefault="00AA0CA1" w:rsidP="00AA0CA1">
      <w:pPr>
        <w:widowControl w:val="0"/>
        <w:ind w:left="3600" w:firstLine="720"/>
        <w:jc w:val="both"/>
        <w:rPr>
          <w:sz w:val="18"/>
          <w:szCs w:val="18"/>
        </w:rPr>
      </w:pPr>
      <w:r w:rsidRPr="002F3C14">
        <w:rPr>
          <w:sz w:val="18"/>
          <w:szCs w:val="18"/>
        </w:rPr>
        <w:t xml:space="preserve">                     do reprezentowania wykonawcy)</w:t>
      </w:r>
    </w:p>
    <w:p w:rsidR="00AA0CA1" w:rsidRPr="002F3C14" w:rsidRDefault="00AA0CA1" w:rsidP="00AA0CA1">
      <w:pPr>
        <w:widowControl w:val="0"/>
        <w:ind w:left="3600" w:firstLine="720"/>
        <w:jc w:val="both"/>
        <w:rPr>
          <w:b/>
          <w:sz w:val="18"/>
          <w:szCs w:val="18"/>
        </w:rPr>
      </w:pPr>
    </w:p>
    <w:p w:rsidR="00AA0CA1" w:rsidRPr="002F3C14" w:rsidRDefault="00AA0CA1" w:rsidP="00AA0CA1">
      <w:pPr>
        <w:ind w:right="567"/>
        <w:rPr>
          <w:b/>
        </w:rPr>
      </w:pPr>
    </w:p>
    <w:p w:rsidR="00AA0CA1" w:rsidRPr="002F3C14" w:rsidRDefault="00AA0CA1" w:rsidP="00AA0CA1">
      <w:pPr>
        <w:ind w:right="567"/>
        <w:rPr>
          <w:b/>
        </w:rPr>
      </w:pPr>
    </w:p>
    <w:p w:rsidR="00AA0CA1" w:rsidRPr="002F3C14" w:rsidRDefault="00AA0CA1" w:rsidP="00AA0CA1">
      <w:pPr>
        <w:ind w:right="567"/>
        <w:rPr>
          <w:b/>
        </w:rPr>
      </w:pPr>
    </w:p>
    <w:p w:rsidR="00AA0CA1" w:rsidRPr="002F3C14" w:rsidRDefault="00AA0CA1" w:rsidP="00AA0CA1">
      <w:pPr>
        <w:ind w:right="567"/>
      </w:pPr>
    </w:p>
    <w:p w:rsidR="00FC7DAE" w:rsidRPr="002F3C14" w:rsidRDefault="00FC7DAE" w:rsidP="00AA0CA1">
      <w:pPr>
        <w:ind w:right="567"/>
      </w:pPr>
    </w:p>
    <w:p w:rsidR="00AA0CA1" w:rsidRPr="002F3C14" w:rsidRDefault="00AA0CA1" w:rsidP="00AA0CA1">
      <w:pPr>
        <w:pStyle w:val="Nagwek1"/>
        <w:pBdr>
          <w:top w:val="single" w:sz="4" w:space="1" w:color="auto"/>
          <w:bottom w:val="single" w:sz="4" w:space="1" w:color="auto"/>
        </w:pBdr>
        <w:shd w:val="clear" w:color="auto" w:fill="F3F3F3"/>
        <w:rPr>
          <w:rFonts w:ascii="Times New Roman" w:hAnsi="Times New Roman"/>
          <w:bCs/>
          <w:u w:val="none"/>
        </w:rPr>
      </w:pPr>
      <w:r w:rsidRPr="002F3C14">
        <w:rPr>
          <w:rFonts w:ascii="Times New Roman" w:hAnsi="Times New Roman"/>
          <w:bCs/>
          <w:sz w:val="20"/>
          <w:u w:val="none"/>
        </w:rPr>
        <w:t xml:space="preserve">                                                                                                                                               </w:t>
      </w:r>
      <w:r w:rsidRPr="002F3C14">
        <w:rPr>
          <w:rFonts w:ascii="Times New Roman" w:hAnsi="Times New Roman"/>
          <w:bCs/>
          <w:u w:val="none"/>
        </w:rPr>
        <w:t>Załącznik Nr 3</w:t>
      </w:r>
    </w:p>
    <w:p w:rsidR="00AA0CA1" w:rsidRPr="002F3C14" w:rsidRDefault="00AA0CA1" w:rsidP="00AA0CA1">
      <w:pPr>
        <w:jc w:val="both"/>
      </w:pPr>
    </w:p>
    <w:p w:rsidR="00AA0CA1" w:rsidRPr="002F3C14" w:rsidRDefault="00AA0CA1" w:rsidP="00AA0CA1">
      <w:pPr>
        <w:ind w:left="5400"/>
        <w:rPr>
          <w:color w:val="FF0000"/>
        </w:rPr>
      </w:pPr>
    </w:p>
    <w:p w:rsidR="00AA0CA1" w:rsidRPr="002F3C14" w:rsidRDefault="00AA0CA1" w:rsidP="00AA0CA1">
      <w:pPr>
        <w:ind w:left="5400"/>
        <w:jc w:val="right"/>
        <w:rPr>
          <w:color w:val="FF0000"/>
        </w:rPr>
      </w:pPr>
    </w:p>
    <w:p w:rsidR="00AA0CA1" w:rsidRPr="002F3C14" w:rsidRDefault="00AA0CA1" w:rsidP="00AA0CA1">
      <w:pPr>
        <w:ind w:left="5400"/>
        <w:jc w:val="right"/>
        <w:rPr>
          <w:color w:val="FF0000"/>
          <w:sz w:val="16"/>
          <w:szCs w:val="16"/>
        </w:rPr>
      </w:pPr>
      <w:r w:rsidRPr="002F3C14">
        <w:rPr>
          <w:color w:val="FF0000"/>
          <w:sz w:val="16"/>
          <w:szCs w:val="16"/>
        </w:rPr>
        <w:t xml:space="preserve">           </w:t>
      </w:r>
    </w:p>
    <w:p w:rsidR="00AA0CA1" w:rsidRPr="002F3C14" w:rsidRDefault="00AA0CA1" w:rsidP="00AA0CA1">
      <w:pPr>
        <w:ind w:left="5664"/>
        <w:jc w:val="right"/>
        <w:rPr>
          <w:sz w:val="16"/>
          <w:szCs w:val="16"/>
        </w:rPr>
      </w:pPr>
      <w:r w:rsidRPr="002F3C14">
        <w:rPr>
          <w:sz w:val="16"/>
          <w:szCs w:val="16"/>
        </w:rPr>
        <w:t xml:space="preserve">                  ................................................</w:t>
      </w:r>
    </w:p>
    <w:p w:rsidR="00AA0CA1" w:rsidRPr="002F3C14" w:rsidRDefault="00AA0CA1" w:rsidP="00AA0CA1">
      <w:pPr>
        <w:ind w:left="7088"/>
        <w:jc w:val="center"/>
        <w:rPr>
          <w:sz w:val="16"/>
          <w:szCs w:val="16"/>
        </w:rPr>
      </w:pPr>
      <w:r w:rsidRPr="002F3C14">
        <w:rPr>
          <w:sz w:val="16"/>
          <w:szCs w:val="16"/>
        </w:rPr>
        <w:t xml:space="preserve">           (miejscowość, data)</w:t>
      </w:r>
    </w:p>
    <w:p w:rsidR="00AA0CA1" w:rsidRPr="002F3C14" w:rsidRDefault="00AA0CA1" w:rsidP="00AA0CA1">
      <w:pPr>
        <w:ind w:right="6803"/>
        <w:rPr>
          <w:sz w:val="16"/>
          <w:szCs w:val="16"/>
        </w:rPr>
      </w:pPr>
      <w:r w:rsidRPr="002F3C14">
        <w:rPr>
          <w:sz w:val="16"/>
          <w:szCs w:val="16"/>
        </w:rPr>
        <w:t xml:space="preserve">   ....................................................</w:t>
      </w:r>
    </w:p>
    <w:p w:rsidR="00AA0CA1" w:rsidRPr="002F3C14" w:rsidRDefault="00AA0CA1" w:rsidP="00AA0CA1">
      <w:pPr>
        <w:ind w:right="5670"/>
        <w:rPr>
          <w:sz w:val="16"/>
          <w:szCs w:val="16"/>
        </w:rPr>
      </w:pPr>
      <w:r w:rsidRPr="002F3C14">
        <w:rPr>
          <w:sz w:val="16"/>
          <w:szCs w:val="16"/>
        </w:rPr>
        <w:t xml:space="preserve"> (pieczęć adresowa firmy Wykonawcy)</w:t>
      </w:r>
    </w:p>
    <w:p w:rsidR="00AA0CA1" w:rsidRPr="002F3C14" w:rsidRDefault="00AA0CA1" w:rsidP="00AA0CA1">
      <w:pPr>
        <w:ind w:right="6803"/>
        <w:jc w:val="center"/>
      </w:pPr>
    </w:p>
    <w:p w:rsidR="00AA0CA1" w:rsidRPr="002F3C14" w:rsidRDefault="00AA0CA1" w:rsidP="00AA0CA1"/>
    <w:p w:rsidR="00AA0CA1" w:rsidRPr="002F3C14" w:rsidRDefault="00AA0CA1" w:rsidP="00AA0CA1"/>
    <w:p w:rsidR="00AA0CA1" w:rsidRPr="002F3C14" w:rsidRDefault="00AA0CA1" w:rsidP="00AA0CA1"/>
    <w:p w:rsidR="00AA0CA1" w:rsidRPr="002F3C14" w:rsidRDefault="00AA0CA1" w:rsidP="00AA0CA1"/>
    <w:p w:rsidR="00AA0CA1" w:rsidRPr="002F3C14" w:rsidRDefault="00AA0CA1" w:rsidP="00AA0CA1"/>
    <w:p w:rsidR="00AA0CA1" w:rsidRPr="002F3C14" w:rsidRDefault="00AA0CA1" w:rsidP="00AA0CA1">
      <w:pPr>
        <w:rPr>
          <w:b/>
        </w:rPr>
      </w:pPr>
    </w:p>
    <w:p w:rsidR="00AA0CA1" w:rsidRPr="002F3C14" w:rsidRDefault="00AA0CA1" w:rsidP="00AA0CA1">
      <w:pPr>
        <w:pStyle w:val="Tekstpodstawowy"/>
        <w:rPr>
          <w:sz w:val="28"/>
          <w:szCs w:val="28"/>
        </w:rPr>
      </w:pPr>
      <w:r w:rsidRPr="002F3C14">
        <w:rPr>
          <w:sz w:val="28"/>
          <w:szCs w:val="28"/>
        </w:rPr>
        <w:t>OŚWIADCZENIE</w:t>
      </w:r>
    </w:p>
    <w:p w:rsidR="00AA0CA1" w:rsidRPr="002F3C14" w:rsidRDefault="00AA0CA1" w:rsidP="00AA0CA1">
      <w:pPr>
        <w:pStyle w:val="Tekstpodstawowy"/>
        <w:rPr>
          <w:sz w:val="20"/>
        </w:rPr>
      </w:pPr>
    </w:p>
    <w:p w:rsidR="00FC7DAE" w:rsidRPr="00FC7DAE" w:rsidRDefault="00AA0CA1" w:rsidP="00FC7DAE">
      <w:pPr>
        <w:pStyle w:val="Default"/>
        <w:jc w:val="center"/>
        <w:rPr>
          <w:b/>
          <w:i/>
        </w:rPr>
      </w:pPr>
      <w:r w:rsidRPr="002F3C14">
        <w:rPr>
          <w:sz w:val="22"/>
          <w:szCs w:val="22"/>
        </w:rPr>
        <w:t>Składając ofertę w postępowaniu o udzielenie zamówienia publicznego na zadanie pn.</w:t>
      </w:r>
      <w:r w:rsidR="00FC7DAE" w:rsidRPr="00FC7DAE">
        <w:rPr>
          <w:b/>
          <w:i/>
        </w:rPr>
        <w:t xml:space="preserve"> Remont instalacji elektrycznych w budynku Urzędu Miejskiego w Zawidowie</w:t>
      </w:r>
    </w:p>
    <w:p w:rsidR="00AA0CA1" w:rsidRPr="002F3C14" w:rsidRDefault="00AA0CA1" w:rsidP="00AA0CA1">
      <w:pPr>
        <w:jc w:val="both"/>
        <w:rPr>
          <w:b/>
          <w:sz w:val="22"/>
          <w:szCs w:val="22"/>
        </w:rPr>
      </w:pPr>
      <w:r w:rsidRPr="002F3C14">
        <w:rPr>
          <w:sz w:val="22"/>
          <w:szCs w:val="22"/>
        </w:rPr>
        <w:t xml:space="preserve"> oświadczamy, że</w:t>
      </w:r>
      <w:r w:rsidRPr="002F3C14">
        <w:rPr>
          <w:b/>
          <w:sz w:val="22"/>
          <w:szCs w:val="22"/>
        </w:rPr>
        <w:t>:</w:t>
      </w:r>
    </w:p>
    <w:p w:rsidR="00AA0CA1" w:rsidRPr="002F3C14" w:rsidRDefault="00AA0CA1" w:rsidP="00AA0CA1">
      <w:pPr>
        <w:jc w:val="both"/>
        <w:rPr>
          <w:b/>
          <w:sz w:val="22"/>
          <w:szCs w:val="22"/>
        </w:rPr>
      </w:pPr>
    </w:p>
    <w:p w:rsidR="00AA0CA1" w:rsidRPr="002F3C14" w:rsidRDefault="00AA0CA1" w:rsidP="00AA0CA1">
      <w:pPr>
        <w:jc w:val="both"/>
        <w:rPr>
          <w:b/>
          <w:sz w:val="22"/>
          <w:szCs w:val="22"/>
        </w:rPr>
      </w:pPr>
    </w:p>
    <w:p w:rsidR="00AA0CA1" w:rsidRPr="002F3C14" w:rsidRDefault="00AA0CA1" w:rsidP="00AA0CA1">
      <w:pPr>
        <w:pStyle w:val="Tekstpodstawowy"/>
        <w:numPr>
          <w:ilvl w:val="0"/>
          <w:numId w:val="19"/>
        </w:numPr>
        <w:tabs>
          <w:tab w:val="clear" w:pos="2206"/>
          <w:tab w:val="left" w:pos="567"/>
        </w:tabs>
        <w:spacing w:line="240" w:lineRule="auto"/>
        <w:ind w:left="567" w:hanging="283"/>
        <w:jc w:val="left"/>
        <w:rPr>
          <w:b w:val="0"/>
        </w:rPr>
      </w:pPr>
      <w:r w:rsidRPr="002F3C14">
        <w:rPr>
          <w:b w:val="0"/>
          <w:sz w:val="22"/>
          <w:szCs w:val="22"/>
        </w:rPr>
        <w:t xml:space="preserve">nie podlegamy wykluczeniu z postępowania o udzielenie zamówienia </w:t>
      </w:r>
    </w:p>
    <w:p w:rsidR="00AA0CA1" w:rsidRPr="002F3C14" w:rsidRDefault="00AA0CA1" w:rsidP="00AA0CA1">
      <w:pPr>
        <w:pStyle w:val="Tekstpodstawowy"/>
        <w:rPr>
          <w:b w:val="0"/>
        </w:rPr>
      </w:pPr>
    </w:p>
    <w:p w:rsidR="00AA0CA1" w:rsidRPr="002F3C14" w:rsidRDefault="00AA0CA1" w:rsidP="00AA0CA1">
      <w:pPr>
        <w:pStyle w:val="Tekstpodstawowy"/>
        <w:rPr>
          <w:b w:val="0"/>
          <w:sz w:val="20"/>
        </w:rPr>
      </w:pPr>
    </w:p>
    <w:p w:rsidR="00AA0CA1" w:rsidRPr="002F3C14" w:rsidRDefault="00AA0CA1" w:rsidP="00AA0CA1">
      <w:pPr>
        <w:pStyle w:val="Tekstpodstawowy"/>
        <w:rPr>
          <w:b w:val="0"/>
          <w:sz w:val="20"/>
        </w:rPr>
      </w:pPr>
    </w:p>
    <w:p w:rsidR="00AA0CA1" w:rsidRPr="002F3C14" w:rsidRDefault="00AA0CA1" w:rsidP="00AA0CA1">
      <w:pPr>
        <w:pStyle w:val="Tekstpodstawowy"/>
        <w:rPr>
          <w:b w:val="0"/>
          <w:sz w:val="20"/>
        </w:rPr>
      </w:pPr>
    </w:p>
    <w:p w:rsidR="00AA0CA1" w:rsidRPr="002F3C14" w:rsidRDefault="00AA0CA1" w:rsidP="00AA0CA1">
      <w:pPr>
        <w:ind w:right="567" w:firstLine="3969"/>
        <w:jc w:val="both"/>
      </w:pPr>
      <w:r w:rsidRPr="002F3C14">
        <w:t xml:space="preserve">               Podpisano:</w:t>
      </w:r>
    </w:p>
    <w:p w:rsidR="00AA0CA1" w:rsidRPr="002F3C14" w:rsidRDefault="00AA0CA1" w:rsidP="00AA0CA1">
      <w:pPr>
        <w:ind w:left="4248" w:right="567" w:firstLine="708"/>
        <w:jc w:val="both"/>
      </w:pPr>
      <w:r w:rsidRPr="002F3C14">
        <w:t>.......................................................</w:t>
      </w:r>
    </w:p>
    <w:p w:rsidR="00AA0CA1" w:rsidRPr="002F3C14" w:rsidRDefault="00AA0CA1" w:rsidP="00AA0CA1">
      <w:pPr>
        <w:widowControl w:val="0"/>
        <w:ind w:left="4248" w:firstLine="708"/>
        <w:jc w:val="both"/>
        <w:rPr>
          <w:bCs/>
          <w:sz w:val="18"/>
          <w:szCs w:val="18"/>
        </w:rPr>
      </w:pPr>
      <w:r w:rsidRPr="002F3C14">
        <w:rPr>
          <w:bCs/>
          <w:sz w:val="18"/>
          <w:szCs w:val="18"/>
        </w:rPr>
        <w:t>(pieczątka i  podpis osoby uprawnionej </w:t>
      </w:r>
    </w:p>
    <w:p w:rsidR="00AA0CA1" w:rsidRPr="002F3C14" w:rsidRDefault="00AA0CA1" w:rsidP="00AA0CA1">
      <w:pPr>
        <w:widowControl w:val="0"/>
        <w:ind w:left="3600" w:firstLine="720"/>
        <w:jc w:val="both"/>
        <w:rPr>
          <w:b/>
          <w:sz w:val="18"/>
          <w:szCs w:val="18"/>
        </w:rPr>
      </w:pPr>
      <w:r w:rsidRPr="002F3C14">
        <w:rPr>
          <w:sz w:val="18"/>
          <w:szCs w:val="18"/>
        </w:rPr>
        <w:t xml:space="preserve">              </w:t>
      </w:r>
      <w:r w:rsidRPr="002F3C14">
        <w:rPr>
          <w:sz w:val="18"/>
          <w:szCs w:val="18"/>
        </w:rPr>
        <w:tab/>
        <w:t xml:space="preserve">       do reprezentowania wykonawcy)</w:t>
      </w:r>
    </w:p>
    <w:p w:rsidR="00AA0CA1" w:rsidRPr="002F3C14" w:rsidRDefault="00AA0CA1" w:rsidP="00AA0CA1">
      <w:pPr>
        <w:widowControl w:val="0"/>
        <w:ind w:left="3600" w:firstLine="720"/>
        <w:jc w:val="both"/>
        <w:rPr>
          <w:b/>
          <w:sz w:val="18"/>
          <w:szCs w:val="18"/>
        </w:rPr>
      </w:pPr>
    </w:p>
    <w:p w:rsidR="00AA0CA1" w:rsidRPr="002F3C14" w:rsidRDefault="00AA0CA1" w:rsidP="00AA0CA1">
      <w:pPr>
        <w:ind w:left="5387" w:right="567"/>
        <w:jc w:val="center"/>
      </w:pPr>
    </w:p>
    <w:p w:rsidR="00AA0CA1" w:rsidRPr="002F3C14" w:rsidRDefault="00AA0CA1" w:rsidP="00AA0CA1">
      <w:pPr>
        <w:ind w:left="5387" w:right="567"/>
        <w:jc w:val="center"/>
      </w:pPr>
    </w:p>
    <w:p w:rsidR="00AA0CA1" w:rsidRPr="002F3C14" w:rsidRDefault="00AA0CA1" w:rsidP="00AA0CA1">
      <w:pPr>
        <w:ind w:left="5387" w:right="567"/>
        <w:jc w:val="center"/>
      </w:pPr>
    </w:p>
    <w:p w:rsidR="00AA0CA1" w:rsidRPr="002F3C14" w:rsidRDefault="00AA0CA1" w:rsidP="00AA0CA1">
      <w:pPr>
        <w:ind w:left="5387" w:right="567"/>
        <w:jc w:val="center"/>
      </w:pPr>
    </w:p>
    <w:p w:rsidR="00AA0CA1" w:rsidRPr="002F3C14" w:rsidRDefault="00AA0CA1" w:rsidP="00AA0CA1">
      <w:pPr>
        <w:ind w:left="5387" w:right="567"/>
        <w:jc w:val="center"/>
      </w:pPr>
    </w:p>
    <w:p w:rsidR="00AA0CA1" w:rsidRPr="002F3C14" w:rsidRDefault="00AA0CA1" w:rsidP="00AA0CA1">
      <w:pPr>
        <w:ind w:left="5387" w:right="567"/>
        <w:jc w:val="center"/>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ind w:right="567"/>
      </w:pPr>
    </w:p>
    <w:p w:rsidR="00AA0CA1" w:rsidRPr="002F3C14" w:rsidRDefault="00AA0CA1" w:rsidP="00AA0CA1">
      <w:pPr>
        <w:pStyle w:val="Nagwek1"/>
        <w:pBdr>
          <w:top w:val="single" w:sz="4" w:space="3" w:color="auto"/>
          <w:bottom w:val="single" w:sz="4" w:space="1" w:color="auto"/>
        </w:pBdr>
        <w:shd w:val="clear" w:color="auto" w:fill="F3F3F3"/>
        <w:tabs>
          <w:tab w:val="right" w:pos="9070"/>
        </w:tabs>
        <w:rPr>
          <w:rFonts w:ascii="Times New Roman" w:hAnsi="Times New Roman"/>
          <w:bCs/>
          <w:u w:val="none"/>
        </w:rPr>
      </w:pPr>
      <w:r w:rsidRPr="002F3C14">
        <w:rPr>
          <w:rFonts w:ascii="Times New Roman" w:hAnsi="Times New Roman"/>
          <w:bCs/>
          <w:sz w:val="20"/>
          <w:u w:val="none"/>
        </w:rPr>
        <w:t xml:space="preserve">                                                                                                                                       </w:t>
      </w:r>
      <w:r w:rsidR="00C7622F">
        <w:rPr>
          <w:rFonts w:ascii="Times New Roman" w:hAnsi="Times New Roman"/>
          <w:bCs/>
          <w:u w:val="none"/>
        </w:rPr>
        <w:t>Załącznik nr 4</w:t>
      </w:r>
    </w:p>
    <w:p w:rsidR="00AA0CA1" w:rsidRPr="002F3C14" w:rsidRDefault="00AA0CA1" w:rsidP="00AA0CA1">
      <w:pPr>
        <w:ind w:left="5664"/>
        <w:rPr>
          <w:sz w:val="16"/>
          <w:szCs w:val="16"/>
        </w:rPr>
      </w:pPr>
    </w:p>
    <w:p w:rsidR="00AA0CA1" w:rsidRPr="002F3C14" w:rsidRDefault="00AA0CA1" w:rsidP="00AA0CA1">
      <w:pPr>
        <w:jc w:val="center"/>
        <w:rPr>
          <w:b/>
          <w:sz w:val="24"/>
          <w:szCs w:val="24"/>
        </w:rPr>
      </w:pPr>
      <w:r w:rsidRPr="002F3C14">
        <w:rPr>
          <w:b/>
          <w:sz w:val="24"/>
          <w:szCs w:val="24"/>
        </w:rPr>
        <w:t>PROJEKT UMOWY</w:t>
      </w:r>
    </w:p>
    <w:p w:rsidR="00AA0CA1" w:rsidRPr="002F3C14" w:rsidRDefault="00AA0CA1" w:rsidP="00AA0CA1">
      <w:pPr>
        <w:ind w:left="7080"/>
        <w:rPr>
          <w:i/>
        </w:rPr>
      </w:pPr>
    </w:p>
    <w:p w:rsidR="00AA0CA1" w:rsidRPr="002F3C14" w:rsidRDefault="00AA0CA1" w:rsidP="00AA0CA1">
      <w:pPr>
        <w:ind w:left="7080"/>
        <w:rPr>
          <w:i/>
        </w:rPr>
      </w:pPr>
    </w:p>
    <w:p w:rsidR="00AA0CA1" w:rsidRPr="002F3C14" w:rsidRDefault="00AA0CA1" w:rsidP="00AA0CA1">
      <w:pPr>
        <w:autoSpaceDE w:val="0"/>
        <w:autoSpaceDN w:val="0"/>
        <w:adjustRightInd w:val="0"/>
        <w:spacing w:before="3"/>
        <w:ind w:left="2124" w:right="3147" w:firstLine="708"/>
      </w:pPr>
      <w:r w:rsidRPr="002F3C14">
        <w:rPr>
          <w:b/>
          <w:bCs/>
          <w:sz w:val="32"/>
          <w:szCs w:val="32"/>
        </w:rPr>
        <w:t>UMOWA NR………</w:t>
      </w:r>
    </w:p>
    <w:p w:rsidR="00AA0CA1" w:rsidRPr="002F3C14" w:rsidRDefault="00AA0CA1" w:rsidP="00AA0CA1">
      <w:pPr>
        <w:autoSpaceDE w:val="0"/>
        <w:autoSpaceDN w:val="0"/>
        <w:adjustRightInd w:val="0"/>
        <w:spacing w:before="3"/>
        <w:ind w:right="-20"/>
        <w:jc w:val="both"/>
      </w:pPr>
    </w:p>
    <w:p w:rsidR="00AA0CA1" w:rsidRPr="002F3C14" w:rsidRDefault="00AA0CA1" w:rsidP="00AA0CA1">
      <w:pPr>
        <w:autoSpaceDE w:val="0"/>
        <w:autoSpaceDN w:val="0"/>
        <w:adjustRightInd w:val="0"/>
        <w:spacing w:before="3"/>
        <w:ind w:right="-20"/>
        <w:jc w:val="both"/>
      </w:pPr>
    </w:p>
    <w:p w:rsidR="00AA0CA1" w:rsidRPr="002F3C14" w:rsidRDefault="00AA0CA1" w:rsidP="00AA0CA1">
      <w:pPr>
        <w:autoSpaceDE w:val="0"/>
        <w:autoSpaceDN w:val="0"/>
        <w:adjustRightInd w:val="0"/>
        <w:spacing w:before="3"/>
        <w:ind w:right="-20"/>
        <w:jc w:val="both"/>
      </w:pPr>
    </w:p>
    <w:p w:rsidR="00AA0CA1" w:rsidRPr="002F3C14" w:rsidRDefault="00AA0CA1" w:rsidP="00AA0CA1">
      <w:pPr>
        <w:autoSpaceDE w:val="0"/>
        <w:autoSpaceDN w:val="0"/>
        <w:adjustRightInd w:val="0"/>
        <w:spacing w:before="3"/>
        <w:ind w:right="-20"/>
        <w:jc w:val="both"/>
      </w:pPr>
      <w:r w:rsidRPr="002F3C14">
        <w:t>Z</w:t>
      </w:r>
      <w:r w:rsidRPr="002F3C14">
        <w:rPr>
          <w:spacing w:val="-2"/>
        </w:rPr>
        <w:t>a</w:t>
      </w:r>
      <w:r w:rsidRPr="002F3C14">
        <w:t>warta</w:t>
      </w:r>
      <w:r w:rsidRPr="002F3C14">
        <w:rPr>
          <w:spacing w:val="1"/>
        </w:rPr>
        <w:t xml:space="preserve"> </w:t>
      </w:r>
      <w:r w:rsidRPr="002F3C14">
        <w:t>w dniu</w:t>
      </w:r>
      <w:r w:rsidRPr="002F3C14">
        <w:rPr>
          <w:spacing w:val="1"/>
        </w:rPr>
        <w:t xml:space="preserve"> ……………………. </w:t>
      </w:r>
      <w:r w:rsidRPr="002F3C14">
        <w:t>w</w:t>
      </w:r>
      <w:r w:rsidRPr="002F3C14">
        <w:rPr>
          <w:spacing w:val="1"/>
        </w:rPr>
        <w:t xml:space="preserve"> </w:t>
      </w:r>
      <w:r w:rsidRPr="002F3C14">
        <w:t>Zawidowie</w:t>
      </w:r>
      <w:r w:rsidRPr="002F3C14">
        <w:rPr>
          <w:spacing w:val="1"/>
        </w:rPr>
        <w:t xml:space="preserve"> </w:t>
      </w:r>
      <w:r w:rsidRPr="002F3C14">
        <w:t>p</w:t>
      </w:r>
      <w:r w:rsidRPr="002F3C14">
        <w:rPr>
          <w:spacing w:val="1"/>
        </w:rPr>
        <w:t>o</w:t>
      </w:r>
      <w:r w:rsidRPr="002F3C14">
        <w:rPr>
          <w:spacing w:val="-1"/>
        </w:rPr>
        <w:t>m</w:t>
      </w:r>
      <w:r w:rsidRPr="002F3C14">
        <w:rPr>
          <w:spacing w:val="1"/>
        </w:rPr>
        <w:t>i</w:t>
      </w:r>
      <w:r w:rsidRPr="002F3C14">
        <w:t xml:space="preserve">ędzy </w:t>
      </w:r>
    </w:p>
    <w:p w:rsidR="00AA0CA1" w:rsidRPr="002F3C14" w:rsidRDefault="00AA0CA1" w:rsidP="00AA0CA1">
      <w:pPr>
        <w:autoSpaceDE w:val="0"/>
        <w:autoSpaceDN w:val="0"/>
        <w:adjustRightInd w:val="0"/>
        <w:spacing w:before="3"/>
        <w:ind w:right="-20"/>
        <w:jc w:val="both"/>
      </w:pPr>
      <w:r w:rsidRPr="002F3C14">
        <w:rPr>
          <w:b/>
        </w:rPr>
        <w:t>Gminą Miejską Zawidów</w:t>
      </w:r>
      <w:r w:rsidRPr="002F3C14">
        <w:t xml:space="preserve"> z siedzibą przy Placu Zwycięstwa 21/22, 59-970 Zawidów</w:t>
      </w:r>
    </w:p>
    <w:p w:rsidR="00AA0CA1" w:rsidRPr="002F3C14" w:rsidRDefault="00AA0CA1" w:rsidP="00AA0CA1">
      <w:pPr>
        <w:autoSpaceDE w:val="0"/>
        <w:autoSpaceDN w:val="0"/>
        <w:adjustRightInd w:val="0"/>
        <w:spacing w:before="3"/>
        <w:ind w:right="-20"/>
        <w:jc w:val="both"/>
      </w:pPr>
      <w:r w:rsidRPr="002F3C14">
        <w:t>NIP: 615-18-06-715, REGON: 230821575</w:t>
      </w:r>
    </w:p>
    <w:p w:rsidR="00AA0CA1" w:rsidRPr="002F3C14" w:rsidRDefault="00AA0CA1" w:rsidP="00AA0CA1">
      <w:pPr>
        <w:autoSpaceDE w:val="0"/>
        <w:autoSpaceDN w:val="0"/>
        <w:adjustRightInd w:val="0"/>
        <w:spacing w:before="3"/>
        <w:ind w:right="-20"/>
        <w:jc w:val="both"/>
      </w:pPr>
      <w:r w:rsidRPr="002F3C14">
        <w:t>r</w:t>
      </w:r>
      <w:r w:rsidRPr="002F3C14">
        <w:rPr>
          <w:spacing w:val="1"/>
        </w:rPr>
        <w:t>e</w:t>
      </w:r>
      <w:r w:rsidRPr="002F3C14">
        <w:t>prezen</w:t>
      </w:r>
      <w:r w:rsidRPr="002F3C14">
        <w:rPr>
          <w:spacing w:val="1"/>
        </w:rPr>
        <w:t>t</w:t>
      </w:r>
      <w:r w:rsidRPr="002F3C14">
        <w:t>owa</w:t>
      </w:r>
      <w:r w:rsidRPr="002F3C14">
        <w:rPr>
          <w:spacing w:val="1"/>
        </w:rPr>
        <w:t>n</w:t>
      </w:r>
      <w:r w:rsidRPr="002F3C14">
        <w:t>ą przez :</w:t>
      </w:r>
    </w:p>
    <w:p w:rsidR="00AA0CA1" w:rsidRPr="002F3C14" w:rsidRDefault="00AA0CA1" w:rsidP="00AA0CA1">
      <w:pPr>
        <w:autoSpaceDE w:val="0"/>
        <w:autoSpaceDN w:val="0"/>
        <w:adjustRightInd w:val="0"/>
        <w:spacing w:before="7"/>
        <w:ind w:right="-20"/>
        <w:jc w:val="both"/>
        <w:rPr>
          <w:bCs/>
        </w:rPr>
      </w:pPr>
      <w:r w:rsidRPr="002F3C14">
        <w:rPr>
          <w:bCs/>
        </w:rPr>
        <w:t>Bu</w:t>
      </w:r>
      <w:r w:rsidRPr="002F3C14">
        <w:rPr>
          <w:bCs/>
          <w:spacing w:val="-2"/>
        </w:rPr>
        <w:t>r</w:t>
      </w:r>
      <w:r w:rsidRPr="002F3C14">
        <w:rPr>
          <w:bCs/>
          <w:spacing w:val="1"/>
        </w:rPr>
        <w:t>m</w:t>
      </w:r>
      <w:r w:rsidRPr="002F3C14">
        <w:rPr>
          <w:bCs/>
        </w:rPr>
        <w:t>is</w:t>
      </w:r>
      <w:r w:rsidRPr="002F3C14">
        <w:rPr>
          <w:bCs/>
          <w:spacing w:val="2"/>
        </w:rPr>
        <w:t>t</w:t>
      </w:r>
      <w:r w:rsidRPr="002F3C14">
        <w:rPr>
          <w:bCs/>
          <w:spacing w:val="1"/>
        </w:rPr>
        <w:t>r</w:t>
      </w:r>
      <w:r w:rsidRPr="002F3C14">
        <w:rPr>
          <w:bCs/>
          <w:spacing w:val="-3"/>
        </w:rPr>
        <w:t>z</w:t>
      </w:r>
      <w:r w:rsidRPr="002F3C14">
        <w:rPr>
          <w:bCs/>
        </w:rPr>
        <w:t>a</w:t>
      </w:r>
      <w:r w:rsidRPr="002F3C14">
        <w:rPr>
          <w:bCs/>
          <w:spacing w:val="3"/>
        </w:rPr>
        <w:t xml:space="preserve"> </w:t>
      </w:r>
      <w:r w:rsidRPr="002F3C14">
        <w:rPr>
          <w:bCs/>
        </w:rPr>
        <w:t>Mi</w:t>
      </w:r>
      <w:r w:rsidRPr="002F3C14">
        <w:rPr>
          <w:bCs/>
          <w:spacing w:val="1"/>
        </w:rPr>
        <w:t>a</w:t>
      </w:r>
      <w:r w:rsidRPr="002F3C14">
        <w:rPr>
          <w:bCs/>
          <w:spacing w:val="-1"/>
        </w:rPr>
        <w:t>s</w:t>
      </w:r>
      <w:r w:rsidRPr="002F3C14">
        <w:rPr>
          <w:bCs/>
        </w:rPr>
        <w:t>ta</w:t>
      </w:r>
      <w:r w:rsidRPr="002F3C14">
        <w:rPr>
          <w:bCs/>
          <w:spacing w:val="1"/>
        </w:rPr>
        <w:t xml:space="preserve"> </w:t>
      </w:r>
      <w:r w:rsidRPr="002F3C14">
        <w:rPr>
          <w:bCs/>
        </w:rPr>
        <w:t xml:space="preserve"> Zawidowa – Roberta Łężnego</w:t>
      </w:r>
    </w:p>
    <w:p w:rsidR="00AA0CA1" w:rsidRPr="002F3C14" w:rsidRDefault="00AA0CA1" w:rsidP="00AA0CA1">
      <w:pPr>
        <w:autoSpaceDE w:val="0"/>
        <w:autoSpaceDN w:val="0"/>
        <w:adjustRightInd w:val="0"/>
        <w:spacing w:before="7"/>
        <w:ind w:right="-20"/>
        <w:jc w:val="both"/>
        <w:rPr>
          <w:bCs/>
        </w:rPr>
      </w:pPr>
      <w:r w:rsidRPr="002F3C14">
        <w:rPr>
          <w:bCs/>
        </w:rPr>
        <w:t xml:space="preserve">przy kontrasygnacie Skarbnika Miasta – Kazimiery Bilmon </w:t>
      </w:r>
    </w:p>
    <w:p w:rsidR="00AA0CA1" w:rsidRPr="002F3C14" w:rsidRDefault="00AA0CA1" w:rsidP="00AA0CA1">
      <w:pPr>
        <w:autoSpaceDE w:val="0"/>
        <w:autoSpaceDN w:val="0"/>
        <w:adjustRightInd w:val="0"/>
        <w:spacing w:before="2"/>
        <w:ind w:right="-20"/>
        <w:jc w:val="both"/>
      </w:pPr>
      <w:r w:rsidRPr="002F3C14">
        <w:rPr>
          <w:spacing w:val="-2"/>
        </w:rPr>
        <w:t>z</w:t>
      </w:r>
      <w:r w:rsidRPr="002F3C14">
        <w:rPr>
          <w:spacing w:val="1"/>
        </w:rPr>
        <w:t>w</w:t>
      </w:r>
      <w:r w:rsidRPr="002F3C14">
        <w:t xml:space="preserve">aną w </w:t>
      </w:r>
      <w:r w:rsidRPr="002F3C14">
        <w:rPr>
          <w:spacing w:val="1"/>
        </w:rPr>
        <w:t>d</w:t>
      </w:r>
      <w:r w:rsidRPr="002F3C14">
        <w:t>als</w:t>
      </w:r>
      <w:r w:rsidRPr="002F3C14">
        <w:rPr>
          <w:spacing w:val="1"/>
        </w:rPr>
        <w:t>z</w:t>
      </w:r>
      <w:r w:rsidRPr="002F3C14">
        <w:rPr>
          <w:spacing w:val="-2"/>
        </w:rPr>
        <w:t>e</w:t>
      </w:r>
      <w:r w:rsidRPr="002F3C14">
        <w:t>j</w:t>
      </w:r>
      <w:r w:rsidRPr="002F3C14">
        <w:rPr>
          <w:spacing w:val="2"/>
        </w:rPr>
        <w:t xml:space="preserve"> </w:t>
      </w:r>
      <w:r w:rsidRPr="002F3C14">
        <w:t>c</w:t>
      </w:r>
      <w:r w:rsidRPr="002F3C14">
        <w:rPr>
          <w:spacing w:val="1"/>
        </w:rPr>
        <w:t>z</w:t>
      </w:r>
      <w:r w:rsidRPr="002F3C14">
        <w:rPr>
          <w:spacing w:val="-2"/>
        </w:rPr>
        <w:t>ę</w:t>
      </w:r>
      <w:r w:rsidRPr="002F3C14">
        <w:rPr>
          <w:spacing w:val="1"/>
        </w:rPr>
        <w:t>ś</w:t>
      </w:r>
      <w:r w:rsidRPr="002F3C14">
        <w:t>ci</w:t>
      </w:r>
      <w:r w:rsidRPr="002F3C14">
        <w:rPr>
          <w:spacing w:val="2"/>
        </w:rPr>
        <w:t xml:space="preserve"> </w:t>
      </w:r>
      <w:r w:rsidRPr="002F3C14">
        <w:rPr>
          <w:spacing w:val="1"/>
        </w:rPr>
        <w:t>u</w:t>
      </w:r>
      <w:r w:rsidRPr="002F3C14">
        <w:rPr>
          <w:spacing w:val="-1"/>
        </w:rPr>
        <w:t>m</w:t>
      </w:r>
      <w:r w:rsidRPr="002F3C14">
        <w:t>owy</w:t>
      </w:r>
      <w:r w:rsidRPr="002F3C14">
        <w:rPr>
          <w:spacing w:val="3"/>
        </w:rPr>
        <w:t xml:space="preserve"> </w:t>
      </w:r>
      <w:r w:rsidRPr="002F3C14">
        <w:t>"</w:t>
      </w:r>
      <w:r w:rsidRPr="002F3C14">
        <w:rPr>
          <w:b/>
        </w:rPr>
        <w:t>Z</w:t>
      </w:r>
      <w:r w:rsidRPr="002F3C14">
        <w:rPr>
          <w:b/>
          <w:spacing w:val="1"/>
        </w:rPr>
        <w:t>a</w:t>
      </w:r>
      <w:r w:rsidRPr="002F3C14">
        <w:rPr>
          <w:b/>
        </w:rPr>
        <w:t>maw</w:t>
      </w:r>
      <w:r w:rsidRPr="002F3C14">
        <w:rPr>
          <w:b/>
          <w:spacing w:val="1"/>
        </w:rPr>
        <w:t>i</w:t>
      </w:r>
      <w:r w:rsidRPr="002F3C14">
        <w:rPr>
          <w:b/>
          <w:spacing w:val="-2"/>
        </w:rPr>
        <w:t>a</w:t>
      </w:r>
      <w:r w:rsidRPr="002F3C14">
        <w:rPr>
          <w:b/>
        </w:rPr>
        <w:t>jąc</w:t>
      </w:r>
      <w:r w:rsidRPr="002F3C14">
        <w:rPr>
          <w:b/>
          <w:spacing w:val="2"/>
        </w:rPr>
        <w:t>y</w:t>
      </w:r>
      <w:r w:rsidRPr="002F3C14">
        <w:rPr>
          <w:b/>
        </w:rPr>
        <w:t>m"</w:t>
      </w:r>
      <w:r w:rsidRPr="002F3C14">
        <w:t xml:space="preserve"> ,</w:t>
      </w:r>
    </w:p>
    <w:p w:rsidR="00AA0CA1" w:rsidRPr="002F3C14" w:rsidRDefault="00AA0CA1" w:rsidP="00AA0CA1">
      <w:pPr>
        <w:autoSpaceDE w:val="0"/>
        <w:autoSpaceDN w:val="0"/>
        <w:adjustRightInd w:val="0"/>
        <w:spacing w:before="3"/>
        <w:ind w:right="-20"/>
        <w:jc w:val="both"/>
      </w:pPr>
      <w:r w:rsidRPr="002F3C14">
        <w:t>a</w:t>
      </w:r>
    </w:p>
    <w:p w:rsidR="00AA0CA1" w:rsidRPr="002F3C14" w:rsidRDefault="00AA0CA1" w:rsidP="00AA0CA1">
      <w:pPr>
        <w:autoSpaceDE w:val="0"/>
        <w:autoSpaceDN w:val="0"/>
        <w:adjustRightInd w:val="0"/>
        <w:spacing w:before="3"/>
        <w:ind w:right="-20"/>
        <w:jc w:val="both"/>
      </w:pPr>
      <w:r w:rsidRPr="002F3C14">
        <w:t>……………………………………………………..</w:t>
      </w:r>
    </w:p>
    <w:p w:rsidR="00AA0CA1" w:rsidRPr="002F3C14" w:rsidRDefault="00AA0CA1" w:rsidP="00AA0CA1">
      <w:pPr>
        <w:autoSpaceDE w:val="0"/>
        <w:autoSpaceDN w:val="0"/>
        <w:adjustRightInd w:val="0"/>
        <w:spacing w:before="3"/>
        <w:ind w:right="-20"/>
        <w:jc w:val="both"/>
      </w:pPr>
      <w:r w:rsidRPr="002F3C14">
        <w:t>…………………………………………………….</w:t>
      </w:r>
      <w:r w:rsidR="00CE70F1">
        <w:t xml:space="preserve">  </w:t>
      </w:r>
    </w:p>
    <w:p w:rsidR="00AA0CA1" w:rsidRPr="002F3C14" w:rsidRDefault="00AA0CA1" w:rsidP="00AA0CA1">
      <w:pPr>
        <w:autoSpaceDE w:val="0"/>
        <w:autoSpaceDN w:val="0"/>
        <w:adjustRightInd w:val="0"/>
        <w:spacing w:before="2" w:line="243" w:lineRule="auto"/>
        <w:ind w:right="48"/>
        <w:jc w:val="both"/>
        <w:rPr>
          <w:b/>
          <w:spacing w:val="1"/>
        </w:rPr>
      </w:pPr>
      <w:r w:rsidRPr="002F3C14">
        <w:rPr>
          <w:b/>
          <w:bCs/>
          <w:spacing w:val="-3"/>
        </w:rPr>
        <w:t>z</w:t>
      </w:r>
      <w:r w:rsidRPr="002F3C14">
        <w:t>wan</w:t>
      </w:r>
      <w:r w:rsidRPr="002F3C14">
        <w:rPr>
          <w:spacing w:val="2"/>
        </w:rPr>
        <w:t>ą</w:t>
      </w:r>
      <w:r w:rsidRPr="002F3C14">
        <w:t xml:space="preserve"> w dalsz</w:t>
      </w:r>
      <w:r w:rsidRPr="002F3C14">
        <w:rPr>
          <w:spacing w:val="-2"/>
        </w:rPr>
        <w:t>e</w:t>
      </w:r>
      <w:r w:rsidRPr="002F3C14">
        <w:t>j</w:t>
      </w:r>
      <w:r w:rsidRPr="002F3C14">
        <w:rPr>
          <w:spacing w:val="2"/>
        </w:rPr>
        <w:t xml:space="preserve"> </w:t>
      </w:r>
      <w:r w:rsidRPr="002F3C14">
        <w:t>c</w:t>
      </w:r>
      <w:r w:rsidRPr="002F3C14">
        <w:rPr>
          <w:spacing w:val="1"/>
        </w:rPr>
        <w:t>z</w:t>
      </w:r>
      <w:r w:rsidRPr="002F3C14">
        <w:rPr>
          <w:spacing w:val="-2"/>
        </w:rPr>
        <w:t>ę</w:t>
      </w:r>
      <w:r w:rsidRPr="002F3C14">
        <w:rPr>
          <w:spacing w:val="1"/>
        </w:rPr>
        <w:t>ś</w:t>
      </w:r>
      <w:r w:rsidRPr="002F3C14">
        <w:t>ci</w:t>
      </w:r>
      <w:r w:rsidRPr="002F3C14">
        <w:rPr>
          <w:spacing w:val="2"/>
        </w:rPr>
        <w:t xml:space="preserve"> </w:t>
      </w:r>
      <w:r w:rsidRPr="002F3C14">
        <w:rPr>
          <w:spacing w:val="1"/>
        </w:rPr>
        <w:t>u</w:t>
      </w:r>
      <w:r w:rsidRPr="002F3C14">
        <w:rPr>
          <w:spacing w:val="-1"/>
        </w:rPr>
        <w:t>m</w:t>
      </w:r>
      <w:r w:rsidRPr="002F3C14">
        <w:t>owy</w:t>
      </w:r>
      <w:r w:rsidRPr="002F3C14">
        <w:rPr>
          <w:spacing w:val="3"/>
        </w:rPr>
        <w:t xml:space="preserve"> </w:t>
      </w:r>
      <w:r w:rsidRPr="002F3C14">
        <w:rPr>
          <w:b/>
        </w:rPr>
        <w:t>"</w:t>
      </w:r>
      <w:r w:rsidRPr="002F3C14">
        <w:rPr>
          <w:b/>
          <w:spacing w:val="-2"/>
        </w:rPr>
        <w:t>W</w:t>
      </w:r>
      <w:r w:rsidRPr="002F3C14">
        <w:rPr>
          <w:b/>
          <w:spacing w:val="2"/>
        </w:rPr>
        <w:t>y</w:t>
      </w:r>
      <w:r w:rsidRPr="002F3C14">
        <w:rPr>
          <w:b/>
        </w:rPr>
        <w:t>konawc</w:t>
      </w:r>
      <w:r w:rsidRPr="002F3C14">
        <w:rPr>
          <w:b/>
          <w:spacing w:val="-1"/>
        </w:rPr>
        <w:t>ą</w:t>
      </w:r>
      <w:r w:rsidRPr="002F3C14">
        <w:rPr>
          <w:b/>
        </w:rPr>
        <w:t>"</w:t>
      </w:r>
    </w:p>
    <w:p w:rsidR="00FC7DAE" w:rsidRPr="00FC7DAE" w:rsidRDefault="00FC7DAE" w:rsidP="00FC7DAE">
      <w:pPr>
        <w:overflowPunct w:val="0"/>
        <w:autoSpaceDE w:val="0"/>
        <w:autoSpaceDN w:val="0"/>
        <w:adjustRightInd w:val="0"/>
        <w:jc w:val="both"/>
        <w:rPr>
          <w:sz w:val="22"/>
          <w:szCs w:val="22"/>
        </w:rPr>
      </w:pPr>
    </w:p>
    <w:p w:rsidR="00FC7DAE" w:rsidRPr="00FC7DAE" w:rsidRDefault="00FC7DAE" w:rsidP="00FC7DAE">
      <w:pPr>
        <w:autoSpaceDE w:val="0"/>
        <w:autoSpaceDN w:val="0"/>
        <w:adjustRightInd w:val="0"/>
        <w:ind w:firstLine="708"/>
        <w:jc w:val="both"/>
        <w:rPr>
          <w:sz w:val="22"/>
          <w:szCs w:val="22"/>
        </w:rPr>
      </w:pPr>
    </w:p>
    <w:p w:rsidR="00FC7DAE" w:rsidRPr="00FC7DAE" w:rsidRDefault="00FC7DAE" w:rsidP="00FC7DAE">
      <w:pPr>
        <w:autoSpaceDE w:val="0"/>
        <w:autoSpaceDN w:val="0"/>
        <w:adjustRightInd w:val="0"/>
        <w:ind w:firstLine="708"/>
        <w:jc w:val="both"/>
        <w:rPr>
          <w:b/>
          <w:bCs/>
          <w:sz w:val="22"/>
          <w:szCs w:val="22"/>
        </w:rPr>
      </w:pPr>
      <w:r w:rsidRPr="00FC7DAE">
        <w:rPr>
          <w:sz w:val="22"/>
          <w:szCs w:val="22"/>
        </w:rPr>
        <w:t xml:space="preserve">Na podstawie art. 4 ust 8 ustawy z dnia 29 stycznia 2004 r. ustawy Prawo zamówień publicznych (tj. Dz. U. z 2017r., poz. 1579) została zawarta umowa następującej treści: </w:t>
      </w:r>
    </w:p>
    <w:p w:rsidR="00FC7DAE" w:rsidRPr="00FC7DAE" w:rsidRDefault="00FC7DAE" w:rsidP="00FC7DAE">
      <w:pPr>
        <w:jc w:val="both"/>
        <w:rPr>
          <w:sz w:val="22"/>
          <w:szCs w:val="22"/>
        </w:rPr>
      </w:pPr>
    </w:p>
    <w:p w:rsidR="00FC7DAE" w:rsidRPr="00FC7DAE" w:rsidRDefault="00FC7DAE" w:rsidP="00FC7DAE">
      <w:pPr>
        <w:autoSpaceDE w:val="0"/>
        <w:autoSpaceDN w:val="0"/>
        <w:adjustRightInd w:val="0"/>
        <w:rPr>
          <w:b/>
          <w:bCs/>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w:t>
      </w:r>
    </w:p>
    <w:p w:rsidR="00FC7DAE" w:rsidRPr="00FC7DAE" w:rsidRDefault="00FC7DAE" w:rsidP="00FC7DAE">
      <w:pPr>
        <w:ind w:left="360" w:hanging="360"/>
        <w:jc w:val="center"/>
        <w:rPr>
          <w:b/>
          <w:sz w:val="22"/>
          <w:szCs w:val="22"/>
        </w:rPr>
      </w:pPr>
      <w:r w:rsidRPr="00FC7DAE">
        <w:rPr>
          <w:b/>
          <w:sz w:val="22"/>
          <w:szCs w:val="22"/>
        </w:rPr>
        <w:t>Przedmiot umowy</w:t>
      </w:r>
    </w:p>
    <w:p w:rsidR="00FC7DAE" w:rsidRPr="00045589" w:rsidRDefault="00FC7DAE" w:rsidP="00FC7DAE">
      <w:pPr>
        <w:numPr>
          <w:ilvl w:val="2"/>
          <w:numId w:val="26"/>
        </w:numPr>
        <w:suppressAutoHyphens/>
        <w:spacing w:after="160" w:line="259" w:lineRule="auto"/>
        <w:ind w:left="426" w:hanging="426"/>
        <w:jc w:val="both"/>
        <w:rPr>
          <w:b/>
          <w:sz w:val="22"/>
          <w:szCs w:val="22"/>
        </w:rPr>
      </w:pPr>
      <w:r w:rsidRPr="00FC7DAE">
        <w:rPr>
          <w:sz w:val="22"/>
          <w:szCs w:val="22"/>
        </w:rPr>
        <w:t xml:space="preserve">Zamawiający zleca a Wykonawca przyjmuje do </w:t>
      </w:r>
      <w:r w:rsidRPr="00FC7DAE">
        <w:rPr>
          <w:b/>
          <w:sz w:val="22"/>
          <w:szCs w:val="22"/>
        </w:rPr>
        <w:t xml:space="preserve">wykonania </w:t>
      </w:r>
      <w:r w:rsidRPr="00045589">
        <w:rPr>
          <w:b/>
          <w:sz w:val="22"/>
          <w:szCs w:val="22"/>
        </w:rPr>
        <w:t>Remont instalacji elektrycznych w budynku Urzędu Miejskiego w Zawidowie</w:t>
      </w:r>
      <w:r w:rsidR="00045589">
        <w:rPr>
          <w:b/>
          <w:sz w:val="22"/>
          <w:szCs w:val="22"/>
        </w:rPr>
        <w:t>.</w:t>
      </w:r>
    </w:p>
    <w:p w:rsidR="00FC7DAE" w:rsidRDefault="00FC7DAE" w:rsidP="00FC7DAE">
      <w:pPr>
        <w:numPr>
          <w:ilvl w:val="2"/>
          <w:numId w:val="26"/>
        </w:numPr>
        <w:suppressAutoHyphens/>
        <w:spacing w:after="160" w:line="259" w:lineRule="auto"/>
        <w:ind w:left="426" w:hanging="426"/>
        <w:jc w:val="both"/>
        <w:rPr>
          <w:sz w:val="22"/>
          <w:szCs w:val="22"/>
        </w:rPr>
      </w:pPr>
      <w:r w:rsidRPr="00FC7DAE">
        <w:rPr>
          <w:sz w:val="22"/>
          <w:szCs w:val="22"/>
        </w:rPr>
        <w:t>Zakres robót przewidziany do wykonania obejmuje</w:t>
      </w:r>
      <w:r w:rsidR="00045589">
        <w:rPr>
          <w:sz w:val="22"/>
          <w:szCs w:val="22"/>
        </w:rPr>
        <w:t>:</w:t>
      </w:r>
      <w:r w:rsidRPr="00FC7DAE">
        <w:rPr>
          <w:sz w:val="22"/>
          <w:szCs w:val="22"/>
        </w:rPr>
        <w:t xml:space="preserve"> </w:t>
      </w:r>
    </w:p>
    <w:p w:rsidR="00FC7DAE" w:rsidRPr="00FC7DAE" w:rsidRDefault="00FC7DAE" w:rsidP="00FC7DAE">
      <w:pPr>
        <w:pStyle w:val="Akapitzlist"/>
        <w:ind w:left="360"/>
        <w:jc w:val="both"/>
        <w:rPr>
          <w:bCs/>
          <w:color w:val="000000"/>
          <w:sz w:val="22"/>
          <w:szCs w:val="22"/>
        </w:rPr>
      </w:pPr>
      <w:r w:rsidRPr="00FC7DAE">
        <w:rPr>
          <w:bCs/>
          <w:color w:val="000000"/>
          <w:sz w:val="22"/>
          <w:szCs w:val="22"/>
        </w:rPr>
        <w:t>- wymianę instalacji elektrycznych silnoprądowych z dostosowaniem do obowiązujących przepisów</w:t>
      </w:r>
    </w:p>
    <w:p w:rsidR="00FC7DAE" w:rsidRPr="00FC7DAE" w:rsidRDefault="00FC7DAE" w:rsidP="00FC7DAE">
      <w:pPr>
        <w:pStyle w:val="Akapitzlist"/>
        <w:ind w:left="360"/>
        <w:jc w:val="both"/>
        <w:rPr>
          <w:bCs/>
          <w:color w:val="000000"/>
          <w:sz w:val="22"/>
          <w:szCs w:val="22"/>
        </w:rPr>
      </w:pPr>
      <w:r w:rsidRPr="00FC7DAE">
        <w:rPr>
          <w:bCs/>
          <w:color w:val="000000"/>
          <w:sz w:val="22"/>
          <w:szCs w:val="22"/>
        </w:rPr>
        <w:t>- ułożenie koryt, kanałów, listew instalacyjnych i okablowania dla instalacji teletechnicznych w pomieszczeniach MOPS</w:t>
      </w:r>
    </w:p>
    <w:p w:rsidR="00FC7DAE" w:rsidRPr="00FC7DAE" w:rsidRDefault="00FC7DAE" w:rsidP="00FC7DAE">
      <w:pPr>
        <w:pStyle w:val="Akapitzlist"/>
        <w:ind w:left="360"/>
        <w:jc w:val="both"/>
        <w:rPr>
          <w:bCs/>
          <w:color w:val="000000"/>
          <w:sz w:val="22"/>
          <w:szCs w:val="22"/>
        </w:rPr>
      </w:pPr>
      <w:r w:rsidRPr="00FC7DAE">
        <w:rPr>
          <w:bCs/>
          <w:color w:val="000000"/>
          <w:sz w:val="22"/>
          <w:szCs w:val="22"/>
        </w:rPr>
        <w:t>- wykonanie okablowania sieci komputerowej wraz z zasilaniem</w:t>
      </w:r>
      <w:r w:rsidR="00045589">
        <w:rPr>
          <w:bCs/>
          <w:color w:val="000000"/>
          <w:sz w:val="22"/>
          <w:szCs w:val="22"/>
        </w:rPr>
        <w:t>.</w:t>
      </w:r>
      <w:r w:rsidRPr="00FC7DAE">
        <w:rPr>
          <w:bCs/>
          <w:color w:val="000000"/>
          <w:sz w:val="22"/>
          <w:szCs w:val="22"/>
        </w:rPr>
        <w:t xml:space="preserve"> </w:t>
      </w:r>
    </w:p>
    <w:p w:rsidR="00FC7DAE" w:rsidRDefault="00FC7DAE" w:rsidP="00FC7DAE">
      <w:pPr>
        <w:suppressAutoHyphens/>
        <w:spacing w:after="160" w:line="259" w:lineRule="auto"/>
        <w:jc w:val="both"/>
        <w:rPr>
          <w:sz w:val="22"/>
          <w:szCs w:val="22"/>
        </w:rPr>
      </w:pPr>
    </w:p>
    <w:p w:rsidR="00FC7DAE" w:rsidRPr="00FC7DAE" w:rsidRDefault="00FC7DAE" w:rsidP="00FC7DAE">
      <w:pPr>
        <w:numPr>
          <w:ilvl w:val="2"/>
          <w:numId w:val="26"/>
        </w:numPr>
        <w:suppressAutoHyphens/>
        <w:spacing w:after="160" w:line="259" w:lineRule="auto"/>
        <w:ind w:left="426" w:hanging="426"/>
        <w:jc w:val="both"/>
        <w:rPr>
          <w:sz w:val="22"/>
          <w:szCs w:val="22"/>
        </w:rPr>
      </w:pPr>
      <w:r w:rsidRPr="00FC7DAE">
        <w:rPr>
          <w:rFonts w:eastAsiaTheme="minorHAnsi"/>
          <w:sz w:val="22"/>
          <w:szCs w:val="22"/>
          <w:lang w:eastAsia="en-US"/>
        </w:rPr>
        <w:t>Wszelkie konieczne do wykonania przedmiotu umowy, prace prowadzone będą przy czynnym obiekcie, w sposób jak najmniej zakłócający jego funkcjonowanie.</w:t>
      </w:r>
    </w:p>
    <w:p w:rsidR="00FC7DAE" w:rsidRPr="00FC7DAE" w:rsidRDefault="00FC7DAE" w:rsidP="00FC7DAE">
      <w:pPr>
        <w:numPr>
          <w:ilvl w:val="2"/>
          <w:numId w:val="26"/>
        </w:numPr>
        <w:suppressAutoHyphens/>
        <w:spacing w:after="160" w:line="259" w:lineRule="auto"/>
        <w:ind w:left="426" w:hanging="426"/>
        <w:jc w:val="both"/>
        <w:rPr>
          <w:sz w:val="22"/>
          <w:szCs w:val="22"/>
        </w:rPr>
      </w:pPr>
      <w:r w:rsidRPr="00FC7DAE">
        <w:rPr>
          <w:sz w:val="22"/>
          <w:szCs w:val="22"/>
        </w:rPr>
        <w:t>Przedmiot umowy zostanie wykonany na warunkach określonych w postanowieniach niniejszej umowy.</w:t>
      </w:r>
      <w:r w:rsidRPr="00FC7DAE">
        <w:rPr>
          <w:bCs/>
          <w:sz w:val="22"/>
          <w:szCs w:val="22"/>
          <w:lang w:eastAsia="ar-SA"/>
        </w:rPr>
        <w:t xml:space="preserve"> </w:t>
      </w:r>
    </w:p>
    <w:p w:rsidR="00FC7DAE" w:rsidRPr="00FC7DAE" w:rsidRDefault="00FC7DAE" w:rsidP="00FC7DAE">
      <w:pPr>
        <w:numPr>
          <w:ilvl w:val="2"/>
          <w:numId w:val="26"/>
        </w:numPr>
        <w:suppressAutoHyphens/>
        <w:spacing w:after="160" w:line="259" w:lineRule="auto"/>
        <w:ind w:left="426" w:hanging="426"/>
        <w:jc w:val="both"/>
        <w:rPr>
          <w:sz w:val="22"/>
          <w:szCs w:val="22"/>
        </w:rPr>
      </w:pPr>
      <w:r w:rsidRPr="00FC7DAE">
        <w:rPr>
          <w:rFonts w:eastAsiaTheme="minorHAnsi"/>
          <w:sz w:val="22"/>
          <w:szCs w:val="22"/>
          <w:lang w:eastAsia="en-US"/>
        </w:rPr>
        <w:t>Zamawiający zleca, a Wykonawca zobowiązuje się wykonać wszelkie niezbędne czynności dla zrealizowania przedmiotu umowy określonego w ust. 1.</w:t>
      </w:r>
    </w:p>
    <w:p w:rsidR="00FC7DAE" w:rsidRPr="00FC7DAE" w:rsidRDefault="00FC7DAE" w:rsidP="00FC7DAE">
      <w:pPr>
        <w:numPr>
          <w:ilvl w:val="2"/>
          <w:numId w:val="26"/>
        </w:numPr>
        <w:suppressAutoHyphens/>
        <w:spacing w:after="160" w:line="259" w:lineRule="auto"/>
        <w:ind w:left="426" w:hanging="426"/>
        <w:jc w:val="both"/>
        <w:rPr>
          <w:sz w:val="22"/>
          <w:szCs w:val="22"/>
        </w:rPr>
      </w:pPr>
      <w:r w:rsidRPr="00FC7DAE">
        <w:rPr>
          <w:rFonts w:eastAsiaTheme="minorHAnsi"/>
          <w:sz w:val="22"/>
          <w:szCs w:val="22"/>
          <w:lang w:eastAsia="en-US"/>
        </w:rPr>
        <w:t>Wykonawca oświadcza, iż przedmiot umowy wykona zgodnie z prawem budowlanym, z zachowaniem wysokiej jakości użytych materiałów i zrealizowanych prac oraz dotrzyma umówionych terminów przy zachowaniu należytej staranności.</w:t>
      </w:r>
    </w:p>
    <w:p w:rsidR="00FC7DAE" w:rsidRPr="00FC7DAE" w:rsidRDefault="00FC7DAE" w:rsidP="00FC7DAE">
      <w:pPr>
        <w:numPr>
          <w:ilvl w:val="2"/>
          <w:numId w:val="26"/>
        </w:numPr>
        <w:suppressAutoHyphens/>
        <w:spacing w:after="160" w:line="259" w:lineRule="auto"/>
        <w:ind w:left="426" w:hanging="426"/>
        <w:jc w:val="both"/>
        <w:rPr>
          <w:sz w:val="22"/>
          <w:szCs w:val="22"/>
        </w:rPr>
      </w:pPr>
      <w:r w:rsidRPr="00FC7DAE">
        <w:rPr>
          <w:rFonts w:eastAsiaTheme="minorHAnsi"/>
          <w:sz w:val="22"/>
          <w:szCs w:val="22"/>
          <w:lang w:eastAsia="en-US"/>
        </w:rPr>
        <w:t xml:space="preserve">Wykonawca ponosi całkowitą odpowiedzialność za szkody spowodowane działalnością wynikłą z realizacji niniejszej umowy, powstałe u Zamawiającego i osób trzecich. </w:t>
      </w:r>
    </w:p>
    <w:p w:rsidR="00FC7DAE" w:rsidRPr="00FC7DAE" w:rsidRDefault="00FC7DAE" w:rsidP="00FC7DAE">
      <w:pPr>
        <w:numPr>
          <w:ilvl w:val="2"/>
          <w:numId w:val="26"/>
        </w:numPr>
        <w:suppressAutoHyphens/>
        <w:spacing w:after="160" w:line="259" w:lineRule="auto"/>
        <w:ind w:left="426" w:hanging="426"/>
        <w:jc w:val="both"/>
        <w:rPr>
          <w:sz w:val="22"/>
          <w:szCs w:val="22"/>
        </w:rPr>
      </w:pPr>
      <w:r w:rsidRPr="00FC7DAE">
        <w:rPr>
          <w:rFonts w:eastAsiaTheme="minorHAnsi"/>
          <w:sz w:val="22"/>
          <w:szCs w:val="22"/>
          <w:lang w:eastAsia="en-US"/>
        </w:rPr>
        <w:lastRenderedPageBreak/>
        <w:t>Wykonawca we własnym zakresie i z własnych środków:</w:t>
      </w:r>
    </w:p>
    <w:p w:rsidR="00FC7DAE" w:rsidRPr="00FC7DAE" w:rsidRDefault="00FC7DAE" w:rsidP="00FC7DAE">
      <w:pPr>
        <w:suppressAutoHyphens/>
        <w:ind w:left="426"/>
        <w:jc w:val="both"/>
        <w:rPr>
          <w:sz w:val="22"/>
          <w:szCs w:val="22"/>
        </w:rPr>
      </w:pPr>
      <w:r w:rsidRPr="00FC7DAE">
        <w:rPr>
          <w:rFonts w:eastAsiaTheme="minorHAnsi"/>
          <w:sz w:val="22"/>
          <w:szCs w:val="22"/>
          <w:lang w:eastAsia="en-US"/>
        </w:rPr>
        <w:t xml:space="preserve">1) zapewni sprzęt i materiały niezbędne do realizacji przedmiotu umowy, </w:t>
      </w:r>
    </w:p>
    <w:p w:rsidR="00FC7DAE" w:rsidRPr="00FC7DAE" w:rsidRDefault="00FC7DAE" w:rsidP="00FC7DAE">
      <w:pPr>
        <w:suppressAutoHyphens/>
        <w:ind w:left="426"/>
        <w:jc w:val="both"/>
        <w:rPr>
          <w:rFonts w:eastAsiaTheme="minorHAnsi"/>
          <w:sz w:val="22"/>
          <w:szCs w:val="22"/>
          <w:lang w:eastAsia="en-US"/>
        </w:rPr>
      </w:pPr>
      <w:r w:rsidRPr="00FC7DAE">
        <w:rPr>
          <w:rFonts w:eastAsiaTheme="minorHAnsi"/>
          <w:sz w:val="22"/>
          <w:szCs w:val="22"/>
          <w:lang w:eastAsia="en-US"/>
        </w:rPr>
        <w:t>2) zapewni właściwą organizację robót zgodnie z przepisami BHP i PPOŻ, oraz ponosi odpowiedzialność za naruszenie przepisów BHP I PPOŻ.</w:t>
      </w:r>
    </w:p>
    <w:p w:rsidR="00FC7DAE" w:rsidRPr="00FC7DAE" w:rsidRDefault="00FC7DAE" w:rsidP="00FC7DAE">
      <w:pPr>
        <w:suppressAutoHyphens/>
        <w:jc w:val="both"/>
        <w:rPr>
          <w:sz w:val="22"/>
          <w:szCs w:val="22"/>
        </w:rPr>
      </w:pPr>
      <w:r w:rsidRPr="00FC7DAE">
        <w:rPr>
          <w:rFonts w:eastAsiaTheme="minorHAnsi"/>
          <w:sz w:val="22"/>
          <w:szCs w:val="22"/>
          <w:lang w:eastAsia="en-US"/>
        </w:rPr>
        <w:t xml:space="preserve">9.    W razie przerwania prac, stan ich zawansowania winien być stwierdzony protokolarnie przez    </w:t>
      </w:r>
    </w:p>
    <w:p w:rsidR="00FC7DAE" w:rsidRPr="00FC7DAE" w:rsidRDefault="00FC7DAE" w:rsidP="00FC7DAE">
      <w:pPr>
        <w:suppressAutoHyphens/>
        <w:ind w:left="360"/>
        <w:contextualSpacing/>
        <w:jc w:val="both"/>
        <w:rPr>
          <w:rFonts w:eastAsiaTheme="minorHAnsi"/>
          <w:sz w:val="22"/>
          <w:szCs w:val="22"/>
          <w:lang w:eastAsia="en-US"/>
        </w:rPr>
      </w:pPr>
      <w:r w:rsidRPr="00FC7DAE">
        <w:rPr>
          <w:rFonts w:eastAsiaTheme="minorHAnsi"/>
          <w:sz w:val="22"/>
          <w:szCs w:val="22"/>
          <w:lang w:eastAsia="en-US"/>
        </w:rPr>
        <w:t xml:space="preserve"> upoważnionych przedstawicieli obu stron, a w protokole należy podać powody przerwania robót     oraz warunki i terminy ich wznowienia.</w:t>
      </w:r>
    </w:p>
    <w:p w:rsidR="00FC7DAE" w:rsidRPr="00FC7DAE" w:rsidRDefault="00FC7DAE" w:rsidP="00FC7DAE">
      <w:pPr>
        <w:suppressAutoHyphens/>
        <w:ind w:left="360"/>
        <w:contextualSpacing/>
        <w:jc w:val="both"/>
        <w:rPr>
          <w:rFonts w:eastAsiaTheme="minorHAnsi"/>
          <w:sz w:val="22"/>
          <w:szCs w:val="22"/>
          <w:lang w:eastAsia="en-US"/>
        </w:rPr>
      </w:pPr>
    </w:p>
    <w:p w:rsidR="00FC7DAE" w:rsidRPr="00FC7DAE" w:rsidRDefault="00FC7DAE" w:rsidP="00FC7DAE">
      <w:pPr>
        <w:suppressAutoHyphens/>
        <w:jc w:val="both"/>
        <w:rPr>
          <w:sz w:val="22"/>
          <w:szCs w:val="22"/>
        </w:rPr>
      </w:pPr>
    </w:p>
    <w:p w:rsidR="00FC7DAE" w:rsidRPr="00FC7DAE" w:rsidRDefault="00FC7DAE" w:rsidP="00FC7DAE">
      <w:pPr>
        <w:ind w:left="426" w:hanging="426"/>
        <w:jc w:val="center"/>
        <w:rPr>
          <w:b/>
          <w:sz w:val="22"/>
          <w:szCs w:val="22"/>
        </w:rPr>
      </w:pPr>
      <w:r w:rsidRPr="00FC7DAE">
        <w:rPr>
          <w:b/>
          <w:sz w:val="22"/>
          <w:szCs w:val="22"/>
        </w:rPr>
        <w:t>§ 2</w:t>
      </w:r>
    </w:p>
    <w:p w:rsidR="00FC7DAE" w:rsidRPr="00FC7DAE" w:rsidRDefault="00FC7DAE" w:rsidP="00FC7DAE">
      <w:pPr>
        <w:numPr>
          <w:ilvl w:val="0"/>
          <w:numId w:val="33"/>
        </w:numPr>
        <w:spacing w:after="160" w:line="259" w:lineRule="auto"/>
        <w:contextualSpacing/>
        <w:jc w:val="both"/>
        <w:rPr>
          <w:rFonts w:eastAsiaTheme="minorHAnsi"/>
          <w:sz w:val="22"/>
          <w:szCs w:val="22"/>
          <w:lang w:eastAsia="en-US"/>
        </w:rPr>
      </w:pPr>
      <w:r w:rsidRPr="00FC7DAE">
        <w:rPr>
          <w:rFonts w:eastAsiaTheme="minorHAnsi"/>
          <w:sz w:val="22"/>
          <w:szCs w:val="22"/>
          <w:lang w:eastAsia="en-US"/>
        </w:rPr>
        <w:t xml:space="preserve">Wykonawca oświadcza, że posiada odpowiednią wiedzę, doświadczenie i dysponuje stosowną bazą do wykonania przedmiotu umowy. </w:t>
      </w:r>
    </w:p>
    <w:p w:rsidR="00FC7DAE" w:rsidRPr="00FC7DAE" w:rsidRDefault="00FC7DAE" w:rsidP="00FC7DAE">
      <w:pPr>
        <w:numPr>
          <w:ilvl w:val="0"/>
          <w:numId w:val="33"/>
        </w:numPr>
        <w:spacing w:after="160" w:line="259" w:lineRule="auto"/>
        <w:contextualSpacing/>
        <w:jc w:val="both"/>
        <w:rPr>
          <w:b/>
          <w:sz w:val="22"/>
          <w:szCs w:val="22"/>
        </w:rPr>
      </w:pPr>
      <w:r w:rsidRPr="00FC7DAE">
        <w:rPr>
          <w:rFonts w:eastAsiaTheme="minorHAnsi"/>
          <w:sz w:val="22"/>
          <w:szCs w:val="22"/>
          <w:lang w:eastAsia="en-US"/>
        </w:rPr>
        <w:t>Wykonawca zobowiązuje się do wykonania przedmiotu umowy zgodnie z zasadami wiedzy technicznej, sztuką budowlaną, Polskimi Normami i obowiązującymi przepisami prawa oraz do oddania przedmiotu umowy Zamawiającemu w terminie w niej uzgodnionym.</w:t>
      </w:r>
    </w:p>
    <w:p w:rsidR="00FC7DAE" w:rsidRPr="00FC7DAE" w:rsidRDefault="00FC7DAE" w:rsidP="00FC7DAE">
      <w:pPr>
        <w:numPr>
          <w:ilvl w:val="0"/>
          <w:numId w:val="33"/>
        </w:numPr>
        <w:spacing w:after="160" w:line="259" w:lineRule="auto"/>
        <w:contextualSpacing/>
        <w:jc w:val="both"/>
        <w:rPr>
          <w:b/>
          <w:sz w:val="22"/>
          <w:szCs w:val="22"/>
        </w:rPr>
      </w:pPr>
      <w:r w:rsidRPr="00FC7DAE">
        <w:rPr>
          <w:rFonts w:eastAsiaTheme="minorHAnsi"/>
          <w:sz w:val="22"/>
          <w:szCs w:val="22"/>
          <w:lang w:eastAsia="en-US"/>
        </w:rPr>
        <w:t xml:space="preserve">Wykonawca zobowiązuje się do stosowania podczas realizacji robót objętych umową wyłącznie wyrobów i materiałów dopuszczonych do stosowania w budownictwie zgodnie z przepisami ustawy Prawo budowlane oraz posiadających wymagane atesty i certyfikaty dopuszczające do stosowania. </w:t>
      </w:r>
    </w:p>
    <w:p w:rsidR="00FC7DAE" w:rsidRPr="00FC7DAE" w:rsidRDefault="00FC7DAE" w:rsidP="00FC7DAE">
      <w:pPr>
        <w:numPr>
          <w:ilvl w:val="0"/>
          <w:numId w:val="33"/>
        </w:numPr>
        <w:spacing w:after="160" w:line="259" w:lineRule="auto"/>
        <w:contextualSpacing/>
        <w:jc w:val="both"/>
        <w:rPr>
          <w:b/>
          <w:sz w:val="22"/>
          <w:szCs w:val="22"/>
        </w:rPr>
      </w:pPr>
      <w:r w:rsidRPr="00FC7DAE">
        <w:rPr>
          <w:rFonts w:eastAsiaTheme="minorHAnsi"/>
          <w:sz w:val="22"/>
          <w:szCs w:val="22"/>
          <w:lang w:eastAsia="en-US"/>
        </w:rPr>
        <w:t xml:space="preserve">W wypadku wątpliwości Zamawiającego co do jakości użytych materiałów bądź wykonanych robót zleci on przeprowadzenie stosownych badań. Jeżeli w rezultacie przeprowadzenia badań okaże się, że zastosowane materiały, lub wykonanie robót jest niezgodne z umową, sztuką budowlaną lub przepisami prawa to koszty tych badań obciążają Wykonawcę. W przypadku potwierdzenia prawidłowości użytych materiałów lub jakości robót, koszty badań poniesie Zamawiający. </w:t>
      </w:r>
    </w:p>
    <w:p w:rsidR="00FC7DAE" w:rsidRPr="00FC7DAE" w:rsidRDefault="00FC7DAE" w:rsidP="00FC7DAE">
      <w:pPr>
        <w:numPr>
          <w:ilvl w:val="0"/>
          <w:numId w:val="33"/>
        </w:numPr>
        <w:spacing w:after="160" w:line="259" w:lineRule="auto"/>
        <w:contextualSpacing/>
        <w:jc w:val="both"/>
        <w:rPr>
          <w:b/>
          <w:sz w:val="22"/>
          <w:szCs w:val="22"/>
        </w:rPr>
      </w:pPr>
      <w:r w:rsidRPr="00FC7DAE">
        <w:rPr>
          <w:rFonts w:eastAsiaTheme="minorHAnsi"/>
          <w:sz w:val="22"/>
          <w:szCs w:val="22"/>
          <w:lang w:eastAsia="en-US"/>
        </w:rPr>
        <w:t xml:space="preserve">Wykonawca ma obowiązek przedstawić i przekazać Zamawiającemu świadectwa i inne dokumenty stwierdzające jakość użytych materiałów i wyrobów, przed ich wbudowaniem. </w:t>
      </w:r>
    </w:p>
    <w:p w:rsidR="00FC7DAE" w:rsidRPr="00FC7DAE" w:rsidRDefault="00FC7DAE" w:rsidP="00FC7DAE">
      <w:pPr>
        <w:jc w:val="center"/>
        <w:rPr>
          <w:b/>
          <w:sz w:val="22"/>
          <w:szCs w:val="22"/>
        </w:rPr>
      </w:pPr>
    </w:p>
    <w:p w:rsidR="00FC7DAE" w:rsidRPr="00FC7DAE" w:rsidRDefault="00FC7DAE" w:rsidP="00FC7DAE">
      <w:pPr>
        <w:jc w:val="center"/>
        <w:rPr>
          <w:b/>
          <w:sz w:val="22"/>
          <w:szCs w:val="22"/>
        </w:rPr>
      </w:pPr>
      <w:r w:rsidRPr="00FC7DAE">
        <w:rPr>
          <w:b/>
          <w:sz w:val="22"/>
          <w:szCs w:val="22"/>
        </w:rPr>
        <w:t>§ 3</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Zlecenie wykonania robót podwykonawcom.</w:t>
      </w:r>
    </w:p>
    <w:p w:rsidR="00FC7DAE" w:rsidRPr="00FC7DAE" w:rsidRDefault="00FC7DAE" w:rsidP="00791D01">
      <w:pPr>
        <w:numPr>
          <w:ilvl w:val="0"/>
          <w:numId w:val="30"/>
        </w:numPr>
        <w:spacing w:line="259" w:lineRule="auto"/>
        <w:jc w:val="both"/>
        <w:rPr>
          <w:sz w:val="22"/>
          <w:szCs w:val="22"/>
        </w:rPr>
      </w:pPr>
      <w:r w:rsidRPr="00FC7DAE">
        <w:rPr>
          <w:sz w:val="22"/>
          <w:szCs w:val="22"/>
        </w:rPr>
        <w:t>Wykonawca za zgodą Zamawiającego, udzieloną w formie pisemnej, w trybie art. 647</w:t>
      </w:r>
      <w:r w:rsidRPr="00FC7DAE">
        <w:rPr>
          <w:sz w:val="22"/>
          <w:szCs w:val="22"/>
          <w:vertAlign w:val="superscript"/>
        </w:rPr>
        <w:t xml:space="preserve">1  </w:t>
      </w:r>
      <w:r w:rsidRPr="00FC7DAE">
        <w:rPr>
          <w:sz w:val="22"/>
          <w:szCs w:val="22"/>
        </w:rPr>
        <w:t xml:space="preserve">§ 2 kodeksu cywilnego, ma prawo zlecić w części realizację przedmiotu umowy podwykonawcy bez naruszania swych zobowiązań wynikających z niniejszej umowy. Realizacja umowy będzie się odbywać pod jego firmą.  </w:t>
      </w:r>
    </w:p>
    <w:p w:rsidR="00FC7DAE" w:rsidRPr="00FC7DAE" w:rsidRDefault="00FC7DAE" w:rsidP="00791D01">
      <w:pPr>
        <w:numPr>
          <w:ilvl w:val="0"/>
          <w:numId w:val="30"/>
        </w:numPr>
        <w:spacing w:line="259" w:lineRule="auto"/>
        <w:jc w:val="both"/>
        <w:rPr>
          <w:sz w:val="22"/>
          <w:szCs w:val="22"/>
        </w:rPr>
      </w:pPr>
      <w:r w:rsidRPr="00FC7DAE">
        <w:rPr>
          <w:sz w:val="22"/>
          <w:szCs w:val="22"/>
        </w:rPr>
        <w:t>Wykonawca jest zobowiązany do dokonania starannego wyboru Podwykonawców spośród podmiotów mających odpowiednie doświadczenie i kwalifikacje w zakresie realizacji prac o podobnej skali i charakterze.</w:t>
      </w:r>
    </w:p>
    <w:p w:rsidR="00FC7DAE" w:rsidRPr="00FC7DAE" w:rsidRDefault="00FC7DAE" w:rsidP="00791D01">
      <w:pPr>
        <w:numPr>
          <w:ilvl w:val="0"/>
          <w:numId w:val="30"/>
        </w:numPr>
        <w:spacing w:line="259" w:lineRule="auto"/>
        <w:jc w:val="both"/>
        <w:rPr>
          <w:sz w:val="22"/>
          <w:szCs w:val="22"/>
        </w:rPr>
      </w:pPr>
      <w:r w:rsidRPr="00FC7DAE">
        <w:rPr>
          <w:sz w:val="22"/>
          <w:szCs w:val="22"/>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FC7DAE" w:rsidRPr="00FC7DAE" w:rsidRDefault="00FC7DAE" w:rsidP="00791D01">
      <w:pPr>
        <w:numPr>
          <w:ilvl w:val="0"/>
          <w:numId w:val="30"/>
        </w:numPr>
        <w:spacing w:line="259" w:lineRule="auto"/>
        <w:jc w:val="both"/>
        <w:rPr>
          <w:sz w:val="22"/>
          <w:szCs w:val="22"/>
        </w:rPr>
      </w:pPr>
      <w:r w:rsidRPr="00FC7DAE">
        <w:rPr>
          <w:sz w:val="22"/>
          <w:szCs w:val="22"/>
        </w:rPr>
        <w:t xml:space="preserve">Wykonawca jest zobowiązany do </w:t>
      </w:r>
      <w:r w:rsidRPr="00FC7DAE">
        <w:rPr>
          <w:rFonts w:eastAsia="HiddenHorzOCR"/>
          <w:sz w:val="22"/>
          <w:szCs w:val="22"/>
        </w:rPr>
        <w:t xml:space="preserve">przedkładania Zamawiającemu </w:t>
      </w:r>
      <w:r w:rsidRPr="00FC7DAE">
        <w:rPr>
          <w:sz w:val="22"/>
          <w:szCs w:val="22"/>
        </w:rPr>
        <w:t xml:space="preserve">projektu umowy o podwykonawstwo, której przedmiotem </w:t>
      </w:r>
      <w:r w:rsidRPr="00FC7DAE">
        <w:rPr>
          <w:rFonts w:eastAsia="HiddenHorzOCR"/>
          <w:sz w:val="22"/>
          <w:szCs w:val="22"/>
        </w:rPr>
        <w:t xml:space="preserve">są </w:t>
      </w:r>
      <w:r w:rsidRPr="00FC7DAE">
        <w:rPr>
          <w:sz w:val="22"/>
          <w:szCs w:val="22"/>
        </w:rPr>
        <w:t xml:space="preserve">roboty budowlane wraz z częścią dokumentacji dotyczącej wykonania robót określonych w umowie lub projekcie umowy, a </w:t>
      </w:r>
      <w:r w:rsidRPr="00FC7DAE">
        <w:rPr>
          <w:rFonts w:eastAsia="HiddenHorzOCR"/>
          <w:sz w:val="22"/>
          <w:szCs w:val="22"/>
        </w:rPr>
        <w:t xml:space="preserve">także </w:t>
      </w:r>
      <w:r w:rsidRPr="00FC7DAE">
        <w:rPr>
          <w:sz w:val="22"/>
          <w:szCs w:val="22"/>
        </w:rPr>
        <w:t>projektu jej zmiany, przy czym podwykonawca lub dalszy podwykonawca jest obowiązany dołączyć zgodę wykonawcy na zawarcie umowy o podwykonawstwo o treści zgodnej z projektem umowy.</w:t>
      </w:r>
    </w:p>
    <w:p w:rsidR="00FC7DAE" w:rsidRPr="00FC7DAE" w:rsidRDefault="00FC7DAE" w:rsidP="00791D01">
      <w:pPr>
        <w:numPr>
          <w:ilvl w:val="0"/>
          <w:numId w:val="30"/>
        </w:numPr>
        <w:spacing w:line="259" w:lineRule="auto"/>
        <w:jc w:val="both"/>
        <w:rPr>
          <w:sz w:val="22"/>
          <w:szCs w:val="22"/>
        </w:rPr>
      </w:pPr>
      <w:r w:rsidRPr="00FC7DAE">
        <w:rPr>
          <w:sz w:val="22"/>
          <w:szCs w:val="22"/>
        </w:rPr>
        <w:t>Zamawiający, w terminie 14 dni od dnia przedłożenia projektu umowy o podwykonawstwo lub jej zmiany, której przedmiotem są roboty budowlane wraz z częścią dokumentacji dotyczącej wykonania robót określonych w Umowie lub projekcie Umowy, może zgłosić pisemne zastrzeżenia lub sprzeciw do projektu umowy o podwykonawstwo m.in. :</w:t>
      </w:r>
    </w:p>
    <w:p w:rsidR="00FC7DAE" w:rsidRPr="00FC7DAE" w:rsidRDefault="00FC7DAE" w:rsidP="00791D01">
      <w:pPr>
        <w:autoSpaceDE w:val="0"/>
        <w:autoSpaceDN w:val="0"/>
        <w:adjustRightInd w:val="0"/>
        <w:ind w:left="284"/>
        <w:jc w:val="both"/>
        <w:rPr>
          <w:sz w:val="22"/>
          <w:szCs w:val="22"/>
        </w:rPr>
      </w:pPr>
      <w:r w:rsidRPr="00FC7DAE">
        <w:rPr>
          <w:sz w:val="22"/>
          <w:szCs w:val="22"/>
        </w:rPr>
        <w:t>1) niespełniającej wymagań określonych w zaproszeniu do złożenia ofert</w:t>
      </w:r>
    </w:p>
    <w:p w:rsidR="00FC7DAE" w:rsidRPr="00FC7DAE" w:rsidRDefault="00FC7DAE" w:rsidP="00FC7DAE">
      <w:pPr>
        <w:autoSpaceDE w:val="0"/>
        <w:autoSpaceDN w:val="0"/>
        <w:adjustRightInd w:val="0"/>
        <w:ind w:left="284"/>
        <w:jc w:val="both"/>
        <w:rPr>
          <w:sz w:val="22"/>
          <w:szCs w:val="22"/>
        </w:rPr>
      </w:pPr>
      <w:r w:rsidRPr="00FC7DAE">
        <w:rPr>
          <w:sz w:val="22"/>
          <w:szCs w:val="22"/>
        </w:rPr>
        <w:t>2) gdy przewiduje termin zapłaty wynagrodzenia dłuższy niż określony w ust. 10.</w:t>
      </w:r>
    </w:p>
    <w:p w:rsidR="00FC7DAE" w:rsidRPr="00FC7DAE" w:rsidRDefault="00FC7DAE" w:rsidP="00FC7DAE">
      <w:pPr>
        <w:autoSpaceDE w:val="0"/>
        <w:autoSpaceDN w:val="0"/>
        <w:adjustRightInd w:val="0"/>
        <w:ind w:left="284" w:hanging="284"/>
        <w:contextualSpacing/>
        <w:jc w:val="both"/>
        <w:rPr>
          <w:rFonts w:eastAsia="Calibri"/>
          <w:sz w:val="22"/>
          <w:szCs w:val="22"/>
        </w:rPr>
      </w:pPr>
      <w:r w:rsidRPr="00FC7DAE">
        <w:rPr>
          <w:rFonts w:eastAsia="HiddenHorzOCR"/>
          <w:sz w:val="22"/>
          <w:szCs w:val="22"/>
          <w:lang w:eastAsia="en-US"/>
        </w:rPr>
        <w:lastRenderedPageBreak/>
        <w:t xml:space="preserve">6. </w:t>
      </w:r>
      <w:r w:rsidRPr="00FC7DAE">
        <w:rPr>
          <w:rFonts w:eastAsia="Calibri"/>
          <w:sz w:val="22"/>
          <w:szCs w:val="22"/>
          <w:lang w:eastAsia="en-US"/>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FC7DAE">
        <w:rPr>
          <w:rFonts w:eastAsia="Calibri"/>
          <w:sz w:val="22"/>
          <w:szCs w:val="22"/>
        </w:rPr>
        <w:t>, że wyraził zgodę na zawarcie umowy  przedstawionej przez Wykonawcę.</w:t>
      </w:r>
    </w:p>
    <w:p w:rsidR="00FC7DAE" w:rsidRPr="00FC7DAE" w:rsidRDefault="00FC7DAE" w:rsidP="00FC7DAE">
      <w:pPr>
        <w:autoSpaceDE w:val="0"/>
        <w:autoSpaceDN w:val="0"/>
        <w:adjustRightInd w:val="0"/>
        <w:ind w:left="284" w:hanging="284"/>
        <w:contextualSpacing/>
        <w:jc w:val="both"/>
        <w:rPr>
          <w:rFonts w:eastAsia="Calibri"/>
          <w:sz w:val="22"/>
          <w:szCs w:val="22"/>
          <w:lang w:eastAsia="en-US"/>
        </w:rPr>
      </w:pPr>
      <w:r w:rsidRPr="00FC7DAE">
        <w:rPr>
          <w:rFonts w:eastAsia="Calibri"/>
          <w:sz w:val="22"/>
          <w:szCs w:val="22"/>
        </w:rPr>
        <w:t xml:space="preserve">7. W przypadku gdy Zamawiający wyraził zgodę na zawarcie umowy z podwykonawcą, </w:t>
      </w:r>
      <w:r w:rsidRPr="00FC7DAE">
        <w:rPr>
          <w:rFonts w:eastAsia="Calibri"/>
          <w:sz w:val="22"/>
          <w:szCs w:val="22"/>
          <w:lang w:eastAsia="en-US"/>
        </w:rPr>
        <w:t xml:space="preserve">Wykonawca </w:t>
      </w:r>
      <w:r w:rsidRPr="00FC7DAE">
        <w:rPr>
          <w:rFonts w:eastAsia="HiddenHorzOCR"/>
          <w:sz w:val="22"/>
          <w:szCs w:val="22"/>
          <w:lang w:eastAsia="en-US"/>
        </w:rPr>
        <w:t xml:space="preserve">przedkłada Zamawiającemu </w:t>
      </w:r>
      <w:r w:rsidRPr="00FC7DAE">
        <w:rPr>
          <w:rFonts w:eastAsia="Calibri"/>
          <w:sz w:val="22"/>
          <w:szCs w:val="22"/>
          <w:lang w:eastAsia="en-US"/>
        </w:rPr>
        <w:t xml:space="preserve">potwierdzoną za </w:t>
      </w:r>
      <w:r w:rsidRPr="00FC7DAE">
        <w:rPr>
          <w:rFonts w:eastAsia="HiddenHorzOCR"/>
          <w:sz w:val="22"/>
          <w:szCs w:val="22"/>
          <w:lang w:eastAsia="en-US"/>
        </w:rPr>
        <w:t xml:space="preserve">zgodność </w:t>
      </w:r>
      <w:r w:rsidRPr="00FC7DAE">
        <w:rPr>
          <w:rFonts w:eastAsia="Calibri"/>
          <w:sz w:val="22"/>
          <w:szCs w:val="22"/>
          <w:lang w:eastAsia="en-US"/>
        </w:rPr>
        <w:t xml:space="preserve">z </w:t>
      </w:r>
      <w:r w:rsidRPr="00FC7DAE">
        <w:rPr>
          <w:rFonts w:eastAsia="HiddenHorzOCR"/>
          <w:sz w:val="22"/>
          <w:szCs w:val="22"/>
          <w:lang w:eastAsia="en-US"/>
        </w:rPr>
        <w:t xml:space="preserve">oryginałem </w:t>
      </w:r>
      <w:r w:rsidRPr="00FC7DAE">
        <w:rPr>
          <w:rFonts w:eastAsia="Calibri"/>
          <w:sz w:val="22"/>
          <w:szCs w:val="22"/>
          <w:lang w:eastAsia="en-US"/>
        </w:rPr>
        <w:t xml:space="preserve">kopię zawartej umowy o podwykonawstwo, której przedmiotem </w:t>
      </w:r>
      <w:r w:rsidRPr="00FC7DAE">
        <w:rPr>
          <w:rFonts w:eastAsia="HiddenHorzOCR"/>
          <w:sz w:val="22"/>
          <w:szCs w:val="22"/>
          <w:lang w:eastAsia="en-US"/>
        </w:rPr>
        <w:t xml:space="preserve">są </w:t>
      </w:r>
      <w:r w:rsidRPr="00FC7DAE">
        <w:rPr>
          <w:rFonts w:eastAsia="Calibri"/>
          <w:sz w:val="22"/>
          <w:szCs w:val="22"/>
          <w:lang w:eastAsia="en-US"/>
        </w:rPr>
        <w:t>roboty budowlane lub jej zmianę wraz z częścią dokumentacji dotyczącej wykonania robót określonych w Umowie lub projekcie Umowy, w terminie 7 dni od dnia jej zawarcia.</w:t>
      </w:r>
    </w:p>
    <w:p w:rsidR="00FC7DAE" w:rsidRPr="00FC7DAE" w:rsidRDefault="00FC7DAE" w:rsidP="00FC7DAE">
      <w:pPr>
        <w:autoSpaceDE w:val="0"/>
        <w:autoSpaceDN w:val="0"/>
        <w:adjustRightInd w:val="0"/>
        <w:ind w:left="284" w:hanging="284"/>
        <w:contextualSpacing/>
        <w:jc w:val="both"/>
        <w:rPr>
          <w:rFonts w:eastAsia="Calibri"/>
          <w:sz w:val="22"/>
          <w:szCs w:val="22"/>
          <w:lang w:eastAsia="en-US"/>
        </w:rPr>
      </w:pPr>
      <w:r w:rsidRPr="00FC7DAE">
        <w:rPr>
          <w:rFonts w:eastAsia="Calibri"/>
          <w:sz w:val="22"/>
          <w:szCs w:val="22"/>
          <w:lang w:eastAsia="en-US"/>
        </w:rPr>
        <w:t xml:space="preserve">8. Wykonawca, podwykonawca lub dalszy podwykonawca jest zobowiązany do </w:t>
      </w:r>
      <w:r w:rsidRPr="00FC7DAE">
        <w:rPr>
          <w:rFonts w:eastAsia="HiddenHorzOCR"/>
          <w:sz w:val="22"/>
          <w:szCs w:val="22"/>
          <w:lang w:eastAsia="en-US"/>
        </w:rPr>
        <w:t xml:space="preserve">przedkładania Zamawiającemu </w:t>
      </w:r>
      <w:r w:rsidRPr="00FC7DAE">
        <w:rPr>
          <w:rFonts w:eastAsia="Calibri"/>
          <w:sz w:val="22"/>
          <w:szCs w:val="22"/>
          <w:lang w:eastAsia="en-US"/>
        </w:rPr>
        <w:t xml:space="preserve">potwierdzonego za </w:t>
      </w:r>
      <w:r w:rsidRPr="00FC7DAE">
        <w:rPr>
          <w:rFonts w:eastAsia="HiddenHorzOCR"/>
          <w:sz w:val="22"/>
          <w:szCs w:val="22"/>
          <w:lang w:eastAsia="en-US"/>
        </w:rPr>
        <w:t xml:space="preserve">zgodność </w:t>
      </w:r>
      <w:r w:rsidRPr="00FC7DAE">
        <w:rPr>
          <w:rFonts w:eastAsia="Calibri"/>
          <w:sz w:val="22"/>
          <w:szCs w:val="22"/>
          <w:lang w:eastAsia="en-US"/>
        </w:rPr>
        <w:t xml:space="preserve">z </w:t>
      </w:r>
      <w:r w:rsidRPr="00FC7DAE">
        <w:rPr>
          <w:rFonts w:eastAsia="HiddenHorzOCR"/>
          <w:sz w:val="22"/>
          <w:szCs w:val="22"/>
          <w:lang w:eastAsia="en-US"/>
        </w:rPr>
        <w:t xml:space="preserve">oryginałem </w:t>
      </w:r>
      <w:r w:rsidRPr="00FC7DAE">
        <w:rPr>
          <w:rFonts w:eastAsia="Calibri"/>
          <w:sz w:val="22"/>
          <w:szCs w:val="22"/>
          <w:lang w:eastAsia="en-US"/>
        </w:rPr>
        <w:t xml:space="preserve">kopii zawartej umowy o podwykonawstwo, której przedmiotem </w:t>
      </w:r>
      <w:r w:rsidRPr="00FC7DAE">
        <w:rPr>
          <w:rFonts w:eastAsia="HiddenHorzOCR"/>
          <w:sz w:val="22"/>
          <w:szCs w:val="22"/>
          <w:lang w:eastAsia="en-US"/>
        </w:rPr>
        <w:t xml:space="preserve">są </w:t>
      </w:r>
      <w:r w:rsidRPr="00FC7DAE">
        <w:rPr>
          <w:rFonts w:eastAsia="Calibri"/>
          <w:sz w:val="22"/>
          <w:szCs w:val="22"/>
          <w:lang w:eastAsia="en-US"/>
        </w:rPr>
        <w:t xml:space="preserve">dostawy i usługi i jej zmian w terminie 7 dni od dnia ich zawarcia </w:t>
      </w:r>
    </w:p>
    <w:p w:rsidR="00FC7DAE" w:rsidRPr="00FC7DAE" w:rsidRDefault="00FC7DAE" w:rsidP="00FC7DAE">
      <w:pPr>
        <w:tabs>
          <w:tab w:val="num" w:pos="426"/>
        </w:tabs>
        <w:autoSpaceDE w:val="0"/>
        <w:autoSpaceDN w:val="0"/>
        <w:adjustRightInd w:val="0"/>
        <w:ind w:left="284" w:hanging="284"/>
        <w:contextualSpacing/>
        <w:jc w:val="both"/>
        <w:rPr>
          <w:rFonts w:eastAsia="Calibri"/>
          <w:sz w:val="22"/>
          <w:szCs w:val="22"/>
        </w:rPr>
      </w:pPr>
      <w:r w:rsidRPr="00FC7DAE">
        <w:rPr>
          <w:rFonts w:eastAsia="Calibri"/>
          <w:sz w:val="22"/>
          <w:szCs w:val="22"/>
        </w:rPr>
        <w:t xml:space="preserve">9.  Rozliczenie wynagrodzenia Wykonawcy obejmującego swoim zakresem roboty budowlane, usługi i dostawy wykonane przez podwykonawców, dokonywane będzie na warunkach określonych w § 13. </w:t>
      </w:r>
    </w:p>
    <w:p w:rsidR="00FC7DAE" w:rsidRPr="00FC7DAE" w:rsidRDefault="00FC7DAE" w:rsidP="00FC7DAE">
      <w:pPr>
        <w:tabs>
          <w:tab w:val="num" w:pos="426"/>
        </w:tabs>
        <w:autoSpaceDE w:val="0"/>
        <w:autoSpaceDN w:val="0"/>
        <w:adjustRightInd w:val="0"/>
        <w:ind w:left="284" w:hanging="284"/>
        <w:contextualSpacing/>
        <w:jc w:val="both"/>
        <w:rPr>
          <w:rFonts w:eastAsia="Calibri"/>
          <w:sz w:val="22"/>
          <w:szCs w:val="22"/>
        </w:rPr>
      </w:pPr>
      <w:r w:rsidRPr="00FC7DAE">
        <w:rPr>
          <w:rFonts w:eastAsia="Calibri"/>
          <w:sz w:val="22"/>
          <w:szCs w:val="22"/>
        </w:rPr>
        <w:t>10.</w:t>
      </w:r>
      <w:r w:rsidRPr="00FC7DAE">
        <w:rPr>
          <w:rFonts w:eastAsia="Calibri"/>
          <w:sz w:val="22"/>
          <w:szCs w:val="22"/>
          <w:lang w:eastAsia="en-US"/>
        </w:rPr>
        <w:t xml:space="preserve">Termin </w:t>
      </w:r>
      <w:r w:rsidRPr="00FC7DAE">
        <w:rPr>
          <w:rFonts w:eastAsia="HiddenHorzOCR"/>
          <w:sz w:val="22"/>
          <w:szCs w:val="22"/>
          <w:lang w:eastAsia="en-US"/>
        </w:rPr>
        <w:t xml:space="preserve">zapłaty </w:t>
      </w:r>
      <w:r w:rsidRPr="00FC7DAE">
        <w:rPr>
          <w:rFonts w:eastAsia="Calibri"/>
          <w:sz w:val="22"/>
          <w:szCs w:val="22"/>
          <w:lang w:eastAsia="en-US"/>
        </w:rPr>
        <w:t xml:space="preserve">wynagrodzenia podwykonawcy przewidziany w umowie o podwykonawstwo nie </w:t>
      </w:r>
      <w:r w:rsidRPr="00FC7DAE">
        <w:rPr>
          <w:rFonts w:eastAsia="HiddenHorzOCR"/>
          <w:sz w:val="22"/>
          <w:szCs w:val="22"/>
          <w:lang w:eastAsia="en-US"/>
        </w:rPr>
        <w:t xml:space="preserve">może być dłuższy niż </w:t>
      </w:r>
      <w:r w:rsidRPr="00FC7DAE">
        <w:rPr>
          <w:rFonts w:eastAsia="Calibri"/>
          <w:sz w:val="22"/>
          <w:szCs w:val="22"/>
          <w:lang w:eastAsia="en-US"/>
        </w:rPr>
        <w:t>21 dni od dnia doręczenia wykonawcy, podwykonawcy lub dalszemu podwykonawcy faktury lub rachunku. Za termin zapłaty uznaje się datę wpływu należności na rachunek bankowy Podwykonawcy.</w:t>
      </w:r>
    </w:p>
    <w:p w:rsidR="00FC7DAE" w:rsidRPr="00FC7DAE" w:rsidRDefault="00FC7DAE" w:rsidP="00FC7DAE">
      <w:pPr>
        <w:tabs>
          <w:tab w:val="num" w:pos="426"/>
        </w:tabs>
        <w:autoSpaceDE w:val="0"/>
        <w:autoSpaceDN w:val="0"/>
        <w:adjustRightInd w:val="0"/>
        <w:ind w:left="284" w:hanging="284"/>
        <w:contextualSpacing/>
        <w:jc w:val="both"/>
        <w:rPr>
          <w:rFonts w:eastAsia="HiddenHorzOCR"/>
          <w:sz w:val="22"/>
          <w:szCs w:val="22"/>
          <w:lang w:eastAsia="en-US"/>
        </w:rPr>
      </w:pPr>
      <w:r w:rsidRPr="00FC7DAE">
        <w:rPr>
          <w:rFonts w:eastAsia="HiddenHorzOCR"/>
          <w:sz w:val="22"/>
          <w:szCs w:val="22"/>
          <w:lang w:eastAsia="en-US"/>
        </w:rPr>
        <w:t xml:space="preserve">11.Powyższe zasady zawierania umów z podwykonawcami </w:t>
      </w:r>
      <w:r w:rsidRPr="00FC7DAE">
        <w:rPr>
          <w:rFonts w:eastAsia="Calibri"/>
          <w:sz w:val="22"/>
          <w:szCs w:val="22"/>
        </w:rPr>
        <w:t>będą miały odpowiednie zastosowanie do umów zawieranych p</w:t>
      </w:r>
      <w:r w:rsidRPr="00FC7DAE">
        <w:rPr>
          <w:rFonts w:eastAsia="HiddenHorzOCR"/>
          <w:sz w:val="22"/>
          <w:szCs w:val="22"/>
          <w:lang w:eastAsia="en-US"/>
        </w:rPr>
        <w:t>rzez podwykonawcę z dalszym podwykonawcami, których przedmiotem są roboty budowlane.</w:t>
      </w:r>
    </w:p>
    <w:p w:rsidR="00FC7DAE" w:rsidRPr="00FC7DAE" w:rsidRDefault="00FC7DAE" w:rsidP="00FC7DAE">
      <w:pPr>
        <w:tabs>
          <w:tab w:val="num" w:pos="426"/>
        </w:tabs>
        <w:autoSpaceDE w:val="0"/>
        <w:autoSpaceDN w:val="0"/>
        <w:adjustRightInd w:val="0"/>
        <w:ind w:left="284" w:hanging="284"/>
        <w:contextualSpacing/>
        <w:jc w:val="both"/>
        <w:rPr>
          <w:rFonts w:eastAsia="HiddenHorzOCR"/>
          <w:sz w:val="22"/>
          <w:szCs w:val="22"/>
          <w:lang w:eastAsia="en-US"/>
        </w:rPr>
      </w:pPr>
      <w:r w:rsidRPr="00FC7DAE">
        <w:rPr>
          <w:rFonts w:eastAsia="HiddenHorzOCR"/>
          <w:sz w:val="22"/>
          <w:szCs w:val="22"/>
          <w:lang w:eastAsia="en-US"/>
        </w:rPr>
        <w:t xml:space="preserve">12. Wykonawca, podwykonawca lub dalszy Podwykonawca zamówienia na roboty budowlane przedkłada Zamawiającemu poświadczoną za zgodność z oryginałem kopię zawartej umowy o podwykonawstwo, której przedmiotem są dostawy lub usługi niezbędne do realizacji robót budowlanych, w terminie 7 dni od dnia jej zawarcia, z wyłączeniem umów o podwykonawstwo o wartości mniejszej niż 0,5% wartości umowy określonej w §13 ust. 1. </w:t>
      </w:r>
    </w:p>
    <w:p w:rsidR="00FC7DAE" w:rsidRPr="00FC7DAE" w:rsidRDefault="00FC7DAE" w:rsidP="00FC7DAE">
      <w:pPr>
        <w:jc w:val="both"/>
        <w:rPr>
          <w:bCs/>
          <w:sz w:val="22"/>
          <w:szCs w:val="22"/>
        </w:rPr>
      </w:pPr>
    </w:p>
    <w:p w:rsidR="00FC7DAE" w:rsidRPr="00FC7DAE" w:rsidRDefault="00FC7DAE" w:rsidP="00FC7DAE">
      <w:pPr>
        <w:jc w:val="center"/>
        <w:rPr>
          <w:b/>
          <w:sz w:val="22"/>
          <w:szCs w:val="22"/>
        </w:rPr>
      </w:pPr>
      <w:r w:rsidRPr="00FC7DAE">
        <w:rPr>
          <w:b/>
          <w:sz w:val="22"/>
          <w:szCs w:val="22"/>
        </w:rPr>
        <w:t>§ 4</w:t>
      </w:r>
    </w:p>
    <w:p w:rsidR="00FC7DAE" w:rsidRPr="00FC7DAE" w:rsidRDefault="00FC7DAE" w:rsidP="00FC7DAE">
      <w:pPr>
        <w:jc w:val="center"/>
        <w:rPr>
          <w:b/>
          <w:sz w:val="22"/>
          <w:szCs w:val="22"/>
        </w:rPr>
      </w:pPr>
      <w:r w:rsidRPr="00FC7DAE">
        <w:rPr>
          <w:b/>
          <w:sz w:val="22"/>
          <w:szCs w:val="22"/>
        </w:rPr>
        <w:t>Kierownictwo robót i pracownicy Wykonawcy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1. </w:t>
      </w:r>
      <w:r w:rsidRPr="00FC7DAE">
        <w:rPr>
          <w:sz w:val="22"/>
          <w:szCs w:val="22"/>
        </w:rPr>
        <w:tab/>
        <w:t xml:space="preserve">Wykonawca zobowiązany jest zapewnić wykonanie i kierowanie robotami objętymi Umową przez osoby posiadające stosowne kwalifikacje zawodowe i uprawnienia budowlane. </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2. </w:t>
      </w:r>
      <w:r w:rsidRPr="00FC7DAE">
        <w:rPr>
          <w:sz w:val="22"/>
          <w:szCs w:val="22"/>
        </w:rPr>
        <w:tab/>
        <w:t>Wykonawca zatrudni takich pracowników technicznych i robotników, którzy posiadają odpowiednie kwalifikacje zawodowe, przeszkolenie w zakresie bezpieczeństwa i higieny pracy oraz dbają o dobre wykonanie swoich prac.</w:t>
      </w:r>
    </w:p>
    <w:p w:rsidR="00FC7DAE" w:rsidRPr="00FC7DAE" w:rsidRDefault="00FC7DAE" w:rsidP="00FC7DAE">
      <w:pPr>
        <w:jc w:val="center"/>
        <w:rPr>
          <w:b/>
          <w:sz w:val="22"/>
          <w:szCs w:val="22"/>
        </w:rPr>
      </w:pPr>
    </w:p>
    <w:p w:rsidR="00FC7DAE" w:rsidRPr="00FC7DAE" w:rsidRDefault="00FC7DAE" w:rsidP="00FC7DAE">
      <w:pPr>
        <w:jc w:val="center"/>
        <w:rPr>
          <w:b/>
          <w:sz w:val="22"/>
          <w:szCs w:val="22"/>
        </w:rPr>
      </w:pPr>
      <w:r w:rsidRPr="00FC7DAE">
        <w:rPr>
          <w:b/>
          <w:sz w:val="22"/>
          <w:szCs w:val="22"/>
        </w:rPr>
        <w:t>§ 5</w:t>
      </w:r>
    </w:p>
    <w:p w:rsidR="00FC7DAE" w:rsidRPr="00FC7DAE" w:rsidRDefault="00FC7DAE" w:rsidP="00FC7DAE">
      <w:pPr>
        <w:jc w:val="center"/>
        <w:rPr>
          <w:b/>
          <w:sz w:val="22"/>
          <w:szCs w:val="22"/>
        </w:rPr>
      </w:pPr>
      <w:r w:rsidRPr="00FC7DAE">
        <w:rPr>
          <w:b/>
          <w:sz w:val="22"/>
          <w:szCs w:val="22"/>
        </w:rPr>
        <w:t xml:space="preserve"> Ryzyko Wykonawcy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1. </w:t>
      </w:r>
      <w:r w:rsidRPr="00FC7DAE">
        <w:rPr>
          <w:sz w:val="22"/>
          <w:szCs w:val="22"/>
        </w:rPr>
        <w:tab/>
        <w:t xml:space="preserve">Za wykonanie robót zgodnie z Umową, obowiązującymi normami i przepisami oraz oddanie ich Zamawiającemu w umownym terminie odpowiada Wykonawca. </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2. </w:t>
      </w:r>
      <w:r w:rsidRPr="00FC7DAE">
        <w:rPr>
          <w:sz w:val="22"/>
          <w:szCs w:val="22"/>
        </w:rPr>
        <w:tab/>
        <w:t>Jeżeli nastąpi strata lub uszkodzenie w robotach lub jakiejkolwiek ich części, w materiałach i urządzeniach przeznaczonych do ich wykonania w okresie, w którym Wykonawca jest odpowiedzialny za opiekę nad robotami, Wykonawca naprawi niezależnie od tego, z jakich przyczyn powstały straty i szkody (z wyjątkiem przyczyn, o których mowa w § 6) - stratę albo szkodę na swój koszt w taki sposób, aby roboty odpowiadały pod każdym względem wymaganiom dokumentacji i Umowy.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3. </w:t>
      </w:r>
      <w:r w:rsidRPr="00FC7DAE">
        <w:rPr>
          <w:sz w:val="22"/>
          <w:szCs w:val="22"/>
        </w:rPr>
        <w:tab/>
        <w:t>Wykonawca ponosi odpowiedzialność za szkody i straty w robotach spowodowane przez niego przy wypełnieniu swoich zobowiązań z Umowy. Wykonawca ponosi odpowiedzialność również za szkody i straty w robotach spowodowane przez niego przy usuwaniu wad w okresie rękojmi i gwarancji jakości po zakończeniu robót.</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4. </w:t>
      </w:r>
      <w:r w:rsidRPr="00FC7DAE">
        <w:rPr>
          <w:sz w:val="22"/>
          <w:szCs w:val="22"/>
        </w:rPr>
        <w:tab/>
        <w:t xml:space="preserve">Jeżeli szkoda lub strata powstała w wyniku zagrożeń wymienionych w § 6, albo w połączeniu z innymi zagrożeniami, Wykonawca na żądanie Zamawiającego i w granicach przez niego ustalonych powinien naprawić szkodę lub stratę, za określonym wynagrodzeniem. W wypadku gdyby zachodziło połączenie innych zagrożeń z wymienionymi w § 6, powodujących szkodę lub </w:t>
      </w:r>
      <w:r w:rsidRPr="00FC7DAE">
        <w:rPr>
          <w:sz w:val="22"/>
          <w:szCs w:val="22"/>
        </w:rPr>
        <w:lastRenderedPageBreak/>
        <w:t>stratę, Zamawiający i Wykonawcą wezmą pod uwagę proporcjonalny podział odpowiedzialności pomiędzy Wykonawcą i Zamawiającym.</w:t>
      </w:r>
    </w:p>
    <w:p w:rsidR="00FC7DAE" w:rsidRPr="00FC7DAE" w:rsidRDefault="00FC7DAE" w:rsidP="00FC7DAE">
      <w:pPr>
        <w:overflowPunct w:val="0"/>
        <w:autoSpaceDE w:val="0"/>
        <w:autoSpaceDN w:val="0"/>
        <w:adjustRightInd w:val="0"/>
        <w:jc w:val="center"/>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§6</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Ryzyko Zamawiającego</w:t>
      </w:r>
    </w:p>
    <w:p w:rsidR="00FC7DAE" w:rsidRPr="00FC7DAE" w:rsidRDefault="00FC7DAE" w:rsidP="00FC7DAE">
      <w:pPr>
        <w:overflowPunct w:val="0"/>
        <w:autoSpaceDE w:val="0"/>
        <w:autoSpaceDN w:val="0"/>
        <w:adjustRightInd w:val="0"/>
        <w:jc w:val="both"/>
        <w:rPr>
          <w:sz w:val="22"/>
          <w:szCs w:val="22"/>
        </w:rPr>
      </w:pPr>
      <w:r w:rsidRPr="00FC7DAE">
        <w:rPr>
          <w:sz w:val="22"/>
          <w:szCs w:val="22"/>
        </w:rPr>
        <w:t>Ryzyko Zamawiającego obejmuje działania sił natury o charakterze anomalii, które zostały uznane na stan klęski żywiołowej lub katastrofy budowlanej, przed którymi doświadczony Wykonawca nie mógł w racjonalny sposób poczynić zabezpieczenia.</w:t>
      </w:r>
    </w:p>
    <w:p w:rsidR="00FC7DAE" w:rsidRPr="00FC7DAE" w:rsidRDefault="00FC7DAE" w:rsidP="00FC7DAE">
      <w:pPr>
        <w:overflowPunct w:val="0"/>
        <w:autoSpaceDE w:val="0"/>
        <w:autoSpaceDN w:val="0"/>
        <w:adjustRightInd w:val="0"/>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§7</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Ubezpieczenie</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1.</w:t>
      </w:r>
      <w:r w:rsidRPr="00FC7DAE">
        <w:rPr>
          <w:sz w:val="22"/>
          <w:szCs w:val="22"/>
        </w:rPr>
        <w:tab/>
      </w:r>
      <w:r w:rsidRPr="00FC7DAE">
        <w:rPr>
          <w:rFonts w:eastAsiaTheme="minorHAnsi"/>
          <w:sz w:val="22"/>
          <w:szCs w:val="22"/>
          <w:lang w:eastAsia="en-US"/>
        </w:rPr>
        <w:t xml:space="preserve">Wykonawca zobowiązuje się do ubezpieczenia budowy od wszelkiego ryzyka budowlanego i odpowiedzialności cywilnej przed podpisaniem niniejszej umowy. </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3. </w:t>
      </w:r>
      <w:r w:rsidRPr="00FC7DAE">
        <w:rPr>
          <w:sz w:val="22"/>
          <w:szCs w:val="22"/>
        </w:rPr>
        <w:tab/>
        <w:t>Polisy winny być przedstawione przez Wykonawcę do wglądu Zamawiającemu na jego żądanie. Jeżeli Wykonawca nie przedstawi żądanej polisy i dokumentów ubezpieczeniowych, Zamawiający może zawrzeć umowę ubezpieczeniową, opłacając składki ubezpieczeniowe z płatności należnych Wykonawcy.</w:t>
      </w:r>
    </w:p>
    <w:p w:rsidR="00FC7DAE" w:rsidRPr="00FC7DAE" w:rsidRDefault="00FC7DAE" w:rsidP="00FC7DAE">
      <w:pPr>
        <w:overflowPunct w:val="0"/>
        <w:autoSpaceDE w:val="0"/>
        <w:autoSpaceDN w:val="0"/>
        <w:adjustRightInd w:val="0"/>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§8</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Zapoznanie się Wykonawcy z placem budowy</w:t>
      </w:r>
    </w:p>
    <w:p w:rsidR="00FC7DAE" w:rsidRPr="00FC7DAE" w:rsidRDefault="00FC7DAE" w:rsidP="00FC7DAE">
      <w:pPr>
        <w:overflowPunct w:val="0"/>
        <w:autoSpaceDE w:val="0"/>
        <w:autoSpaceDN w:val="0"/>
        <w:adjustRightInd w:val="0"/>
        <w:jc w:val="both"/>
        <w:rPr>
          <w:b/>
          <w:sz w:val="22"/>
          <w:szCs w:val="22"/>
        </w:rPr>
      </w:pPr>
      <w:r w:rsidRPr="00FC7DAE">
        <w:rPr>
          <w:sz w:val="22"/>
          <w:szCs w:val="22"/>
        </w:rPr>
        <w:t xml:space="preserve">Wykonawca oświadcza, że przed złożeniem oferty zaznajomił się z warunkami lokalnymi, w których będą realizowane roboty. </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§9</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Teren budowy</w:t>
      </w:r>
    </w:p>
    <w:p w:rsidR="00FC7DAE" w:rsidRPr="00FC7DAE" w:rsidRDefault="00FC7DAE" w:rsidP="00FC7DAE">
      <w:pPr>
        <w:numPr>
          <w:ilvl w:val="0"/>
          <w:numId w:val="34"/>
        </w:numPr>
        <w:overflowPunct w:val="0"/>
        <w:autoSpaceDE w:val="0"/>
        <w:autoSpaceDN w:val="0"/>
        <w:adjustRightInd w:val="0"/>
        <w:spacing w:after="160" w:line="259" w:lineRule="auto"/>
        <w:contextualSpacing/>
        <w:jc w:val="both"/>
        <w:rPr>
          <w:rFonts w:eastAsiaTheme="minorHAnsi"/>
          <w:sz w:val="22"/>
          <w:szCs w:val="22"/>
          <w:lang w:eastAsia="en-US"/>
        </w:rPr>
      </w:pPr>
      <w:r w:rsidRPr="00FC7DAE">
        <w:rPr>
          <w:rFonts w:eastAsiaTheme="minorHAnsi"/>
          <w:sz w:val="22"/>
          <w:szCs w:val="22"/>
          <w:lang w:eastAsia="en-US"/>
        </w:rPr>
        <w:t>Strony zgodnie ustalają, iż Wykonawca przy organizacji robót i sposobie ich wykonywania weźmie pod uwagę, że prace odbywają się w obiekcie czynnym.</w:t>
      </w:r>
    </w:p>
    <w:p w:rsidR="00FC7DAE" w:rsidRPr="00FC7DAE" w:rsidRDefault="00FC7DAE" w:rsidP="00FC7DAE">
      <w:pPr>
        <w:numPr>
          <w:ilvl w:val="0"/>
          <w:numId w:val="26"/>
        </w:numPr>
        <w:overflowPunct w:val="0"/>
        <w:autoSpaceDE w:val="0"/>
        <w:autoSpaceDN w:val="0"/>
        <w:adjustRightInd w:val="0"/>
        <w:spacing w:after="160" w:line="259" w:lineRule="auto"/>
        <w:contextualSpacing/>
        <w:jc w:val="both"/>
        <w:rPr>
          <w:sz w:val="22"/>
          <w:szCs w:val="22"/>
        </w:rPr>
      </w:pPr>
      <w:r w:rsidRPr="00FC7DAE">
        <w:rPr>
          <w:sz w:val="22"/>
          <w:szCs w:val="22"/>
        </w:rPr>
        <w:t>W czasie wykonywania robót  Wykonawca zobowiązany jest utrzymać teren budowy w  stanie wolnym od przeszkód, składować materiały i sprzęt w ustalonych miejscach i w należytym porządku, a zbędne przedmioty usunąć z terenu budowy.</w:t>
      </w:r>
    </w:p>
    <w:p w:rsidR="00FC7DAE" w:rsidRPr="00FC7DAE" w:rsidRDefault="00FC7DAE" w:rsidP="00FC7DAE">
      <w:pPr>
        <w:numPr>
          <w:ilvl w:val="0"/>
          <w:numId w:val="26"/>
        </w:numPr>
        <w:overflowPunct w:val="0"/>
        <w:autoSpaceDE w:val="0"/>
        <w:autoSpaceDN w:val="0"/>
        <w:adjustRightInd w:val="0"/>
        <w:spacing w:after="160" w:line="259" w:lineRule="auto"/>
        <w:contextualSpacing/>
        <w:jc w:val="both"/>
        <w:rPr>
          <w:sz w:val="22"/>
          <w:szCs w:val="22"/>
        </w:rPr>
      </w:pPr>
      <w:r w:rsidRPr="00FC7DAE">
        <w:rPr>
          <w:rFonts w:eastAsiaTheme="minorHAnsi"/>
          <w:sz w:val="22"/>
          <w:szCs w:val="22"/>
          <w:lang w:eastAsia="en-US"/>
        </w:rPr>
        <w:t xml:space="preserve">Wykonawca zobowiązany jest wykonywać prace w sposób nie powodujący zniszczeń znajdującego się w budynku Zamawiającego sprzętu i wyposażenia. Przy wykonywaniu prac zobowiązany jest zabezpieczać odpowiednio znajdujące się wyposażenie budynku Zamawiającego. Wykonawca zobowiązuje się pokryć wszelkie koszty uszkodzeń znajdującego się w budynku Zamawiającego wyposażenia i wyraża zgodę na potrącenie przez Zamawiającego z przysługujących Wykonawcy wierzytelności powstałych roszczeń z tytułu kosztów związanych z uszkodzeniem przez Wykonawcę wyposażenia budynku Zamawiającego. </w:t>
      </w:r>
    </w:p>
    <w:p w:rsidR="00FC7DAE" w:rsidRPr="00FC7DAE" w:rsidRDefault="00FC7DAE" w:rsidP="00FC7DAE">
      <w:pPr>
        <w:numPr>
          <w:ilvl w:val="0"/>
          <w:numId w:val="26"/>
        </w:numPr>
        <w:overflowPunct w:val="0"/>
        <w:autoSpaceDE w:val="0"/>
        <w:autoSpaceDN w:val="0"/>
        <w:adjustRightInd w:val="0"/>
        <w:spacing w:after="160" w:line="259" w:lineRule="auto"/>
        <w:contextualSpacing/>
        <w:jc w:val="both"/>
        <w:rPr>
          <w:sz w:val="22"/>
          <w:szCs w:val="22"/>
        </w:rPr>
      </w:pPr>
      <w:r w:rsidRPr="00FC7DAE">
        <w:rPr>
          <w:sz w:val="22"/>
          <w:szCs w:val="22"/>
        </w:rPr>
        <w:t xml:space="preserve">Po zakończeniu robót Wykonawca powinien uporządkować teren budowy i przekazać go Zamawiającemu. </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§10</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Obowiązki Zamawiającego</w:t>
      </w:r>
    </w:p>
    <w:p w:rsidR="00FC7DAE" w:rsidRPr="00FC7DAE" w:rsidRDefault="00FC7DAE" w:rsidP="00FC7DAE">
      <w:pPr>
        <w:overflowPunct w:val="0"/>
        <w:autoSpaceDE w:val="0"/>
        <w:autoSpaceDN w:val="0"/>
        <w:adjustRightInd w:val="0"/>
        <w:ind w:left="426" w:hanging="426"/>
        <w:jc w:val="both"/>
        <w:rPr>
          <w:bCs/>
          <w:sz w:val="22"/>
          <w:szCs w:val="22"/>
        </w:rPr>
      </w:pPr>
      <w:r w:rsidRPr="00FC7DAE">
        <w:rPr>
          <w:bCs/>
          <w:sz w:val="22"/>
          <w:szCs w:val="22"/>
        </w:rPr>
        <w:t xml:space="preserve">Dokonanie odbioru prawidłowo i zgodnie z Umową wykonanych robót. </w:t>
      </w:r>
    </w:p>
    <w:p w:rsidR="00FC7DAE" w:rsidRPr="00FC7DAE" w:rsidRDefault="00FC7DAE" w:rsidP="00FC7DAE">
      <w:pPr>
        <w:overflowPunct w:val="0"/>
        <w:autoSpaceDE w:val="0"/>
        <w:autoSpaceDN w:val="0"/>
        <w:adjustRightInd w:val="0"/>
        <w:jc w:val="both"/>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§11</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Obowiązki i zadania Wykonawcy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1. </w:t>
      </w:r>
      <w:r w:rsidRPr="00FC7DAE">
        <w:rPr>
          <w:sz w:val="22"/>
          <w:szCs w:val="22"/>
        </w:rPr>
        <w:tab/>
        <w:t>Wykonawca ma obowiązek wykonać roboty z należytą starannością i zgodnie z postanowieniami dokumentów Umowy, zgodnie z najnowszą wiedzą i metodyką, wymaganą od podmiotów profesjonalnie świadczących takie Usługi i obowiązującymi przepisami. Wykonawca zapewni kompetentne kierownictwo, siłę roboczą, materiały, sprzęt i inne urządzenia oraz wszelkie przedmioty niezbędne do wykonania oraz usunięcie wad.</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2. </w:t>
      </w:r>
      <w:r w:rsidRPr="00FC7DAE">
        <w:rPr>
          <w:sz w:val="22"/>
          <w:szCs w:val="22"/>
        </w:rPr>
        <w:tab/>
        <w:t xml:space="preserve">Wykonawca wykonuje i utrzymuje na swój koszt niezbędne zabezpieczenie terenu budowy i robót oraz zapewnia warunki bezpieczeństwa. </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3. </w:t>
      </w:r>
      <w:r w:rsidRPr="00FC7DAE">
        <w:rPr>
          <w:sz w:val="22"/>
          <w:szCs w:val="22"/>
        </w:rPr>
        <w:tab/>
        <w:t>Wykonawca winien chronić przed uszkodzeniem wykonane przez siebie roboty i przekazane mu do ich realizacji materiały i urządzenia aż do momentu odbioru.</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lastRenderedPageBreak/>
        <w:t xml:space="preserve">4. </w:t>
      </w:r>
      <w:r w:rsidRPr="00FC7DAE">
        <w:rPr>
          <w:sz w:val="22"/>
          <w:szCs w:val="22"/>
        </w:rPr>
        <w:tab/>
        <w:t>Jeżeli całość robót zostanie ukończona, Wykonawca  przesyła zawiadomienie Zamawiającemu. Takie zawiadomienie będzie uważane za wniosek Wykonawcy o dokonanie odbioru wykonanych robót.</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5. </w:t>
      </w:r>
      <w:r w:rsidRPr="00FC7DAE">
        <w:rPr>
          <w:sz w:val="22"/>
          <w:szCs w:val="22"/>
        </w:rPr>
        <w:tab/>
        <w:t>Materiały i urządzenia stosowane przez Wykonawcę powinny odpowiadać co do jakości wymogom wyrobów dopuszczonych do obrotu i stosowania w budownictwie określonym w art. 10 - ustawy Prawo Budowlane, wymaganiom specyfikacji technicznych wykonania i odbioru robót oraz projektu. Wykonawca zobowiązuje się wykonać przedmiot umowy z materiałów własnych. Materiały i urządzenia dostarczy Wykonawca.</w:t>
      </w:r>
    </w:p>
    <w:p w:rsidR="00FC7DAE" w:rsidRPr="00FC7DAE" w:rsidRDefault="00FC7DAE" w:rsidP="00FC7DAE">
      <w:pPr>
        <w:overflowPunct w:val="0"/>
        <w:autoSpaceDE w:val="0"/>
        <w:autoSpaceDN w:val="0"/>
        <w:adjustRightInd w:val="0"/>
        <w:jc w:val="both"/>
        <w:rPr>
          <w:sz w:val="22"/>
          <w:szCs w:val="22"/>
        </w:rPr>
      </w:pPr>
      <w:r w:rsidRPr="00FC7DAE">
        <w:rPr>
          <w:sz w:val="22"/>
          <w:szCs w:val="22"/>
        </w:rPr>
        <w:t xml:space="preserve">6.     Na każde żądanie Zamawiającego Wykonawca obowiązany jest okazać w stosunku do wskazanych   </w:t>
      </w:r>
    </w:p>
    <w:p w:rsidR="00FC7DAE" w:rsidRPr="00FC7DAE" w:rsidRDefault="00FC7DAE" w:rsidP="00FC7DAE">
      <w:pPr>
        <w:overflowPunct w:val="0"/>
        <w:autoSpaceDE w:val="0"/>
        <w:autoSpaceDN w:val="0"/>
        <w:adjustRightInd w:val="0"/>
        <w:jc w:val="both"/>
        <w:rPr>
          <w:sz w:val="22"/>
          <w:szCs w:val="22"/>
        </w:rPr>
      </w:pPr>
      <w:r w:rsidRPr="00FC7DAE">
        <w:rPr>
          <w:sz w:val="22"/>
          <w:szCs w:val="22"/>
        </w:rPr>
        <w:t xml:space="preserve">       materiałów: certyfikaty zgodności z normami przenoszącymi europejskie normy zharmonizowane </w:t>
      </w:r>
    </w:p>
    <w:p w:rsidR="00FC7DAE" w:rsidRPr="00FC7DAE" w:rsidRDefault="00FC7DAE" w:rsidP="00FC7DAE">
      <w:pPr>
        <w:overflowPunct w:val="0"/>
        <w:autoSpaceDE w:val="0"/>
        <w:autoSpaceDN w:val="0"/>
        <w:adjustRightInd w:val="0"/>
        <w:jc w:val="both"/>
        <w:rPr>
          <w:sz w:val="22"/>
          <w:szCs w:val="22"/>
        </w:rPr>
      </w:pPr>
      <w:r w:rsidRPr="00FC7DAE">
        <w:rPr>
          <w:sz w:val="22"/>
          <w:szCs w:val="22"/>
        </w:rPr>
        <w:t xml:space="preserve">       i załączyć je do protokołu końcowego odbioru robót.</w:t>
      </w:r>
    </w:p>
    <w:p w:rsidR="00FC7DAE" w:rsidRPr="00FC7DAE" w:rsidRDefault="00FC7DAE" w:rsidP="00FC7DAE">
      <w:pPr>
        <w:overflowPunct w:val="0"/>
        <w:autoSpaceDE w:val="0"/>
        <w:autoSpaceDN w:val="0"/>
        <w:adjustRightInd w:val="0"/>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12</w:t>
      </w:r>
    </w:p>
    <w:p w:rsidR="00FC7DAE" w:rsidRPr="00FC7DAE" w:rsidRDefault="00FC7DAE" w:rsidP="00FC7DAE">
      <w:pPr>
        <w:ind w:left="360" w:hanging="360"/>
        <w:jc w:val="center"/>
        <w:rPr>
          <w:b/>
          <w:sz w:val="22"/>
          <w:szCs w:val="22"/>
        </w:rPr>
      </w:pPr>
      <w:r w:rsidRPr="00FC7DAE">
        <w:rPr>
          <w:b/>
          <w:sz w:val="22"/>
          <w:szCs w:val="22"/>
        </w:rPr>
        <w:t>Termin realizacji Umowy</w:t>
      </w:r>
    </w:p>
    <w:p w:rsidR="00FC7DAE" w:rsidRPr="00FC7DAE" w:rsidRDefault="00FC7DAE" w:rsidP="00791D01">
      <w:pPr>
        <w:numPr>
          <w:ilvl w:val="0"/>
          <w:numId w:val="27"/>
        </w:numPr>
        <w:suppressAutoHyphens/>
        <w:spacing w:line="259" w:lineRule="auto"/>
        <w:ind w:left="426" w:hanging="426"/>
        <w:jc w:val="both"/>
        <w:rPr>
          <w:sz w:val="22"/>
          <w:szCs w:val="22"/>
        </w:rPr>
      </w:pPr>
      <w:r w:rsidRPr="00FC7DAE">
        <w:rPr>
          <w:sz w:val="22"/>
          <w:szCs w:val="22"/>
        </w:rPr>
        <w:t>Termin rozpoczęcia wykonywania przedmiotu Umowy rozpoczyna się z dniem zawarcia Umowy.</w:t>
      </w:r>
    </w:p>
    <w:p w:rsidR="00FC7DAE" w:rsidRPr="00FC7DAE" w:rsidRDefault="00FC7DAE" w:rsidP="00791D01">
      <w:pPr>
        <w:numPr>
          <w:ilvl w:val="0"/>
          <w:numId w:val="27"/>
        </w:numPr>
        <w:suppressAutoHyphens/>
        <w:spacing w:line="259" w:lineRule="auto"/>
        <w:ind w:left="426" w:hanging="426"/>
        <w:jc w:val="both"/>
        <w:rPr>
          <w:b/>
          <w:bCs/>
          <w:sz w:val="22"/>
          <w:szCs w:val="22"/>
        </w:rPr>
      </w:pPr>
      <w:r w:rsidRPr="00FC7DAE">
        <w:rPr>
          <w:b/>
          <w:sz w:val="22"/>
          <w:szCs w:val="22"/>
        </w:rPr>
        <w:t xml:space="preserve">Termin zakończenia robót będących przedmiotem umowy nastąpi do </w:t>
      </w:r>
      <w:r>
        <w:rPr>
          <w:b/>
          <w:sz w:val="22"/>
          <w:szCs w:val="22"/>
        </w:rPr>
        <w:t>2 miesięcy od dnia zawarcia umowy.</w:t>
      </w:r>
    </w:p>
    <w:p w:rsidR="00FC7DAE" w:rsidRPr="00FC7DAE" w:rsidRDefault="00FC7DAE" w:rsidP="00791D01">
      <w:pPr>
        <w:numPr>
          <w:ilvl w:val="0"/>
          <w:numId w:val="27"/>
        </w:numPr>
        <w:suppressAutoHyphens/>
        <w:spacing w:line="259" w:lineRule="auto"/>
        <w:ind w:left="426" w:hanging="426"/>
        <w:jc w:val="both"/>
        <w:rPr>
          <w:b/>
          <w:sz w:val="22"/>
          <w:szCs w:val="22"/>
        </w:rPr>
      </w:pPr>
      <w:r w:rsidRPr="00FC7DAE">
        <w:rPr>
          <w:sz w:val="22"/>
          <w:szCs w:val="22"/>
        </w:rPr>
        <w:t>Przez zakończenie przedmiotu Umowy rozumie się wykonanie wszystkich robót budowlanych objętych przedmiotem Umowy i zgłoszeniem Zamawiającemu gotowości do odbioru.</w:t>
      </w:r>
    </w:p>
    <w:p w:rsidR="00FC7DAE" w:rsidRPr="00FC7DAE" w:rsidRDefault="00FC7DAE" w:rsidP="00791D01">
      <w:pPr>
        <w:overflowPunct w:val="0"/>
        <w:autoSpaceDE w:val="0"/>
        <w:autoSpaceDN w:val="0"/>
        <w:adjustRightInd w:val="0"/>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13</w:t>
      </w:r>
    </w:p>
    <w:p w:rsidR="00FC7DAE" w:rsidRPr="00FC7DAE" w:rsidRDefault="00FC7DAE" w:rsidP="00FC7DAE">
      <w:pPr>
        <w:ind w:left="360" w:hanging="360"/>
        <w:jc w:val="center"/>
        <w:rPr>
          <w:b/>
          <w:sz w:val="22"/>
          <w:szCs w:val="22"/>
        </w:rPr>
      </w:pPr>
      <w:r w:rsidRPr="00FC7DAE">
        <w:rPr>
          <w:b/>
          <w:sz w:val="22"/>
          <w:szCs w:val="22"/>
        </w:rPr>
        <w:t>Wynagrodzenie i sposób rozliczeń</w:t>
      </w:r>
    </w:p>
    <w:p w:rsidR="00FC7DAE" w:rsidRPr="00FC7DAE" w:rsidRDefault="00FC7DAE" w:rsidP="00FC7DAE">
      <w:pPr>
        <w:overflowPunct w:val="0"/>
        <w:autoSpaceDE w:val="0"/>
        <w:autoSpaceDN w:val="0"/>
        <w:adjustRightInd w:val="0"/>
        <w:ind w:left="360" w:hanging="360"/>
        <w:jc w:val="both"/>
        <w:rPr>
          <w:sz w:val="22"/>
          <w:szCs w:val="22"/>
        </w:rPr>
      </w:pPr>
      <w:r w:rsidRPr="00FC7DAE">
        <w:rPr>
          <w:sz w:val="22"/>
          <w:szCs w:val="22"/>
        </w:rPr>
        <w:t xml:space="preserve">1. </w:t>
      </w:r>
      <w:r w:rsidRPr="00FC7DAE">
        <w:rPr>
          <w:sz w:val="22"/>
          <w:szCs w:val="22"/>
        </w:rPr>
        <w:tab/>
        <w:t>Za wykonane przedmiotu umowy określonego w § 1 Wykonawca otrzyma wynagrodzenie ryczałtowe w kwocie:</w:t>
      </w:r>
    </w:p>
    <w:p w:rsidR="00FC7DAE" w:rsidRPr="00FC7DAE" w:rsidRDefault="00FC7DAE" w:rsidP="00FC7DAE">
      <w:pPr>
        <w:ind w:right="-110"/>
        <w:rPr>
          <w:b/>
          <w:sz w:val="22"/>
          <w:szCs w:val="22"/>
        </w:rPr>
      </w:pPr>
      <w:r w:rsidRPr="00FC7DAE">
        <w:rPr>
          <w:b/>
          <w:sz w:val="22"/>
          <w:szCs w:val="22"/>
        </w:rPr>
        <w:tab/>
      </w:r>
    </w:p>
    <w:p w:rsidR="00FC7DAE" w:rsidRPr="00FC7DAE" w:rsidRDefault="00FC7DAE" w:rsidP="00FC7DAE">
      <w:pPr>
        <w:ind w:left="426" w:right="-110"/>
        <w:rPr>
          <w:sz w:val="22"/>
          <w:szCs w:val="22"/>
        </w:rPr>
      </w:pPr>
      <w:r w:rsidRPr="00FC7DAE">
        <w:rPr>
          <w:b/>
          <w:sz w:val="22"/>
          <w:szCs w:val="22"/>
        </w:rPr>
        <w:t xml:space="preserve">BRUTTO: </w:t>
      </w:r>
      <w:r>
        <w:rPr>
          <w:b/>
          <w:sz w:val="22"/>
          <w:szCs w:val="22"/>
        </w:rPr>
        <w:t>…………………………….</w:t>
      </w:r>
      <w:r w:rsidRPr="00FC7DAE">
        <w:rPr>
          <w:b/>
          <w:sz w:val="22"/>
          <w:szCs w:val="22"/>
        </w:rPr>
        <w:t xml:space="preserve"> zł</w:t>
      </w:r>
    </w:p>
    <w:p w:rsidR="00FC7DAE" w:rsidRPr="00FC7DAE" w:rsidRDefault="00FC7DAE" w:rsidP="00FC7DAE">
      <w:pPr>
        <w:ind w:left="426" w:right="-110"/>
        <w:rPr>
          <w:b/>
          <w:sz w:val="22"/>
          <w:szCs w:val="22"/>
        </w:rPr>
      </w:pPr>
      <w:r w:rsidRPr="00FC7DAE">
        <w:rPr>
          <w:b/>
          <w:sz w:val="22"/>
          <w:szCs w:val="22"/>
        </w:rPr>
        <w:t>Słownie</w:t>
      </w:r>
      <w:r>
        <w:rPr>
          <w:b/>
          <w:sz w:val="22"/>
          <w:szCs w:val="22"/>
        </w:rPr>
        <w:t>…………………………………….</w:t>
      </w:r>
    </w:p>
    <w:p w:rsidR="00FC7DAE" w:rsidRPr="00FC7DAE" w:rsidRDefault="00FC7DAE" w:rsidP="00FC7DAE">
      <w:pPr>
        <w:ind w:right="-110"/>
        <w:rPr>
          <w:b/>
          <w:sz w:val="22"/>
          <w:szCs w:val="22"/>
        </w:rPr>
      </w:pPr>
    </w:p>
    <w:p w:rsidR="00FC7DAE" w:rsidRPr="00FC7DAE" w:rsidRDefault="00FC7DAE" w:rsidP="00FC7DAE">
      <w:pPr>
        <w:numPr>
          <w:ilvl w:val="0"/>
          <w:numId w:val="34"/>
        </w:numPr>
        <w:spacing w:after="160" w:line="259" w:lineRule="auto"/>
        <w:ind w:right="-110"/>
        <w:contextualSpacing/>
        <w:jc w:val="both"/>
        <w:rPr>
          <w:b/>
          <w:sz w:val="22"/>
          <w:szCs w:val="22"/>
        </w:rPr>
      </w:pPr>
      <w:r w:rsidRPr="00FC7DAE">
        <w:rPr>
          <w:sz w:val="22"/>
          <w:szCs w:val="22"/>
        </w:rPr>
        <w:t>Do wynagrodzenia określonego w ust. 1 stosuje się zasady przewidziane w postanowieniach art. 632 par. 1 kodeksu cywilnego. W szczególności Wykonawca nie może żądać podwyższenia wynagrodzenia, chociażby w czasie zawarcia umowy nie mógł przewidzieć rozmiaru oraz kosztów prac. Wynagrodzenie to nie ulega zmianie i obejmuje wszelkie koszty robot i materiałów, niewyspecyfikowanych w dokumentach umownych, niezbędnych do wykonania całości prac objętych niniejszą umową w sposób zgodny z wymogami sztuki budowlanej oraz przepisami obowiązującego prawa budowlanego.</w:t>
      </w:r>
    </w:p>
    <w:p w:rsidR="00FC7DAE" w:rsidRPr="00FC7DAE" w:rsidRDefault="00FC7DAE" w:rsidP="00FC7DAE">
      <w:pPr>
        <w:ind w:left="426" w:hanging="426"/>
        <w:jc w:val="both"/>
        <w:rPr>
          <w:sz w:val="22"/>
          <w:szCs w:val="22"/>
        </w:rPr>
      </w:pPr>
      <w:r w:rsidRPr="00FC7DAE">
        <w:rPr>
          <w:sz w:val="22"/>
          <w:szCs w:val="22"/>
        </w:rPr>
        <w:t xml:space="preserve">3. </w:t>
      </w:r>
      <w:r w:rsidRPr="00FC7DAE">
        <w:rPr>
          <w:sz w:val="22"/>
          <w:szCs w:val="22"/>
        </w:rPr>
        <w:tab/>
        <w:t xml:space="preserve">Zapłata faktury nastąpi na podstawie polecenia przelewu w terminie </w:t>
      </w:r>
      <w:r w:rsidRPr="00FC7DAE">
        <w:rPr>
          <w:b/>
          <w:sz w:val="22"/>
          <w:szCs w:val="22"/>
        </w:rPr>
        <w:t>do 30 dni</w:t>
      </w:r>
      <w:r w:rsidRPr="00FC7DAE">
        <w:rPr>
          <w:sz w:val="22"/>
          <w:szCs w:val="22"/>
        </w:rPr>
        <w:t xml:space="preserve"> od daty doręczenia prawidłowo i bezbłędnie wystawionej zgodnie z obowiązującymi przepisami prawa faktury Zamawiającemu na rachunek bankowy Wykonawcy wskazany na fakturze. Wystawienie faktury lub faktury korygującej niezgodnie z powyższymi wymogami stanowi opóźnienie płatności z winy Wykonawcy, za które to opóźnienie nie przysługują jakiekolwiek odsetki.</w:t>
      </w:r>
    </w:p>
    <w:p w:rsidR="00FC7DAE" w:rsidRPr="00FC7DAE" w:rsidRDefault="00FC7DAE" w:rsidP="00FC7DAE">
      <w:pPr>
        <w:ind w:left="426" w:hanging="426"/>
        <w:jc w:val="both"/>
        <w:rPr>
          <w:sz w:val="22"/>
          <w:szCs w:val="22"/>
        </w:rPr>
      </w:pPr>
      <w:r w:rsidRPr="00FC7DAE">
        <w:rPr>
          <w:sz w:val="22"/>
          <w:szCs w:val="22"/>
        </w:rPr>
        <w:t xml:space="preserve">4. </w:t>
      </w:r>
      <w:r w:rsidRPr="00FC7DAE">
        <w:rPr>
          <w:sz w:val="22"/>
          <w:szCs w:val="22"/>
        </w:rPr>
        <w:tab/>
        <w:t>Podstawę do wystawienia faktury będzie stanowić protokół odbioru robót podpisany przez Zamawiającego i Wykonawcę.</w:t>
      </w:r>
    </w:p>
    <w:p w:rsidR="00FC7DAE" w:rsidRPr="00FC7DAE" w:rsidRDefault="00FC7DAE" w:rsidP="00FC7DAE">
      <w:pPr>
        <w:ind w:left="426" w:hanging="426"/>
        <w:jc w:val="both"/>
        <w:rPr>
          <w:sz w:val="22"/>
          <w:szCs w:val="22"/>
        </w:rPr>
      </w:pPr>
      <w:r w:rsidRPr="00FC7DAE">
        <w:rPr>
          <w:sz w:val="22"/>
          <w:szCs w:val="22"/>
        </w:rPr>
        <w:t xml:space="preserve">5.  </w:t>
      </w:r>
      <w:r w:rsidRPr="00FC7DAE">
        <w:rPr>
          <w:sz w:val="22"/>
          <w:szCs w:val="22"/>
        </w:rPr>
        <w:tab/>
        <w:t>Faktury wystawiane będą przez Wykonawcę na adres Zamawiającego – tj. Gmina Miejska Zawidów, Plac Zwycięstwa 21/22, 59-970 Zawidów</w:t>
      </w:r>
    </w:p>
    <w:p w:rsidR="00FC7DAE" w:rsidRPr="00FC7DAE" w:rsidRDefault="00FC7DAE" w:rsidP="00FC7DAE">
      <w:pPr>
        <w:ind w:left="426" w:hanging="426"/>
        <w:jc w:val="both"/>
        <w:rPr>
          <w:sz w:val="22"/>
          <w:szCs w:val="22"/>
        </w:rPr>
      </w:pPr>
      <w:r w:rsidRPr="00FC7DAE">
        <w:rPr>
          <w:sz w:val="22"/>
          <w:szCs w:val="22"/>
        </w:rPr>
        <w:t xml:space="preserve">6. </w:t>
      </w:r>
      <w:r w:rsidRPr="00FC7DAE">
        <w:rPr>
          <w:sz w:val="22"/>
          <w:szCs w:val="22"/>
        </w:rPr>
        <w:tab/>
        <w:t>Zamawiający oświadcza, że jest podatnikiem podatku VAT, posiada NIP 615-18-06-715.</w:t>
      </w:r>
    </w:p>
    <w:p w:rsidR="00FC7DAE" w:rsidRPr="00FC7DAE" w:rsidRDefault="00FC7DAE" w:rsidP="00FC7DAE">
      <w:pPr>
        <w:ind w:left="426" w:hanging="426"/>
        <w:jc w:val="both"/>
        <w:rPr>
          <w:sz w:val="22"/>
          <w:szCs w:val="22"/>
        </w:rPr>
      </w:pPr>
      <w:r w:rsidRPr="00FC7DAE">
        <w:rPr>
          <w:sz w:val="22"/>
          <w:szCs w:val="22"/>
        </w:rPr>
        <w:t xml:space="preserve">7.  </w:t>
      </w:r>
      <w:r w:rsidRPr="00FC7DAE">
        <w:rPr>
          <w:sz w:val="22"/>
          <w:szCs w:val="22"/>
        </w:rPr>
        <w:tab/>
        <w:t>Zamawiający upoważnia Wykonawcę do wystawiania faktur bez podpisu odbiorcy.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8. </w:t>
      </w:r>
      <w:r w:rsidRPr="00FC7DAE">
        <w:rPr>
          <w:sz w:val="22"/>
          <w:szCs w:val="22"/>
        </w:rPr>
        <w:tab/>
        <w:t>Za datę zapłaty faktury strony uznają dzień wydania przez Zamawiającego dyspozycji swojemu bankowi obciążenia konta na rzecz Wykonawcy.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9. </w:t>
      </w:r>
      <w:r w:rsidRPr="00FC7DAE">
        <w:rPr>
          <w:sz w:val="22"/>
          <w:szCs w:val="22"/>
        </w:rPr>
        <w:tab/>
        <w:t>Zamawiający nie wyraża zgody na przeniesienie wierzytelności wynikającej z zobowiązań niniejszej Umowy na osobę trzecią, bez pisemnej zgody Zamawiającego.</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10. </w:t>
      </w:r>
      <w:r w:rsidRPr="00FC7DAE">
        <w:rPr>
          <w:sz w:val="22"/>
          <w:szCs w:val="22"/>
        </w:rPr>
        <w:tab/>
        <w:t>W wypadku wyrażenia przez Zamawiającego zgody na zawarcie umowy cesji wierzytelności wynikającej z umowy w sprawie zamówienia publicznego, będzie ona zawarta w formie pisemnej pod rygorem nieważności.</w:t>
      </w:r>
    </w:p>
    <w:p w:rsidR="00FC7DAE" w:rsidRPr="00FC7DAE" w:rsidRDefault="00FC7DAE" w:rsidP="00FC7DAE">
      <w:pPr>
        <w:suppressAutoHyphens/>
        <w:ind w:left="360" w:hanging="360"/>
        <w:jc w:val="both"/>
        <w:rPr>
          <w:sz w:val="22"/>
          <w:szCs w:val="22"/>
        </w:rPr>
      </w:pPr>
      <w:r w:rsidRPr="00FC7DAE">
        <w:rPr>
          <w:sz w:val="22"/>
          <w:szCs w:val="22"/>
        </w:rPr>
        <w:lastRenderedPageBreak/>
        <w:t>11. W sytuacji, gdy przedmiot Umowy będzie wykonywany z udziałem Podwykonawców, do faktury VAT o której mowa w ust. 3,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FC7DAE" w:rsidRPr="00FC7DAE" w:rsidRDefault="00FC7DAE" w:rsidP="00FC7DAE">
      <w:pPr>
        <w:suppressAutoHyphens/>
        <w:jc w:val="both"/>
        <w:rPr>
          <w:sz w:val="22"/>
          <w:szCs w:val="22"/>
        </w:rPr>
      </w:pPr>
      <w:r w:rsidRPr="00FC7DAE">
        <w:rPr>
          <w:sz w:val="22"/>
          <w:szCs w:val="22"/>
        </w:rPr>
        <w:t>12.  Strony ustalają następującą kolejność dokonywania płatności:</w:t>
      </w:r>
    </w:p>
    <w:p w:rsidR="00FC7DAE" w:rsidRPr="00FC7DAE" w:rsidRDefault="00FC7DAE" w:rsidP="00791D01">
      <w:pPr>
        <w:numPr>
          <w:ilvl w:val="2"/>
          <w:numId w:val="26"/>
        </w:numPr>
        <w:suppressAutoHyphens/>
        <w:spacing w:line="259" w:lineRule="auto"/>
        <w:jc w:val="both"/>
        <w:rPr>
          <w:sz w:val="22"/>
          <w:szCs w:val="22"/>
        </w:rPr>
      </w:pPr>
      <w:r w:rsidRPr="00FC7DAE">
        <w:rPr>
          <w:sz w:val="22"/>
          <w:szCs w:val="22"/>
        </w:rPr>
        <w:t>jeżeli Wykonawca będzie wykonywał przedmiot umowy samodzielnie, płatność dokonana zostanie w całości na konto Wykonawcy, lub,</w:t>
      </w:r>
    </w:p>
    <w:p w:rsidR="00FC7DAE" w:rsidRPr="00FC7DAE" w:rsidRDefault="00FC7DAE" w:rsidP="00791D01">
      <w:pPr>
        <w:numPr>
          <w:ilvl w:val="2"/>
          <w:numId w:val="26"/>
        </w:numPr>
        <w:suppressAutoHyphens/>
        <w:spacing w:line="259" w:lineRule="auto"/>
        <w:jc w:val="both"/>
        <w:rPr>
          <w:sz w:val="22"/>
          <w:szCs w:val="22"/>
        </w:rPr>
      </w:pPr>
      <w:r w:rsidRPr="00FC7DAE">
        <w:rPr>
          <w:sz w:val="22"/>
          <w:szCs w:val="22"/>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FC7DAE" w:rsidRPr="00FC7DAE" w:rsidRDefault="00FC7DAE" w:rsidP="00791D01">
      <w:pPr>
        <w:suppressAutoHyphens/>
        <w:ind w:left="360" w:hanging="360"/>
        <w:jc w:val="both"/>
        <w:rPr>
          <w:sz w:val="22"/>
          <w:szCs w:val="22"/>
        </w:rPr>
      </w:pPr>
      <w:r w:rsidRPr="00FC7DAE">
        <w:rPr>
          <w:sz w:val="22"/>
          <w:szCs w:val="22"/>
        </w:rPr>
        <w:t xml:space="preserve">13. Przed dokonaniem </w:t>
      </w:r>
      <w:r w:rsidRPr="00FC7DAE">
        <w:rPr>
          <w:rFonts w:eastAsia="HiddenHorzOCR"/>
          <w:sz w:val="22"/>
          <w:szCs w:val="22"/>
        </w:rPr>
        <w:t>bezpośredniej zapłaty na rzecz Podwykonawcy, Zamawiający wezwie W</w:t>
      </w:r>
      <w:r w:rsidRPr="00FC7DAE">
        <w:rPr>
          <w:sz w:val="22"/>
          <w:szCs w:val="22"/>
        </w:rPr>
        <w:t xml:space="preserve">ykonawcę do </w:t>
      </w:r>
      <w:r w:rsidRPr="00FC7DAE">
        <w:rPr>
          <w:rFonts w:eastAsia="HiddenHorzOCR"/>
          <w:sz w:val="22"/>
          <w:szCs w:val="22"/>
        </w:rPr>
        <w:t xml:space="preserve">zgłoszenia ewentualnych </w:t>
      </w:r>
      <w:r w:rsidRPr="00FC7DAE">
        <w:rPr>
          <w:sz w:val="22"/>
          <w:szCs w:val="22"/>
        </w:rPr>
        <w:t xml:space="preserve">pisemnych uwag </w:t>
      </w:r>
      <w:r w:rsidRPr="00FC7DAE">
        <w:rPr>
          <w:rFonts w:eastAsia="HiddenHorzOCR"/>
          <w:sz w:val="22"/>
          <w:szCs w:val="22"/>
        </w:rPr>
        <w:t xml:space="preserve">dotyczących zasadności bezpośredniej zapłaty </w:t>
      </w:r>
      <w:r w:rsidRPr="00FC7DAE">
        <w:rPr>
          <w:sz w:val="22"/>
          <w:szCs w:val="22"/>
        </w:rPr>
        <w:t>wynagrodzenia Podwykonawcom w terminie</w:t>
      </w:r>
      <w:r w:rsidRPr="00FC7DAE">
        <w:rPr>
          <w:rFonts w:eastAsia="HiddenHorzOCR"/>
          <w:sz w:val="22"/>
          <w:szCs w:val="22"/>
        </w:rPr>
        <w:t xml:space="preserve"> </w:t>
      </w:r>
      <w:r w:rsidRPr="00FC7DAE">
        <w:rPr>
          <w:sz w:val="22"/>
          <w:szCs w:val="22"/>
        </w:rPr>
        <w:t xml:space="preserve">7 dni od dnia </w:t>
      </w:r>
      <w:r w:rsidRPr="00FC7DAE">
        <w:rPr>
          <w:rFonts w:eastAsia="HiddenHorzOCR"/>
          <w:sz w:val="22"/>
          <w:szCs w:val="22"/>
        </w:rPr>
        <w:t xml:space="preserve">doręczenia </w:t>
      </w:r>
      <w:r w:rsidRPr="00FC7DAE">
        <w:rPr>
          <w:sz w:val="22"/>
          <w:szCs w:val="22"/>
        </w:rPr>
        <w:t>informacji Wykonawcy.</w:t>
      </w:r>
    </w:p>
    <w:p w:rsidR="00FC7DAE" w:rsidRPr="00FC7DAE" w:rsidRDefault="00FC7DAE" w:rsidP="00FC7DAE">
      <w:pPr>
        <w:suppressAutoHyphens/>
        <w:ind w:left="360" w:hanging="360"/>
        <w:jc w:val="both"/>
        <w:rPr>
          <w:sz w:val="22"/>
          <w:szCs w:val="22"/>
        </w:rPr>
      </w:pPr>
      <w:r w:rsidRPr="00FC7DAE">
        <w:rPr>
          <w:sz w:val="22"/>
          <w:szCs w:val="22"/>
        </w:rPr>
        <w:t xml:space="preserve">14. Jeżeli Wykonawca w terminie określonym w powyższym ust. 13 nie wypowie się lub nie zgłosi uwag Zamawiającemu, dokonana zostanie bezpośrednia zapłata należności na rzecz Podwykonawców. </w:t>
      </w:r>
    </w:p>
    <w:p w:rsidR="00FC7DAE" w:rsidRPr="00FC7DAE" w:rsidRDefault="00FC7DAE" w:rsidP="00FC7DAE">
      <w:pPr>
        <w:suppressAutoHyphens/>
        <w:ind w:left="360" w:hanging="360"/>
        <w:jc w:val="both"/>
        <w:rPr>
          <w:sz w:val="22"/>
          <w:szCs w:val="22"/>
        </w:rPr>
      </w:pPr>
      <w:r w:rsidRPr="00FC7DAE">
        <w:rPr>
          <w:sz w:val="22"/>
          <w:szCs w:val="22"/>
        </w:rPr>
        <w:t xml:space="preserve">15. W przypadku </w:t>
      </w:r>
      <w:r w:rsidRPr="00FC7DAE">
        <w:rPr>
          <w:rFonts w:eastAsia="HiddenHorzOCR"/>
          <w:sz w:val="22"/>
          <w:szCs w:val="22"/>
        </w:rPr>
        <w:t xml:space="preserve">zgłoszenia </w:t>
      </w:r>
      <w:r w:rsidRPr="00FC7DAE">
        <w:rPr>
          <w:sz w:val="22"/>
          <w:szCs w:val="22"/>
        </w:rPr>
        <w:t xml:space="preserve">uwag, o których mowa w ust. 13 w terminie wskazanym przez </w:t>
      </w:r>
      <w:r w:rsidRPr="00FC7DAE">
        <w:rPr>
          <w:rFonts w:eastAsia="HiddenHorzOCR"/>
          <w:sz w:val="22"/>
          <w:szCs w:val="22"/>
        </w:rPr>
        <w:t>Zamawiającego, Zamawiający może:</w:t>
      </w:r>
    </w:p>
    <w:p w:rsidR="00FC7DAE" w:rsidRPr="00FC7DAE" w:rsidRDefault="00FC7DAE" w:rsidP="00FC7DAE">
      <w:pPr>
        <w:ind w:left="709" w:hanging="349"/>
        <w:jc w:val="both"/>
        <w:rPr>
          <w:sz w:val="22"/>
          <w:szCs w:val="22"/>
        </w:rPr>
      </w:pPr>
      <w:r w:rsidRPr="00FC7DAE">
        <w:rPr>
          <w:rFonts w:eastAsia="HiddenHorzOCR"/>
          <w:sz w:val="22"/>
          <w:szCs w:val="22"/>
        </w:rPr>
        <w:t>1)</w:t>
      </w:r>
      <w:r w:rsidRPr="00FC7DAE">
        <w:rPr>
          <w:rFonts w:eastAsia="HiddenHorzOCR"/>
          <w:sz w:val="22"/>
          <w:szCs w:val="22"/>
        </w:rPr>
        <w:tab/>
      </w:r>
      <w:r w:rsidRPr="00FC7DAE">
        <w:rPr>
          <w:sz w:val="22"/>
          <w:szCs w:val="22"/>
        </w:rPr>
        <w:t>nie dokonać bezpośredniej zapłaty wynagrodzenia Podwykonawcy jeżeli Wykonawca wykaże niezasadność takiej zapłaty,</w:t>
      </w:r>
    </w:p>
    <w:p w:rsidR="00FC7DAE" w:rsidRPr="00FC7DAE" w:rsidRDefault="00FC7DAE" w:rsidP="00FC7DAE">
      <w:pPr>
        <w:ind w:left="709" w:hanging="349"/>
        <w:jc w:val="both"/>
        <w:rPr>
          <w:sz w:val="22"/>
          <w:szCs w:val="22"/>
        </w:rPr>
      </w:pPr>
      <w:r w:rsidRPr="00FC7DAE">
        <w:rPr>
          <w:sz w:val="22"/>
          <w:szCs w:val="22"/>
        </w:rPr>
        <w:t>2)</w:t>
      </w:r>
      <w:r w:rsidRPr="00FC7DAE">
        <w:rPr>
          <w:sz w:val="22"/>
          <w:szCs w:val="22"/>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FC7DAE" w:rsidRPr="00FC7DAE" w:rsidRDefault="00FC7DAE" w:rsidP="00FC7DAE">
      <w:pPr>
        <w:ind w:left="709" w:hanging="349"/>
        <w:jc w:val="both"/>
        <w:rPr>
          <w:sz w:val="22"/>
          <w:szCs w:val="22"/>
        </w:rPr>
      </w:pPr>
      <w:r w:rsidRPr="00FC7DAE">
        <w:rPr>
          <w:sz w:val="22"/>
          <w:szCs w:val="22"/>
        </w:rPr>
        <w:t>3)</w:t>
      </w:r>
      <w:r w:rsidRPr="00FC7DAE">
        <w:rPr>
          <w:sz w:val="22"/>
          <w:szCs w:val="22"/>
        </w:rPr>
        <w:tab/>
        <w:t>dokonać bezpośredniej zapłaty wynagrodzenia Podwykonawcy, jeżeli Podwykonawca wykaże zasadność takiej zapłaty.</w:t>
      </w:r>
    </w:p>
    <w:p w:rsidR="00FC7DAE" w:rsidRPr="00FC7DAE" w:rsidRDefault="00FC7DAE" w:rsidP="00FC7DAE">
      <w:pPr>
        <w:suppressAutoHyphens/>
        <w:ind w:left="360" w:hanging="360"/>
        <w:jc w:val="both"/>
        <w:rPr>
          <w:sz w:val="22"/>
          <w:szCs w:val="22"/>
        </w:rPr>
      </w:pPr>
      <w:r w:rsidRPr="00FC7DAE">
        <w:rPr>
          <w:sz w:val="22"/>
          <w:szCs w:val="22"/>
        </w:rPr>
        <w:t xml:space="preserve">16. W przypadku dokonania </w:t>
      </w:r>
      <w:r w:rsidRPr="00FC7DAE">
        <w:rPr>
          <w:rFonts w:eastAsia="HiddenHorzOCR"/>
          <w:sz w:val="22"/>
          <w:szCs w:val="22"/>
        </w:rPr>
        <w:t xml:space="preserve">bezpośredniej zapłaty </w:t>
      </w:r>
      <w:r w:rsidRPr="00FC7DAE">
        <w:rPr>
          <w:sz w:val="22"/>
          <w:szCs w:val="22"/>
        </w:rPr>
        <w:t>Podwykonawcy, który zawarł zaakceptowaną przez Zamawiającego Umowę o podwykonawstwo, Zamawiającemu przysługuje prawo żądania zwrotu (regresu) w stosunku do Wykonawcy w pełnej wysokości spełnionego świadczenia. Zamawiający ma wówczas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FC7DAE" w:rsidRPr="00FC7DAE" w:rsidRDefault="00FC7DAE" w:rsidP="00FC7DAE">
      <w:pPr>
        <w:suppressAutoHyphens/>
        <w:ind w:left="360" w:hanging="360"/>
        <w:jc w:val="both"/>
        <w:rPr>
          <w:sz w:val="22"/>
          <w:szCs w:val="22"/>
        </w:rPr>
      </w:pPr>
      <w:r w:rsidRPr="00FC7DAE">
        <w:rPr>
          <w:sz w:val="22"/>
          <w:szCs w:val="22"/>
        </w:rPr>
        <w:t>17. W przypadku zapłaty wynagrodzenia przez Wykonawcę na rzecz Podwykonawcy lub  dalszego Podwykonawcy, Wykonawcy lub Podwykonawcy nie przysługuje prawo regresu w stosunku do Zamawiającego</w:t>
      </w:r>
    </w:p>
    <w:p w:rsidR="00FC7DAE" w:rsidRPr="00FC7DAE" w:rsidRDefault="00FC7DAE" w:rsidP="00FC7DAE">
      <w:pPr>
        <w:suppressAutoHyphens/>
        <w:ind w:left="360" w:hanging="360"/>
        <w:jc w:val="both"/>
        <w:rPr>
          <w:sz w:val="22"/>
          <w:szCs w:val="22"/>
        </w:rPr>
      </w:pPr>
      <w:r w:rsidRPr="00FC7DAE">
        <w:rPr>
          <w:sz w:val="22"/>
          <w:szCs w:val="22"/>
        </w:rPr>
        <w:t>18. B</w:t>
      </w:r>
      <w:r w:rsidRPr="00FC7DAE">
        <w:rPr>
          <w:rFonts w:eastAsia="HiddenHorzOCR"/>
          <w:sz w:val="22"/>
          <w:szCs w:val="22"/>
        </w:rPr>
        <w:t xml:space="preserve">ezpośrednia zapłata </w:t>
      </w:r>
      <w:r w:rsidRPr="00FC7DAE">
        <w:rPr>
          <w:sz w:val="22"/>
          <w:szCs w:val="22"/>
        </w:rPr>
        <w:t xml:space="preserve">obejmuje </w:t>
      </w:r>
      <w:r w:rsidRPr="00FC7DAE">
        <w:rPr>
          <w:rFonts w:eastAsia="HiddenHorzOCR"/>
          <w:sz w:val="22"/>
          <w:szCs w:val="22"/>
        </w:rPr>
        <w:t xml:space="preserve">wyłącznie należne </w:t>
      </w:r>
      <w:r w:rsidRPr="00FC7DAE">
        <w:rPr>
          <w:sz w:val="22"/>
          <w:szCs w:val="22"/>
        </w:rPr>
        <w:t xml:space="preserve">wynagrodzenie bez jakichkolwiek odsetek </w:t>
      </w:r>
      <w:r w:rsidRPr="00FC7DAE">
        <w:rPr>
          <w:rFonts w:eastAsia="HiddenHorzOCR"/>
          <w:sz w:val="22"/>
          <w:szCs w:val="22"/>
        </w:rPr>
        <w:t xml:space="preserve">należnych </w:t>
      </w:r>
      <w:r w:rsidRPr="00FC7DAE">
        <w:rPr>
          <w:sz w:val="22"/>
          <w:szCs w:val="22"/>
        </w:rPr>
        <w:t xml:space="preserve">podwykonawcy. </w:t>
      </w:r>
    </w:p>
    <w:p w:rsidR="00FC7DAE" w:rsidRPr="00FC7DAE" w:rsidRDefault="00FC7DAE" w:rsidP="00FC7DAE">
      <w:pPr>
        <w:suppressAutoHyphens/>
        <w:ind w:left="360" w:hanging="360"/>
        <w:jc w:val="both"/>
        <w:rPr>
          <w:sz w:val="22"/>
          <w:szCs w:val="22"/>
        </w:rPr>
      </w:pPr>
      <w:r w:rsidRPr="00FC7DAE">
        <w:rPr>
          <w:rFonts w:eastAsia="HiddenHorzOCR"/>
          <w:sz w:val="22"/>
          <w:szCs w:val="22"/>
        </w:rPr>
        <w:t>19. Zamawiający może naliczyć kary umowne w wysokości 0,5 % wartości wykonanych robót w przypadku:</w:t>
      </w:r>
      <w:r w:rsidRPr="00FC7DAE">
        <w:rPr>
          <w:sz w:val="22"/>
          <w:szCs w:val="22"/>
        </w:rPr>
        <w:t xml:space="preserve"> </w:t>
      </w:r>
    </w:p>
    <w:p w:rsidR="00FC7DAE" w:rsidRPr="00FC7DAE" w:rsidRDefault="00FC7DAE" w:rsidP="00791D01">
      <w:pPr>
        <w:numPr>
          <w:ilvl w:val="1"/>
          <w:numId w:val="31"/>
        </w:numPr>
        <w:autoSpaceDE w:val="0"/>
        <w:autoSpaceDN w:val="0"/>
        <w:adjustRightInd w:val="0"/>
        <w:spacing w:line="259" w:lineRule="auto"/>
        <w:ind w:left="709" w:hanging="283"/>
        <w:jc w:val="both"/>
        <w:rPr>
          <w:rFonts w:eastAsia="Calibri"/>
          <w:sz w:val="22"/>
          <w:szCs w:val="22"/>
          <w:lang w:eastAsia="en-US"/>
        </w:rPr>
      </w:pPr>
      <w:r w:rsidRPr="00FC7DAE">
        <w:rPr>
          <w:rFonts w:eastAsia="HiddenHorzOCR"/>
          <w:sz w:val="22"/>
          <w:szCs w:val="22"/>
          <w:lang w:eastAsia="en-US"/>
        </w:rPr>
        <w:t xml:space="preserve">nieprzedłożenia </w:t>
      </w:r>
      <w:r w:rsidRPr="00FC7DAE">
        <w:rPr>
          <w:rFonts w:eastAsia="Calibri"/>
          <w:sz w:val="22"/>
          <w:szCs w:val="22"/>
          <w:lang w:eastAsia="en-US"/>
        </w:rPr>
        <w:t xml:space="preserve">do zaakceptowania projektu Umowy o podwykonawstwo, której przedmiotem </w:t>
      </w:r>
      <w:r w:rsidRPr="00FC7DAE">
        <w:rPr>
          <w:rFonts w:eastAsia="HiddenHorzOCR"/>
          <w:sz w:val="22"/>
          <w:szCs w:val="22"/>
          <w:lang w:eastAsia="en-US"/>
        </w:rPr>
        <w:t xml:space="preserve">są </w:t>
      </w:r>
      <w:r w:rsidRPr="00FC7DAE">
        <w:rPr>
          <w:rFonts w:eastAsia="Calibri"/>
          <w:sz w:val="22"/>
          <w:szCs w:val="22"/>
          <w:lang w:eastAsia="en-US"/>
        </w:rPr>
        <w:t>roboty budowlane, lub projektu jej zmiany,</w:t>
      </w:r>
    </w:p>
    <w:p w:rsidR="00FC7DAE" w:rsidRPr="00FC7DAE" w:rsidRDefault="00FC7DAE" w:rsidP="00791D01">
      <w:pPr>
        <w:numPr>
          <w:ilvl w:val="1"/>
          <w:numId w:val="31"/>
        </w:numPr>
        <w:autoSpaceDE w:val="0"/>
        <w:autoSpaceDN w:val="0"/>
        <w:adjustRightInd w:val="0"/>
        <w:spacing w:line="259" w:lineRule="auto"/>
        <w:ind w:left="709" w:hanging="283"/>
        <w:jc w:val="both"/>
        <w:rPr>
          <w:rFonts w:eastAsia="Calibri"/>
          <w:sz w:val="22"/>
          <w:szCs w:val="22"/>
          <w:lang w:eastAsia="en-US"/>
        </w:rPr>
      </w:pPr>
      <w:r w:rsidRPr="00FC7DAE">
        <w:rPr>
          <w:rFonts w:eastAsia="HiddenHorzOCR"/>
          <w:sz w:val="22"/>
          <w:szCs w:val="22"/>
          <w:lang w:eastAsia="en-US"/>
        </w:rPr>
        <w:lastRenderedPageBreak/>
        <w:t xml:space="preserve">nieprzedłożenia </w:t>
      </w:r>
      <w:r w:rsidRPr="00FC7DAE">
        <w:rPr>
          <w:rFonts w:eastAsia="Calibri"/>
          <w:sz w:val="22"/>
          <w:szCs w:val="22"/>
          <w:lang w:eastAsia="en-US"/>
        </w:rPr>
        <w:t xml:space="preserve">potwierdzonego za </w:t>
      </w:r>
      <w:r w:rsidRPr="00FC7DAE">
        <w:rPr>
          <w:rFonts w:eastAsia="HiddenHorzOCR"/>
          <w:sz w:val="22"/>
          <w:szCs w:val="22"/>
          <w:lang w:eastAsia="en-US"/>
        </w:rPr>
        <w:t xml:space="preserve">zgodność </w:t>
      </w:r>
      <w:r w:rsidRPr="00FC7DAE">
        <w:rPr>
          <w:rFonts w:eastAsia="Calibri"/>
          <w:sz w:val="22"/>
          <w:szCs w:val="22"/>
          <w:lang w:eastAsia="en-US"/>
        </w:rPr>
        <w:t xml:space="preserve">z </w:t>
      </w:r>
      <w:r w:rsidRPr="00FC7DAE">
        <w:rPr>
          <w:rFonts w:eastAsia="HiddenHorzOCR"/>
          <w:sz w:val="22"/>
          <w:szCs w:val="22"/>
          <w:lang w:eastAsia="en-US"/>
        </w:rPr>
        <w:t xml:space="preserve">oryginałem </w:t>
      </w:r>
      <w:r w:rsidRPr="00FC7DAE">
        <w:rPr>
          <w:rFonts w:eastAsia="Calibri"/>
          <w:sz w:val="22"/>
          <w:szCs w:val="22"/>
          <w:lang w:eastAsia="en-US"/>
        </w:rPr>
        <w:t xml:space="preserve">kopii Umowy o podwykonawstwo lub jej zmiany, </w:t>
      </w:r>
    </w:p>
    <w:p w:rsidR="00FC7DAE" w:rsidRPr="00FC7DAE" w:rsidRDefault="00FC7DAE" w:rsidP="00791D01">
      <w:pPr>
        <w:numPr>
          <w:ilvl w:val="1"/>
          <w:numId w:val="31"/>
        </w:numPr>
        <w:autoSpaceDE w:val="0"/>
        <w:autoSpaceDN w:val="0"/>
        <w:adjustRightInd w:val="0"/>
        <w:spacing w:line="259" w:lineRule="auto"/>
        <w:ind w:left="709" w:hanging="283"/>
        <w:jc w:val="both"/>
        <w:rPr>
          <w:rFonts w:eastAsia="Calibri"/>
          <w:sz w:val="22"/>
          <w:szCs w:val="22"/>
          <w:u w:val="single"/>
          <w:lang w:eastAsia="en-US"/>
        </w:rPr>
      </w:pPr>
      <w:r w:rsidRPr="00FC7DAE">
        <w:rPr>
          <w:rFonts w:eastAsia="Calibri"/>
          <w:sz w:val="22"/>
          <w:szCs w:val="22"/>
          <w:lang w:eastAsia="en-US"/>
        </w:rPr>
        <w:t>braku zmiany Umowy o podwykonawstwo w zakresie terminu zapłaty w sposób określony w niniejszej Umowie.</w:t>
      </w:r>
    </w:p>
    <w:p w:rsidR="00FC7DAE" w:rsidRPr="00FC7DAE" w:rsidRDefault="00FC7DAE" w:rsidP="00791D01">
      <w:pPr>
        <w:suppressAutoHyphens/>
        <w:ind w:left="360" w:hanging="360"/>
        <w:jc w:val="both"/>
        <w:rPr>
          <w:sz w:val="22"/>
          <w:szCs w:val="22"/>
        </w:rPr>
      </w:pPr>
      <w:r w:rsidRPr="00FC7DAE">
        <w:rPr>
          <w:sz w:val="22"/>
          <w:szCs w:val="22"/>
        </w:rPr>
        <w:t>20. Wykonawca i Podwykonawcy mogą przenieść ewentualne wierzytelności z tytułu realizacji niniejszej umowy na inne podmioty wyłącznie po uzyskaniu pisemnej zgody Zamawiającego.</w:t>
      </w:r>
    </w:p>
    <w:p w:rsidR="00FC7DAE" w:rsidRPr="00791D01" w:rsidRDefault="00FC7DAE" w:rsidP="00791D01">
      <w:pPr>
        <w:tabs>
          <w:tab w:val="num" w:pos="426"/>
        </w:tabs>
        <w:autoSpaceDE w:val="0"/>
        <w:autoSpaceDN w:val="0"/>
        <w:adjustRightInd w:val="0"/>
        <w:ind w:left="360" w:hanging="360"/>
        <w:jc w:val="both"/>
        <w:rPr>
          <w:rFonts w:eastAsia="Calibri"/>
          <w:sz w:val="22"/>
          <w:szCs w:val="22"/>
          <w:lang w:eastAsia="en-US"/>
        </w:rPr>
      </w:pPr>
      <w:r w:rsidRPr="00FC7DAE">
        <w:rPr>
          <w:sz w:val="22"/>
          <w:szCs w:val="22"/>
        </w:rPr>
        <w:t xml:space="preserve">21. </w:t>
      </w:r>
      <w:r w:rsidRPr="00FC7DAE">
        <w:rPr>
          <w:rFonts w:eastAsia="HiddenHorzOCR"/>
          <w:sz w:val="22"/>
          <w:szCs w:val="22"/>
          <w:lang w:eastAsia="en-US"/>
        </w:rPr>
        <w:t>Powyższe zasady dotyczące r</w:t>
      </w:r>
      <w:r w:rsidRPr="00FC7DAE">
        <w:rPr>
          <w:rFonts w:eastAsia="Calibri"/>
          <w:sz w:val="22"/>
          <w:szCs w:val="22"/>
        </w:rPr>
        <w:t>ozliczenia wynagrodzenia Wykonawcy i Podwykonawców będą miały odpowiednie zastosowanie do umów zawieranych p</w:t>
      </w:r>
      <w:r w:rsidRPr="00FC7DAE">
        <w:rPr>
          <w:rFonts w:eastAsia="HiddenHorzOCR"/>
          <w:sz w:val="22"/>
          <w:szCs w:val="22"/>
          <w:lang w:eastAsia="en-US"/>
        </w:rPr>
        <w:t xml:space="preserve">rzez podwykonawców z dalszym podwykonawcami, których przedmiotem są roboty budowlane. </w:t>
      </w:r>
    </w:p>
    <w:p w:rsidR="00FC7DAE" w:rsidRPr="00FC7DAE" w:rsidRDefault="00FC7DAE" w:rsidP="00FC7DAE">
      <w:pPr>
        <w:overflowPunct w:val="0"/>
        <w:autoSpaceDE w:val="0"/>
        <w:autoSpaceDN w:val="0"/>
        <w:adjustRightInd w:val="0"/>
        <w:jc w:val="center"/>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14</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Kary umowne</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1. </w:t>
      </w:r>
      <w:r w:rsidRPr="00FC7DAE">
        <w:rPr>
          <w:sz w:val="22"/>
          <w:szCs w:val="22"/>
        </w:rPr>
        <w:tab/>
      </w:r>
      <w:r w:rsidRPr="00FC7DAE">
        <w:rPr>
          <w:color w:val="000000"/>
          <w:sz w:val="22"/>
          <w:szCs w:val="22"/>
        </w:rPr>
        <w:t>W razie niewykonania lub nienależytego wykonania zobowiązań wynikających z Umowy, leżących po stronie  Wykonawcy,</w:t>
      </w:r>
      <w:r w:rsidRPr="00FC7DAE">
        <w:rPr>
          <w:sz w:val="22"/>
          <w:szCs w:val="22"/>
        </w:rPr>
        <w:t xml:space="preserve"> Zamawiający ma prawo obciążyć Wykonawcę karą umowną:</w:t>
      </w:r>
    </w:p>
    <w:p w:rsidR="00FC7DAE" w:rsidRPr="00FC7DAE" w:rsidRDefault="00FC7DAE" w:rsidP="00FC7DAE">
      <w:pPr>
        <w:overflowPunct w:val="0"/>
        <w:autoSpaceDE w:val="0"/>
        <w:autoSpaceDN w:val="0"/>
        <w:adjustRightInd w:val="0"/>
        <w:ind w:left="709" w:hanging="283"/>
        <w:jc w:val="both"/>
        <w:rPr>
          <w:sz w:val="22"/>
          <w:szCs w:val="22"/>
        </w:rPr>
      </w:pPr>
      <w:r w:rsidRPr="00FC7DAE">
        <w:rPr>
          <w:sz w:val="22"/>
          <w:szCs w:val="22"/>
        </w:rPr>
        <w:t xml:space="preserve">1) za zwłokę w oddaniu przedmiotu Umowy - w wysokości 1% całkowitego wynagrodzenia </w:t>
      </w:r>
      <w:r w:rsidRPr="00FC7DAE">
        <w:rPr>
          <w:b/>
          <w:sz w:val="22"/>
          <w:szCs w:val="22"/>
        </w:rPr>
        <w:t>brutto określonego w § 13 ust. 1,</w:t>
      </w:r>
      <w:r w:rsidRPr="00FC7DAE">
        <w:rPr>
          <w:sz w:val="22"/>
          <w:szCs w:val="22"/>
        </w:rPr>
        <w:t xml:space="preserve">  należnego Wykonawcy za przedmiot umowy za każdy dzień zwłoki, licząc od terminu umownego określonego w § 12 ust. 2.</w:t>
      </w:r>
    </w:p>
    <w:p w:rsidR="00FC7DAE" w:rsidRPr="00FC7DAE" w:rsidRDefault="00FC7DAE" w:rsidP="00FC7DAE">
      <w:pPr>
        <w:overflowPunct w:val="0"/>
        <w:autoSpaceDE w:val="0"/>
        <w:autoSpaceDN w:val="0"/>
        <w:adjustRightInd w:val="0"/>
        <w:ind w:left="709" w:hanging="283"/>
        <w:jc w:val="both"/>
        <w:rPr>
          <w:sz w:val="22"/>
          <w:szCs w:val="22"/>
        </w:rPr>
      </w:pPr>
      <w:r w:rsidRPr="00FC7DAE">
        <w:rPr>
          <w:sz w:val="22"/>
          <w:szCs w:val="22"/>
        </w:rPr>
        <w:t>2) Za zwłokę w usunięciu wad stwierdzonych przy odbiorze lub w okresie rękojmi lub gwarancji w wysokości 1% całkowitego wynagrodzenia</w:t>
      </w:r>
      <w:r w:rsidRPr="00FC7DAE">
        <w:rPr>
          <w:b/>
          <w:sz w:val="22"/>
          <w:szCs w:val="22"/>
        </w:rPr>
        <w:t xml:space="preserve"> brutto określonego w § 13 ust. 1,</w:t>
      </w:r>
      <w:r w:rsidRPr="00FC7DAE">
        <w:rPr>
          <w:sz w:val="22"/>
          <w:szCs w:val="22"/>
        </w:rPr>
        <w:t xml:space="preserve"> za wykonany przedmiot umowy, za każdy dzień zwłoki liczonej od dnia ustalonego na usunięcie wad.</w:t>
      </w:r>
    </w:p>
    <w:p w:rsidR="00FC7DAE" w:rsidRPr="00FC7DAE" w:rsidRDefault="00FC7DAE" w:rsidP="00FC7DAE">
      <w:pPr>
        <w:overflowPunct w:val="0"/>
        <w:autoSpaceDE w:val="0"/>
        <w:autoSpaceDN w:val="0"/>
        <w:adjustRightInd w:val="0"/>
        <w:ind w:left="709" w:hanging="283"/>
        <w:jc w:val="both"/>
        <w:rPr>
          <w:sz w:val="22"/>
          <w:szCs w:val="22"/>
        </w:rPr>
      </w:pPr>
      <w:r w:rsidRPr="00FC7DAE">
        <w:rPr>
          <w:sz w:val="22"/>
          <w:szCs w:val="22"/>
        </w:rPr>
        <w:t>3) Za odstąpienie od Umowy z przyczyn leżących po stronie Wykonawcy - w wysokości 10% całkowitego wynagrodzenia</w:t>
      </w:r>
      <w:r w:rsidRPr="00FC7DAE">
        <w:rPr>
          <w:b/>
          <w:sz w:val="22"/>
          <w:szCs w:val="22"/>
        </w:rPr>
        <w:t xml:space="preserve"> brutto określonego w § 13 ust. 1,</w:t>
      </w:r>
      <w:r w:rsidRPr="00FC7DAE">
        <w:rPr>
          <w:sz w:val="22"/>
          <w:szCs w:val="22"/>
        </w:rPr>
        <w:t xml:space="preserve"> za przedmiot Umowy.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2. </w:t>
      </w:r>
      <w:r w:rsidRPr="00FC7DAE">
        <w:rPr>
          <w:sz w:val="22"/>
          <w:szCs w:val="22"/>
        </w:rPr>
        <w:tab/>
        <w:t>Za odstąpienie od Umowy z winy Zamawiającego, Wykonawca ma prawo obciążyć Zamawiającego karą umowną za odstąpienie od Umowy w wysokości 10% całkowitego wynagrodzenia</w:t>
      </w:r>
      <w:r w:rsidRPr="00FC7DAE">
        <w:rPr>
          <w:b/>
          <w:sz w:val="22"/>
          <w:szCs w:val="22"/>
        </w:rPr>
        <w:t xml:space="preserve"> brutto określonego w § 13 ust. 1,</w:t>
      </w:r>
      <w:r w:rsidRPr="00FC7DAE">
        <w:rPr>
          <w:sz w:val="22"/>
          <w:szCs w:val="22"/>
        </w:rPr>
        <w:t xml:space="preserve"> za przedmiot Umowy, za wyjątkiem wystąpienia sytuacji przedstawionej w art.145 ustawy Prawo zamówień publicznych.</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3.    Zamawiający ma prawo kumulowania prawa odstąpienia wraz z karą przysługującą za to odstąpienie lub z prawem naliczenia kary umownej za zwłokę.</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4. </w:t>
      </w:r>
      <w:r w:rsidRPr="00FC7DAE">
        <w:rPr>
          <w:sz w:val="22"/>
          <w:szCs w:val="22"/>
        </w:rPr>
        <w:tab/>
        <w:t>Jeżeli kara umowna z któregokolwiek wymienionego w Umowie tytułu nie pokrywa poniesionej szkody, strona która poniosła szkodę może dochodzić odszkodowania uzupełniającego, dokumentując swoje roszczenie wyliczeniem rzeczywiście poniesionych szkód oraz ich ścisłym związkiem z niewykonaniem lub nienależytym wykonaniem danego zobowiązania Umowy przez stronę drugą, na zasadach ogólnych Kodeksu cywilnego.</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5. </w:t>
      </w:r>
      <w:r w:rsidRPr="00FC7DAE">
        <w:rPr>
          <w:sz w:val="22"/>
          <w:szCs w:val="22"/>
        </w:rPr>
        <w:tab/>
        <w:t>Kara umowna powinna być zapłacona przez stronę, która naruszyła postanowienia Umowy, w terminie 14 dni od daty wystąpienia przez stronę drugą z żądaniem zapłaty. Zamawiający w razie opóźnienia w zapłacie kary ma prawo pokrycia jej w pierwszej kolejności z wynagrodzenia należnego Wykonawcy, a następnie z zabezpieczenia należytego wykonania Umowy na co Wykonawca wyraża zgodę, a w razie braku wynagrodzenia należnego Wykonawcy bądź zabezpieczenia dochodzić na drodze sądowej. Wykonawca w przypadku zwłoki Zamawiającego może dochodzić zapłaty na drodze sądowej.</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6.</w:t>
      </w:r>
      <w:r w:rsidRPr="00FC7DAE">
        <w:rPr>
          <w:sz w:val="22"/>
          <w:szCs w:val="22"/>
        </w:rPr>
        <w:tab/>
        <w:t>Wykonawca nie może odmówić usunięcia wad bez względu na wysokość związanych z tym kosztów.</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7. </w:t>
      </w:r>
      <w:r w:rsidRPr="00FC7DAE">
        <w:rPr>
          <w:sz w:val="22"/>
          <w:szCs w:val="22"/>
        </w:rPr>
        <w:tab/>
        <w:t>Zamawiający może usunąć w zastępstwie Wykonawcy i na jego koszt i ryzyko wady nie usunięte w wyznaczonym terminie bez uzyskiwania zgody sądu powszechnego.</w:t>
      </w:r>
    </w:p>
    <w:p w:rsidR="00FC7DAE" w:rsidRPr="00FC7DAE" w:rsidRDefault="00FC7DAE" w:rsidP="00FC7DAE">
      <w:pPr>
        <w:overflowPunct w:val="0"/>
        <w:autoSpaceDE w:val="0"/>
        <w:autoSpaceDN w:val="0"/>
        <w:adjustRightInd w:val="0"/>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15</w:t>
      </w:r>
    </w:p>
    <w:p w:rsidR="00FC7DAE" w:rsidRPr="00FC7DAE" w:rsidRDefault="00FC7DAE" w:rsidP="00FC7DAE">
      <w:pPr>
        <w:autoSpaceDE w:val="0"/>
        <w:ind w:left="2832" w:firstLine="708"/>
        <w:jc w:val="both"/>
        <w:rPr>
          <w:sz w:val="22"/>
          <w:szCs w:val="22"/>
        </w:rPr>
      </w:pPr>
      <w:r w:rsidRPr="00FC7DAE">
        <w:rPr>
          <w:b/>
          <w:sz w:val="22"/>
          <w:szCs w:val="22"/>
        </w:rPr>
        <w:t>Gwarancja i rękojmia</w:t>
      </w:r>
      <w:r w:rsidRPr="00FC7DAE">
        <w:rPr>
          <w:sz w:val="22"/>
          <w:szCs w:val="22"/>
        </w:rPr>
        <w:t xml:space="preserve"> </w:t>
      </w:r>
    </w:p>
    <w:p w:rsidR="00FC7DAE" w:rsidRPr="00FC7DAE" w:rsidRDefault="00FC7DAE" w:rsidP="00791D01">
      <w:pPr>
        <w:numPr>
          <w:ilvl w:val="0"/>
          <w:numId w:val="29"/>
        </w:numPr>
        <w:tabs>
          <w:tab w:val="left" w:pos="567"/>
        </w:tabs>
        <w:suppressAutoHyphens/>
        <w:spacing w:line="259" w:lineRule="auto"/>
        <w:jc w:val="both"/>
        <w:rPr>
          <w:color w:val="000000"/>
          <w:sz w:val="22"/>
          <w:szCs w:val="22"/>
          <w:lang w:eastAsia="ar-SA"/>
        </w:rPr>
      </w:pPr>
      <w:r w:rsidRPr="00FC7DAE">
        <w:rPr>
          <w:sz w:val="22"/>
          <w:szCs w:val="22"/>
          <w:lang w:eastAsia="ar-SA"/>
        </w:rPr>
        <w:t xml:space="preserve">Wykonawca gwarantuje wykonanie </w:t>
      </w:r>
      <w:r w:rsidRPr="00FC7DAE">
        <w:rPr>
          <w:color w:val="000000"/>
          <w:sz w:val="22"/>
          <w:szCs w:val="22"/>
          <w:lang w:eastAsia="ar-SA"/>
        </w:rPr>
        <w:t>przedmiotu Umowy</w:t>
      </w:r>
      <w:r w:rsidRPr="00FC7DAE">
        <w:rPr>
          <w:sz w:val="22"/>
          <w:szCs w:val="22"/>
          <w:lang w:eastAsia="ar-SA"/>
        </w:rPr>
        <w:t xml:space="preserve"> z należytą starannością, zgodnie </w:t>
      </w:r>
      <w:r w:rsidRPr="00FC7DAE">
        <w:rPr>
          <w:color w:val="000000"/>
          <w:sz w:val="22"/>
          <w:szCs w:val="22"/>
          <w:lang w:eastAsia="ar-SA"/>
        </w:rPr>
        <w:t>z zasadami wiedzy technicznej i obowiązującymi przepisami, normami oraz postanowieniami zawartymi w Umowie.</w:t>
      </w:r>
    </w:p>
    <w:p w:rsidR="00FC7DAE" w:rsidRPr="00FC7DAE" w:rsidRDefault="00FC7DAE" w:rsidP="00791D01">
      <w:pPr>
        <w:numPr>
          <w:ilvl w:val="0"/>
          <w:numId w:val="29"/>
        </w:numPr>
        <w:autoSpaceDE w:val="0"/>
        <w:spacing w:line="259" w:lineRule="auto"/>
        <w:jc w:val="both"/>
        <w:rPr>
          <w:sz w:val="22"/>
          <w:szCs w:val="22"/>
        </w:rPr>
      </w:pPr>
      <w:r w:rsidRPr="00FC7DAE">
        <w:rPr>
          <w:sz w:val="22"/>
          <w:szCs w:val="22"/>
        </w:rPr>
        <w:t xml:space="preserve">Wykonawca jest odpowiedzialny z tytułu gwarancji i rękojmi za wady fizyczne przedmiotu Umowy istniejące w czasie dokonywania odbioru oraz za wady powstałe po odbiorze. </w:t>
      </w:r>
    </w:p>
    <w:p w:rsidR="00FC7DAE" w:rsidRPr="00FC7DAE" w:rsidRDefault="00FC7DAE" w:rsidP="00791D01">
      <w:pPr>
        <w:numPr>
          <w:ilvl w:val="0"/>
          <w:numId w:val="29"/>
        </w:numPr>
        <w:tabs>
          <w:tab w:val="left" w:pos="567"/>
        </w:tabs>
        <w:suppressAutoHyphens/>
        <w:spacing w:line="259" w:lineRule="auto"/>
        <w:jc w:val="both"/>
        <w:rPr>
          <w:sz w:val="22"/>
          <w:szCs w:val="22"/>
          <w:lang w:eastAsia="ar-SA"/>
        </w:rPr>
      </w:pPr>
      <w:r w:rsidRPr="00FC7DAE">
        <w:rPr>
          <w:sz w:val="22"/>
          <w:szCs w:val="22"/>
          <w:lang w:eastAsia="ar-SA"/>
        </w:rPr>
        <w:t>W okresie gwarancji i rękojmi Wykonawca odpowiada za wady i usterki wykonanego przedmiotu Umowy oraz wady dostarczonych materiałów i innych elementów.</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lastRenderedPageBreak/>
        <w:t xml:space="preserve">Wykonawca udziela Zamawiającemu gwarancji jakości na </w:t>
      </w:r>
      <w:r w:rsidRPr="00FC7DAE">
        <w:rPr>
          <w:b/>
          <w:sz w:val="22"/>
          <w:szCs w:val="22"/>
        </w:rPr>
        <w:t xml:space="preserve">okres </w:t>
      </w:r>
      <w:r>
        <w:rPr>
          <w:b/>
          <w:sz w:val="22"/>
          <w:szCs w:val="22"/>
        </w:rPr>
        <w:t>36</w:t>
      </w:r>
      <w:r w:rsidRPr="00FC7DAE">
        <w:rPr>
          <w:b/>
          <w:sz w:val="22"/>
          <w:szCs w:val="22"/>
        </w:rPr>
        <w:t xml:space="preserve"> miesięcy</w:t>
      </w:r>
      <w:r w:rsidRPr="00FC7DAE">
        <w:rPr>
          <w:sz w:val="22"/>
          <w:szCs w:val="22"/>
        </w:rPr>
        <w:t xml:space="preserve"> i rękojmi na zrealizowany przedmiot Umowy.</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t>Bieg terminu gwarancji rozpoczyna się od dnia następnego po dniu  podpisania protokołu odbioru końcowego robót przez przedstawiciela Zamawiającego i Wykonawcę.</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t>Okres rękojmi odpowiada długością okresowi gwarancji jakości.</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t>Wykonawca w okresie gwarancji jakości i rękojmi jest zobowiązany do nieodpłatnego usuwania wszelkich wad i usterek ujawnionych w wykonanym przedmiocie Umowy.</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t>O istnieniu wad lub usterek Zamawiający zawiadomi niezwłocznie Wykonawcę na piśmie, ustalając termin na ich usunięcie lub termin oględzin.</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t>W przypadku przekroczenia terminu ustalonego na usunięcie wad lub usterek, Zamawiający może zlecić ich usunięcie innemu podmiotowi na koszt i ryzyko Wykonawcy, bez konieczności uzyskiwania zgody sądu powszechnego.</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t>Zamawiający będzie realizować uprawnienia z tytułu rękojmi niezależnie od uprawnień wynikających z gwarancji jakości.</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t>Wykonawca w okresie gwarancji jakości i rękojmi jest zobowiązany do pisemnego powiadomienia Zamawiającego o:</w:t>
      </w:r>
    </w:p>
    <w:p w:rsidR="00FC7DAE" w:rsidRPr="00FC7DAE" w:rsidRDefault="00FC7DAE" w:rsidP="00791D01">
      <w:pPr>
        <w:numPr>
          <w:ilvl w:val="1"/>
          <w:numId w:val="29"/>
        </w:numPr>
        <w:suppressAutoHyphens/>
        <w:spacing w:line="259" w:lineRule="auto"/>
        <w:jc w:val="both"/>
        <w:rPr>
          <w:sz w:val="22"/>
          <w:szCs w:val="22"/>
        </w:rPr>
      </w:pPr>
      <w:r w:rsidRPr="00FC7DAE">
        <w:rPr>
          <w:sz w:val="22"/>
          <w:szCs w:val="22"/>
        </w:rPr>
        <w:t>zmianie siedziby lub nazwy firmy Wykonawcy,</w:t>
      </w:r>
    </w:p>
    <w:p w:rsidR="00FC7DAE" w:rsidRPr="00FC7DAE" w:rsidRDefault="00FC7DAE" w:rsidP="00791D01">
      <w:pPr>
        <w:numPr>
          <w:ilvl w:val="1"/>
          <w:numId w:val="29"/>
        </w:numPr>
        <w:suppressAutoHyphens/>
        <w:spacing w:line="259" w:lineRule="auto"/>
        <w:jc w:val="both"/>
        <w:rPr>
          <w:sz w:val="22"/>
          <w:szCs w:val="22"/>
        </w:rPr>
      </w:pPr>
      <w:r w:rsidRPr="00FC7DAE">
        <w:rPr>
          <w:sz w:val="22"/>
          <w:szCs w:val="22"/>
        </w:rPr>
        <w:t>zmianie osób reprezentujących Wykonawcę,</w:t>
      </w:r>
    </w:p>
    <w:p w:rsidR="00FC7DAE" w:rsidRPr="00FC7DAE" w:rsidRDefault="00FC7DAE" w:rsidP="00791D01">
      <w:pPr>
        <w:numPr>
          <w:ilvl w:val="1"/>
          <w:numId w:val="29"/>
        </w:numPr>
        <w:suppressAutoHyphens/>
        <w:spacing w:line="259" w:lineRule="auto"/>
        <w:jc w:val="both"/>
        <w:rPr>
          <w:sz w:val="22"/>
          <w:szCs w:val="22"/>
        </w:rPr>
      </w:pPr>
      <w:r w:rsidRPr="00FC7DAE">
        <w:rPr>
          <w:sz w:val="22"/>
          <w:szCs w:val="22"/>
        </w:rPr>
        <w:t>ogłoszeniu upadłości lub likwidacji firmy Wykonawcy.</w:t>
      </w:r>
    </w:p>
    <w:p w:rsidR="00FC7DAE" w:rsidRPr="00FC7DAE" w:rsidRDefault="00FC7DAE" w:rsidP="00791D01">
      <w:pPr>
        <w:numPr>
          <w:ilvl w:val="0"/>
          <w:numId w:val="29"/>
        </w:numPr>
        <w:suppressAutoHyphens/>
        <w:spacing w:line="259" w:lineRule="auto"/>
        <w:jc w:val="both"/>
        <w:rPr>
          <w:sz w:val="22"/>
          <w:szCs w:val="22"/>
        </w:rPr>
      </w:pPr>
      <w:r w:rsidRPr="00FC7DAE">
        <w:rPr>
          <w:sz w:val="22"/>
          <w:szCs w:val="22"/>
        </w:rPr>
        <w:t xml:space="preserve">Zgłoszenie wady lub usterki dokonywane będzie przez Zamawiającego pisemnie, faksem lub pocztą elektroniczną. </w:t>
      </w:r>
    </w:p>
    <w:p w:rsidR="00FC7DAE" w:rsidRPr="00791D01" w:rsidRDefault="00FC7DAE" w:rsidP="00791D01">
      <w:pPr>
        <w:numPr>
          <w:ilvl w:val="0"/>
          <w:numId w:val="29"/>
        </w:numPr>
        <w:suppressAutoHyphens/>
        <w:spacing w:line="259" w:lineRule="auto"/>
        <w:jc w:val="both"/>
        <w:rPr>
          <w:sz w:val="22"/>
          <w:szCs w:val="22"/>
        </w:rPr>
      </w:pPr>
      <w:r w:rsidRPr="00FC7DAE">
        <w:rPr>
          <w:sz w:val="22"/>
          <w:szCs w:val="22"/>
        </w:rPr>
        <w:t>Termin gwarancji ulega przedłużeniu o czas usunięcia wady lub usterki.</w:t>
      </w:r>
    </w:p>
    <w:p w:rsidR="00FC7DAE" w:rsidRPr="00FC7DAE" w:rsidRDefault="00FC7DAE" w:rsidP="00791D01">
      <w:pPr>
        <w:overflowPunct w:val="0"/>
        <w:autoSpaceDE w:val="0"/>
        <w:autoSpaceDN w:val="0"/>
        <w:adjustRightInd w:val="0"/>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16</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Odbiory robót</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1. </w:t>
      </w:r>
      <w:r w:rsidRPr="00FC7DAE">
        <w:rPr>
          <w:sz w:val="22"/>
          <w:szCs w:val="22"/>
        </w:rPr>
        <w:tab/>
        <w:t>Po zakończeniu wszystkich robót zgłasza się gotowości do odbioru Zamawiającemu.</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2. </w:t>
      </w:r>
      <w:r w:rsidRPr="00FC7DAE">
        <w:rPr>
          <w:sz w:val="22"/>
          <w:szCs w:val="22"/>
        </w:rPr>
        <w:tab/>
        <w:t>Zamawiający wyznacza datę i rozpoczyna czynności odbioru w ciągu 14 dni od daty zawiadomienia go o osiągnięciu gotowości do odbioru, zawiadamiając o tym Wykonawcę.</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3. </w:t>
      </w:r>
      <w:r w:rsidRPr="00FC7DAE">
        <w:rPr>
          <w:sz w:val="22"/>
          <w:szCs w:val="22"/>
        </w:rPr>
        <w:tab/>
        <w:t>Jeżeli w toku czynności odbioru zostanie stwierdzone, że przedmiot nie osiągnął gotowości do odbioru z powodu nie zakończenia robót, Zamawiający może odmówić odbioru.</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4. Jeżeli w toku czynności zostaną stwierdzone wady to Zamawiającemu przysługują następujące uprawnienia:</w:t>
      </w:r>
    </w:p>
    <w:p w:rsidR="00FC7DAE" w:rsidRPr="00FC7DAE" w:rsidRDefault="00FC7DAE" w:rsidP="00FC7DAE">
      <w:pPr>
        <w:overflowPunct w:val="0"/>
        <w:autoSpaceDE w:val="0"/>
        <w:autoSpaceDN w:val="0"/>
        <w:adjustRightInd w:val="0"/>
        <w:ind w:left="709" w:hanging="283"/>
        <w:jc w:val="both"/>
        <w:rPr>
          <w:sz w:val="22"/>
          <w:szCs w:val="22"/>
        </w:rPr>
      </w:pPr>
      <w:r w:rsidRPr="00FC7DAE">
        <w:rPr>
          <w:sz w:val="22"/>
          <w:szCs w:val="22"/>
        </w:rPr>
        <w:t>1)  jeżeli wady nadają się do usunięcia może odmówić odbioru do czasu usunięcia wad,</w:t>
      </w:r>
    </w:p>
    <w:p w:rsidR="00FC7DAE" w:rsidRPr="00FC7DAE" w:rsidRDefault="00FC7DAE" w:rsidP="00FC7DAE">
      <w:pPr>
        <w:overflowPunct w:val="0"/>
        <w:autoSpaceDE w:val="0"/>
        <w:autoSpaceDN w:val="0"/>
        <w:adjustRightInd w:val="0"/>
        <w:ind w:left="709" w:hanging="283"/>
        <w:jc w:val="both"/>
        <w:rPr>
          <w:sz w:val="22"/>
          <w:szCs w:val="22"/>
        </w:rPr>
      </w:pPr>
      <w:r w:rsidRPr="00FC7DAE">
        <w:rPr>
          <w:sz w:val="22"/>
          <w:szCs w:val="22"/>
        </w:rPr>
        <w:t>2)  jeżeli wady nie nadają się do usunięcia to:</w:t>
      </w:r>
    </w:p>
    <w:p w:rsidR="00FC7DAE" w:rsidRPr="00FC7DAE" w:rsidRDefault="00FC7DAE" w:rsidP="00FC7DAE">
      <w:pPr>
        <w:overflowPunct w:val="0"/>
        <w:autoSpaceDE w:val="0"/>
        <w:autoSpaceDN w:val="0"/>
        <w:adjustRightInd w:val="0"/>
        <w:ind w:left="851" w:hanging="283"/>
        <w:jc w:val="both"/>
        <w:rPr>
          <w:sz w:val="22"/>
          <w:szCs w:val="22"/>
        </w:rPr>
      </w:pPr>
      <w:r w:rsidRPr="00FC7DAE">
        <w:rPr>
          <w:sz w:val="22"/>
          <w:szCs w:val="22"/>
        </w:rPr>
        <w:t>a)  jeżeli nie uniemożliwiają one użytkowania przedmiot odbioru zgodnie z przeznaczeniem Zamawiający może obniżyć odpowiednio wynagrodzenie,</w:t>
      </w:r>
    </w:p>
    <w:p w:rsidR="00FC7DAE" w:rsidRPr="00FC7DAE" w:rsidRDefault="00FC7DAE" w:rsidP="00FC7DAE">
      <w:pPr>
        <w:overflowPunct w:val="0"/>
        <w:autoSpaceDE w:val="0"/>
        <w:autoSpaceDN w:val="0"/>
        <w:adjustRightInd w:val="0"/>
        <w:ind w:left="851" w:hanging="283"/>
        <w:jc w:val="both"/>
        <w:rPr>
          <w:sz w:val="22"/>
          <w:szCs w:val="22"/>
        </w:rPr>
      </w:pPr>
      <w:r w:rsidRPr="00FC7DAE">
        <w:rPr>
          <w:sz w:val="22"/>
          <w:szCs w:val="22"/>
        </w:rPr>
        <w:t>b)  jeżeli wady uniemożliwiają użytkowanie zgodnie z jego przeznaczeniem Zamawiający może odstąpić od umowy.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5. </w:t>
      </w:r>
      <w:r w:rsidRPr="00FC7DAE">
        <w:rPr>
          <w:sz w:val="22"/>
          <w:szCs w:val="22"/>
        </w:rPr>
        <w:tab/>
        <w:t>Wykonawca jest zobowiązany usunąć wady wymienione w pkt 4 ust. 1 na własny koszt, w terminie uzgodnionym przez strony.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6. </w:t>
      </w:r>
      <w:r w:rsidRPr="00FC7DAE">
        <w:rPr>
          <w:sz w:val="22"/>
          <w:szCs w:val="22"/>
        </w:rPr>
        <w:tab/>
        <w:t>Z czynności odbioru sporządza się protokół wg wzoru ustalonego przez Zamawiającego.</w:t>
      </w:r>
    </w:p>
    <w:p w:rsidR="00FC7DAE" w:rsidRPr="00FC7DAE" w:rsidRDefault="00FC7DAE" w:rsidP="00FC7DAE">
      <w:pPr>
        <w:suppressAutoHyphens/>
        <w:ind w:left="426" w:hanging="426"/>
        <w:jc w:val="both"/>
        <w:rPr>
          <w:color w:val="000000"/>
          <w:sz w:val="22"/>
          <w:szCs w:val="22"/>
        </w:rPr>
      </w:pPr>
      <w:r w:rsidRPr="00FC7DAE">
        <w:rPr>
          <w:sz w:val="22"/>
          <w:szCs w:val="22"/>
        </w:rPr>
        <w:t xml:space="preserve">7. </w:t>
      </w:r>
      <w:r w:rsidRPr="00FC7DAE">
        <w:rPr>
          <w:sz w:val="22"/>
          <w:szCs w:val="22"/>
        </w:rPr>
        <w:tab/>
      </w:r>
      <w:r w:rsidRPr="00FC7DAE">
        <w:rPr>
          <w:color w:val="000000"/>
          <w:sz w:val="22"/>
          <w:szCs w:val="22"/>
        </w:rPr>
        <w:t>Wraz ze zgłoszeniem do odbioru końcowego Wykonawca przekaże Zamawiającemu następujące dokumenty:</w:t>
      </w:r>
    </w:p>
    <w:p w:rsidR="00FC7DAE" w:rsidRDefault="00FC7DAE" w:rsidP="00FC7DAE">
      <w:pPr>
        <w:numPr>
          <w:ilvl w:val="1"/>
          <w:numId w:val="28"/>
        </w:numPr>
        <w:suppressAutoHyphens/>
        <w:spacing w:after="160" w:line="259" w:lineRule="auto"/>
        <w:ind w:left="709" w:hanging="283"/>
        <w:jc w:val="both"/>
        <w:rPr>
          <w:color w:val="000000"/>
          <w:sz w:val="22"/>
          <w:szCs w:val="22"/>
        </w:rPr>
      </w:pPr>
      <w:r w:rsidRPr="00FC7DAE">
        <w:rPr>
          <w:color w:val="000000"/>
          <w:sz w:val="22"/>
          <w:szCs w:val="22"/>
        </w:rPr>
        <w:t>Dokumenty (atesty, certyfikaty) potwierdzające, że wbudowane wyroby budowlane są zgodne z art. 10 ustawy Prawo budowlane (opisane i ostemplowane przez wykonawcę).</w:t>
      </w:r>
    </w:p>
    <w:p w:rsidR="00792627" w:rsidRPr="00792627" w:rsidRDefault="00792627" w:rsidP="00FC7DAE">
      <w:pPr>
        <w:numPr>
          <w:ilvl w:val="1"/>
          <w:numId w:val="28"/>
        </w:numPr>
        <w:suppressAutoHyphens/>
        <w:spacing w:after="160" w:line="259" w:lineRule="auto"/>
        <w:ind w:left="709" w:hanging="283"/>
        <w:jc w:val="both"/>
        <w:rPr>
          <w:color w:val="000000"/>
          <w:sz w:val="22"/>
          <w:szCs w:val="22"/>
        </w:rPr>
      </w:pPr>
      <w:r w:rsidRPr="00792627">
        <w:rPr>
          <w:sz w:val="22"/>
          <w:szCs w:val="22"/>
        </w:rPr>
        <w:t>oświadczenie kierownika budowy o zgodności wykonania obiektu z projektem budowlanym, obowiązującymi przepisami, o doprowadzeniu do należytego stanu i porządku terenu budowy</w:t>
      </w:r>
      <w:r>
        <w:rPr>
          <w:sz w:val="22"/>
          <w:szCs w:val="22"/>
        </w:rPr>
        <w:t>.</w:t>
      </w:r>
    </w:p>
    <w:p w:rsidR="00FC7DAE" w:rsidRPr="00FC7DAE" w:rsidRDefault="00FC7DAE" w:rsidP="00FC7DAE">
      <w:pPr>
        <w:overflowPunct w:val="0"/>
        <w:autoSpaceDE w:val="0"/>
        <w:autoSpaceDN w:val="0"/>
        <w:adjustRightInd w:val="0"/>
        <w:jc w:val="both"/>
        <w:rPr>
          <w:b/>
          <w:bCs/>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17</w:t>
      </w:r>
    </w:p>
    <w:p w:rsidR="00FC7DAE" w:rsidRPr="00FC7DAE" w:rsidRDefault="00FC7DAE" w:rsidP="00FC7DAE">
      <w:pPr>
        <w:overflowPunct w:val="0"/>
        <w:autoSpaceDE w:val="0"/>
        <w:autoSpaceDN w:val="0"/>
        <w:adjustRightInd w:val="0"/>
        <w:jc w:val="center"/>
        <w:rPr>
          <w:b/>
          <w:bCs/>
          <w:sz w:val="22"/>
          <w:szCs w:val="22"/>
        </w:rPr>
      </w:pPr>
      <w:r w:rsidRPr="00FC7DAE">
        <w:rPr>
          <w:b/>
          <w:bCs/>
          <w:sz w:val="22"/>
          <w:szCs w:val="22"/>
        </w:rPr>
        <w:t>Zmiana Umowy</w:t>
      </w:r>
    </w:p>
    <w:p w:rsidR="00FC7DAE" w:rsidRPr="00FC7DAE" w:rsidRDefault="00FC7DAE" w:rsidP="00FC7DAE">
      <w:pPr>
        <w:autoSpaceDE w:val="0"/>
        <w:autoSpaceDN w:val="0"/>
        <w:jc w:val="both"/>
        <w:rPr>
          <w:sz w:val="22"/>
          <w:szCs w:val="22"/>
        </w:rPr>
      </w:pPr>
      <w:r w:rsidRPr="00FC7DAE">
        <w:rPr>
          <w:sz w:val="22"/>
          <w:szCs w:val="22"/>
        </w:rPr>
        <w:t xml:space="preserve">1.      Zmiany do umowy możliwe są jedynie w trybie art. 144 ustawy Prawo zamówień publicznych. </w:t>
      </w:r>
    </w:p>
    <w:p w:rsidR="00FC7DAE" w:rsidRPr="00FC7DAE" w:rsidRDefault="00FC7DAE" w:rsidP="00FC7DAE">
      <w:pPr>
        <w:autoSpaceDE w:val="0"/>
        <w:autoSpaceDN w:val="0"/>
        <w:jc w:val="both"/>
        <w:rPr>
          <w:sz w:val="22"/>
          <w:szCs w:val="22"/>
        </w:rPr>
      </w:pPr>
      <w:r w:rsidRPr="00FC7DAE">
        <w:rPr>
          <w:sz w:val="22"/>
          <w:szCs w:val="22"/>
        </w:rPr>
        <w:t xml:space="preserve">         Zmiana postanowień zawartej umowy może nastąpić za zgodą obu stron wyrażoną na piśmie w </w:t>
      </w:r>
    </w:p>
    <w:p w:rsidR="00FC7DAE" w:rsidRPr="00FC7DAE" w:rsidRDefault="00FC7DAE" w:rsidP="00FC7DAE">
      <w:pPr>
        <w:autoSpaceDE w:val="0"/>
        <w:autoSpaceDN w:val="0"/>
        <w:jc w:val="both"/>
        <w:rPr>
          <w:sz w:val="22"/>
          <w:szCs w:val="22"/>
        </w:rPr>
      </w:pPr>
      <w:r w:rsidRPr="00FC7DAE">
        <w:rPr>
          <w:sz w:val="22"/>
          <w:szCs w:val="22"/>
        </w:rPr>
        <w:lastRenderedPageBreak/>
        <w:t xml:space="preserve">         formie aneksu do umowy, pod rygorem nieważności takiej zmiany.</w:t>
      </w:r>
    </w:p>
    <w:p w:rsidR="00FC7DAE" w:rsidRPr="00FC7DAE" w:rsidRDefault="00FC7DAE" w:rsidP="00FC7DAE">
      <w:pPr>
        <w:autoSpaceDE w:val="0"/>
        <w:autoSpaceDN w:val="0"/>
        <w:jc w:val="both"/>
        <w:rPr>
          <w:sz w:val="22"/>
          <w:szCs w:val="22"/>
        </w:rPr>
      </w:pPr>
      <w:r w:rsidRPr="00FC7DAE">
        <w:rPr>
          <w:sz w:val="22"/>
          <w:szCs w:val="22"/>
        </w:rPr>
        <w:t xml:space="preserve">2.      Zamawiający przewiduje możliwość zmiany terminu umowy w zakresie: </w:t>
      </w:r>
    </w:p>
    <w:p w:rsidR="00FC7DAE" w:rsidRPr="00FC7DAE" w:rsidRDefault="00FC7DAE" w:rsidP="00FC7DAE">
      <w:pPr>
        <w:numPr>
          <w:ilvl w:val="0"/>
          <w:numId w:val="32"/>
        </w:numPr>
        <w:autoSpaceDE w:val="0"/>
        <w:autoSpaceDN w:val="0"/>
        <w:spacing w:after="160" w:line="259" w:lineRule="auto"/>
        <w:contextualSpacing/>
        <w:jc w:val="both"/>
        <w:rPr>
          <w:sz w:val="22"/>
          <w:szCs w:val="22"/>
        </w:rPr>
      </w:pPr>
      <w:r w:rsidRPr="00FC7DAE">
        <w:rPr>
          <w:sz w:val="22"/>
          <w:szCs w:val="22"/>
        </w:rPr>
        <w:t xml:space="preserve">Zmian spowodowanych warunkami atmosferycznymi, w szczególności: klęski żywiołowe, warunki atmosferyczne uniemożliwiające prowadzenie robót budowlanych, przeprowadzanie prób i sprawdzeń, dokonywanie odbiorów. </w:t>
      </w:r>
    </w:p>
    <w:p w:rsidR="00FC7DAE" w:rsidRPr="00FC7DAE" w:rsidRDefault="00FC7DAE" w:rsidP="00FC7DAE">
      <w:pPr>
        <w:numPr>
          <w:ilvl w:val="0"/>
          <w:numId w:val="32"/>
        </w:numPr>
        <w:autoSpaceDE w:val="0"/>
        <w:autoSpaceDN w:val="0"/>
        <w:spacing w:after="160" w:line="259" w:lineRule="auto"/>
        <w:contextualSpacing/>
        <w:jc w:val="both"/>
        <w:rPr>
          <w:sz w:val="22"/>
          <w:szCs w:val="22"/>
        </w:rPr>
      </w:pPr>
      <w:r w:rsidRPr="00FC7DAE">
        <w:rPr>
          <w:sz w:val="22"/>
          <w:szCs w:val="22"/>
        </w:rPr>
        <w:t>Zmiana sposobu spełnienia świadczenia, korzystnego dla Zamawiającego ze względów technicznych lub ekonomicznych (np. wystąpienia korzystnych udoskonaleń technicznych)</w:t>
      </w:r>
    </w:p>
    <w:p w:rsidR="00FC7DAE" w:rsidRPr="00FC7DAE" w:rsidRDefault="00FC7DAE" w:rsidP="00FC7DAE">
      <w:pPr>
        <w:numPr>
          <w:ilvl w:val="0"/>
          <w:numId w:val="32"/>
        </w:numPr>
        <w:autoSpaceDE w:val="0"/>
        <w:autoSpaceDN w:val="0"/>
        <w:spacing w:after="160" w:line="259" w:lineRule="auto"/>
        <w:contextualSpacing/>
        <w:jc w:val="both"/>
        <w:rPr>
          <w:sz w:val="22"/>
          <w:szCs w:val="22"/>
        </w:rPr>
      </w:pPr>
      <w:r w:rsidRPr="00FC7DAE">
        <w:rPr>
          <w:sz w:val="22"/>
          <w:szCs w:val="22"/>
        </w:rPr>
        <w:t>Zmiana zasad finansowania zamówienia.</w:t>
      </w:r>
    </w:p>
    <w:p w:rsidR="00FC7DAE" w:rsidRPr="00FC7DAE" w:rsidRDefault="00FC7DAE" w:rsidP="00FC7DAE">
      <w:pPr>
        <w:autoSpaceDE w:val="0"/>
        <w:autoSpaceDN w:val="0"/>
        <w:jc w:val="both"/>
        <w:rPr>
          <w:sz w:val="22"/>
          <w:szCs w:val="22"/>
        </w:rPr>
      </w:pPr>
      <w:r w:rsidRPr="00FC7DAE">
        <w:rPr>
          <w:sz w:val="22"/>
          <w:szCs w:val="22"/>
        </w:rPr>
        <w:t xml:space="preserve">Nie stanowi zmiany umowy: </w:t>
      </w:r>
    </w:p>
    <w:p w:rsidR="00FC7DAE" w:rsidRPr="00FC7DAE" w:rsidRDefault="00FC7DAE" w:rsidP="00FC7DAE">
      <w:pPr>
        <w:autoSpaceDE w:val="0"/>
        <w:autoSpaceDN w:val="0"/>
        <w:ind w:left="1080"/>
        <w:jc w:val="both"/>
        <w:rPr>
          <w:sz w:val="22"/>
          <w:szCs w:val="22"/>
        </w:rPr>
      </w:pPr>
      <w:r w:rsidRPr="00FC7DAE">
        <w:rPr>
          <w:sz w:val="22"/>
          <w:szCs w:val="22"/>
        </w:rPr>
        <w:t xml:space="preserve">a) zmiana danych związanych z obsługą administracyjno-organizacyjną Umowy (np.  zmiana nr rachunku bankowego), </w:t>
      </w:r>
    </w:p>
    <w:p w:rsidR="00FC7DAE" w:rsidRPr="00FC7DAE" w:rsidRDefault="00FC7DAE" w:rsidP="00FC7DAE">
      <w:pPr>
        <w:autoSpaceDE w:val="0"/>
        <w:autoSpaceDN w:val="0"/>
        <w:ind w:left="1080"/>
        <w:jc w:val="both"/>
        <w:rPr>
          <w:sz w:val="22"/>
          <w:szCs w:val="22"/>
        </w:rPr>
      </w:pPr>
      <w:r w:rsidRPr="00FC7DAE">
        <w:rPr>
          <w:sz w:val="22"/>
          <w:szCs w:val="22"/>
        </w:rPr>
        <w:t>b) udzielenie zamówień dodatkowych określonych w przepisach o zamówieniach publicznych.</w:t>
      </w:r>
    </w:p>
    <w:p w:rsidR="00FC7DAE" w:rsidRPr="00FC7DAE" w:rsidRDefault="00FC7DAE" w:rsidP="00FC7DAE">
      <w:pPr>
        <w:overflowPunct w:val="0"/>
        <w:autoSpaceDE w:val="0"/>
        <w:autoSpaceDN w:val="0"/>
        <w:adjustRightInd w:val="0"/>
        <w:ind w:left="426" w:hanging="426"/>
        <w:jc w:val="both"/>
        <w:rPr>
          <w:b/>
          <w:sz w:val="22"/>
          <w:szCs w:val="22"/>
        </w:rPr>
      </w:pPr>
      <w:r w:rsidRPr="00FC7DAE">
        <w:rPr>
          <w:sz w:val="22"/>
          <w:szCs w:val="22"/>
        </w:rPr>
        <w:t xml:space="preserve">3. </w:t>
      </w:r>
      <w:r w:rsidRPr="00FC7DAE">
        <w:rPr>
          <w:sz w:val="22"/>
          <w:szCs w:val="22"/>
        </w:rPr>
        <w:tab/>
        <w:t>Zmiany zawartej umowy wymagają pisemnego uzasadnienia sporządzonego przez komisję powołaną przez Zamawiającego, w skład, której wejdzie przedstawiciel Wykonawcy.</w:t>
      </w:r>
    </w:p>
    <w:p w:rsidR="00FC7DAE" w:rsidRPr="00FC7DAE" w:rsidRDefault="00FC7DAE" w:rsidP="00FC7DAE">
      <w:pPr>
        <w:overflowPunct w:val="0"/>
        <w:autoSpaceDE w:val="0"/>
        <w:autoSpaceDN w:val="0"/>
        <w:adjustRightInd w:val="0"/>
        <w:jc w:val="center"/>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18</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Odstąpienie od Umowy</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1. </w:t>
      </w:r>
      <w:r w:rsidRPr="00FC7DAE">
        <w:rPr>
          <w:sz w:val="22"/>
          <w:szCs w:val="22"/>
        </w:rPr>
        <w:tab/>
        <w:t>Zamawiającemu przysługuje prawo do odstąpienia od Umowy:</w:t>
      </w:r>
    </w:p>
    <w:p w:rsidR="00FC7DAE" w:rsidRPr="00FC7DAE" w:rsidRDefault="00FC7DAE" w:rsidP="00FC7DAE">
      <w:pPr>
        <w:suppressAutoHyphens/>
        <w:ind w:left="709" w:hanging="283"/>
        <w:jc w:val="both"/>
        <w:rPr>
          <w:sz w:val="22"/>
          <w:szCs w:val="22"/>
          <w:lang w:eastAsia="ar-SA"/>
        </w:rPr>
      </w:pPr>
      <w:r w:rsidRPr="00FC7DAE">
        <w:rPr>
          <w:sz w:val="22"/>
          <w:szCs w:val="22"/>
          <w:lang w:eastAsia="ar-SA"/>
        </w:rPr>
        <w:t>1) W przypadkach wymienionych w treści tytułu XV kodeksu Cywilnego – umowa o dzieło.</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2. </w:t>
      </w:r>
      <w:r w:rsidRPr="00FC7DAE">
        <w:rPr>
          <w:sz w:val="22"/>
          <w:szCs w:val="22"/>
        </w:rPr>
        <w:tab/>
        <w:t>Stronom przysługuje również prawo odstąpienia od Umowy w następujących sytuacjach:</w:t>
      </w:r>
    </w:p>
    <w:p w:rsidR="00FC7DAE" w:rsidRPr="00FC7DAE" w:rsidRDefault="00FC7DAE" w:rsidP="00FC7DAE">
      <w:pPr>
        <w:overflowPunct w:val="0"/>
        <w:autoSpaceDE w:val="0"/>
        <w:autoSpaceDN w:val="0"/>
        <w:adjustRightInd w:val="0"/>
        <w:ind w:left="851" w:hanging="426"/>
        <w:jc w:val="both"/>
        <w:rPr>
          <w:sz w:val="22"/>
          <w:szCs w:val="22"/>
        </w:rPr>
      </w:pPr>
      <w:r w:rsidRPr="00FC7DAE">
        <w:rPr>
          <w:sz w:val="22"/>
          <w:szCs w:val="22"/>
        </w:rPr>
        <w:t>1)  nastąpi likwidacja lub rozwiązanie firmy Wykonawcy</w:t>
      </w:r>
    </w:p>
    <w:p w:rsidR="00FC7DAE" w:rsidRPr="00FC7DAE" w:rsidRDefault="00FC7DAE" w:rsidP="00FC7DAE">
      <w:pPr>
        <w:overflowPunct w:val="0"/>
        <w:autoSpaceDE w:val="0"/>
        <w:autoSpaceDN w:val="0"/>
        <w:adjustRightInd w:val="0"/>
        <w:ind w:left="851" w:hanging="426"/>
        <w:jc w:val="both"/>
        <w:rPr>
          <w:sz w:val="22"/>
          <w:szCs w:val="22"/>
        </w:rPr>
      </w:pPr>
      <w:r w:rsidRPr="00FC7DAE">
        <w:rPr>
          <w:sz w:val="22"/>
          <w:szCs w:val="22"/>
        </w:rPr>
        <w:t>2)  zostanie wydany nakaz zajęcia majątku Wykonawcy,</w:t>
      </w:r>
    </w:p>
    <w:p w:rsidR="00FC7DAE" w:rsidRPr="00FC7DAE" w:rsidRDefault="00FC7DAE" w:rsidP="00FC7DAE">
      <w:pPr>
        <w:overflowPunct w:val="0"/>
        <w:autoSpaceDE w:val="0"/>
        <w:autoSpaceDN w:val="0"/>
        <w:adjustRightInd w:val="0"/>
        <w:ind w:left="851" w:hanging="426"/>
        <w:jc w:val="both"/>
        <w:rPr>
          <w:sz w:val="22"/>
          <w:szCs w:val="22"/>
        </w:rPr>
      </w:pPr>
      <w:r w:rsidRPr="00FC7DAE">
        <w:rPr>
          <w:sz w:val="22"/>
          <w:szCs w:val="22"/>
        </w:rPr>
        <w:t>3)  Wykonawca nie rozpoczął robót bez uzasadnionych przyczyn lub nie kontynuuje ich pomimo wezwania Zamawiającego złożonego na piśmie,</w:t>
      </w:r>
    </w:p>
    <w:p w:rsidR="00FC7DAE" w:rsidRPr="00FC7DAE" w:rsidRDefault="00FC7DAE" w:rsidP="00FC7DAE">
      <w:pPr>
        <w:overflowPunct w:val="0"/>
        <w:autoSpaceDE w:val="0"/>
        <w:autoSpaceDN w:val="0"/>
        <w:adjustRightInd w:val="0"/>
        <w:ind w:left="851" w:hanging="426"/>
        <w:jc w:val="both"/>
        <w:rPr>
          <w:sz w:val="22"/>
          <w:szCs w:val="22"/>
        </w:rPr>
      </w:pPr>
      <w:r w:rsidRPr="00FC7DAE">
        <w:rPr>
          <w:sz w:val="22"/>
          <w:szCs w:val="22"/>
        </w:rPr>
        <w:t>4)  Wykonawca przerwał realizację robót i przerwa ta trwa dłużej niż 2 tygodnie,</w:t>
      </w:r>
    </w:p>
    <w:p w:rsidR="00FC7DAE" w:rsidRPr="00FC7DAE" w:rsidRDefault="00FC7DAE" w:rsidP="00FC7DAE">
      <w:pPr>
        <w:overflowPunct w:val="0"/>
        <w:autoSpaceDE w:val="0"/>
        <w:autoSpaceDN w:val="0"/>
        <w:adjustRightInd w:val="0"/>
        <w:ind w:left="851" w:hanging="426"/>
        <w:jc w:val="both"/>
        <w:rPr>
          <w:sz w:val="22"/>
          <w:szCs w:val="22"/>
        </w:rPr>
      </w:pPr>
      <w:r w:rsidRPr="00FC7DAE">
        <w:rPr>
          <w:sz w:val="22"/>
          <w:szCs w:val="22"/>
        </w:rPr>
        <w:t>5)  w przypadku braku środków finansowych, czego Zamawiający nie mógł przewidzieć przy zawieraniu Umowy; Zamawiający może w takim przypadku również ograniczyć zakres rzeczowy Umowy.</w:t>
      </w:r>
    </w:p>
    <w:p w:rsidR="00FC7DAE" w:rsidRPr="00FC7DAE" w:rsidRDefault="00FC7DAE" w:rsidP="00FC7DAE">
      <w:pPr>
        <w:overflowPunct w:val="0"/>
        <w:autoSpaceDE w:val="0"/>
        <w:autoSpaceDN w:val="0"/>
        <w:adjustRightInd w:val="0"/>
        <w:ind w:left="851" w:hanging="426"/>
        <w:jc w:val="both"/>
        <w:rPr>
          <w:sz w:val="22"/>
          <w:szCs w:val="22"/>
        </w:rPr>
      </w:pPr>
      <w:r w:rsidRPr="00FC7DAE">
        <w:rPr>
          <w:sz w:val="22"/>
          <w:szCs w:val="22"/>
        </w:rPr>
        <w:t>6)  w przypadku niezrealizowania przedmiotu Umowy zgodnie z harmonogramem rzeczowo-finansowym lub stwierdzenia, że jakość wykonanych prac nie odpowiada normom i warunkom technicznym.</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3. </w:t>
      </w:r>
      <w:r w:rsidRPr="00FC7DAE">
        <w:rPr>
          <w:sz w:val="22"/>
          <w:szCs w:val="22"/>
        </w:rPr>
        <w:tab/>
        <w:t>W przypadku ogłoszenia upadłości Wykonawcy, sprawę dalszego związania Umową lub odstąpienia od niej rozstrzyga się w oparciu o przepisy art.98 w związku z art.83 ustawy-Prawo upadłościowe i naprawcze.</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4. </w:t>
      </w:r>
      <w:r w:rsidRPr="00FC7DAE">
        <w:rPr>
          <w:sz w:val="22"/>
          <w:szCs w:val="22"/>
        </w:rPr>
        <w:tab/>
        <w:t>Odstąpienie od Umowy powinno nastąpić w formie pisemnej pod rygorem nieważności takiego oświadczenia i powinno zawierać uzasadnienie.</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5. </w:t>
      </w:r>
      <w:r w:rsidRPr="00FC7DAE">
        <w:rPr>
          <w:sz w:val="22"/>
          <w:szCs w:val="22"/>
        </w:rPr>
        <w:tab/>
        <w:t>W wypadku odstąpienia od umowy Wykonawcę oraz Zamawiającego obciążają następujące obowiązki szczegółowe:</w:t>
      </w:r>
    </w:p>
    <w:p w:rsidR="00FC7DAE" w:rsidRPr="00FC7DAE" w:rsidRDefault="00FC7DAE" w:rsidP="00FC7DAE">
      <w:pPr>
        <w:overflowPunct w:val="0"/>
        <w:autoSpaceDE w:val="0"/>
        <w:autoSpaceDN w:val="0"/>
        <w:adjustRightInd w:val="0"/>
        <w:ind w:left="709" w:hanging="284"/>
        <w:jc w:val="both"/>
        <w:rPr>
          <w:sz w:val="22"/>
          <w:szCs w:val="22"/>
        </w:rPr>
      </w:pPr>
      <w:r w:rsidRPr="00FC7DAE">
        <w:rPr>
          <w:sz w:val="22"/>
          <w:szCs w:val="22"/>
        </w:rPr>
        <w:t>1) w terminie 7 dni od daty odstąpienia od Umowy Wykonawca przy udziale Zamawiającego sporządzi szczegółowy protokół inwentaryzacji robót w toku według stanu na dzień odstąpienia,</w:t>
      </w:r>
    </w:p>
    <w:p w:rsidR="00FC7DAE" w:rsidRPr="00FC7DAE" w:rsidRDefault="00FC7DAE" w:rsidP="00FC7DAE">
      <w:pPr>
        <w:overflowPunct w:val="0"/>
        <w:autoSpaceDE w:val="0"/>
        <w:autoSpaceDN w:val="0"/>
        <w:adjustRightInd w:val="0"/>
        <w:ind w:left="709" w:hanging="284"/>
        <w:jc w:val="both"/>
        <w:rPr>
          <w:sz w:val="22"/>
          <w:szCs w:val="22"/>
        </w:rPr>
      </w:pPr>
      <w:r w:rsidRPr="00FC7DAE">
        <w:rPr>
          <w:sz w:val="22"/>
          <w:szCs w:val="22"/>
        </w:rPr>
        <w:t>2) Wykonawca zabezpieczy przerwane roboty w zakresie obustronnie uzgodnionym na koszt tej strony, z przyczyn której nastąpiło odstąpienie od Umowy.</w:t>
      </w:r>
    </w:p>
    <w:p w:rsidR="00FC7DAE" w:rsidRPr="00FC7DAE" w:rsidRDefault="00FC7DAE" w:rsidP="00FC7DAE">
      <w:pPr>
        <w:overflowPunct w:val="0"/>
        <w:autoSpaceDE w:val="0"/>
        <w:autoSpaceDN w:val="0"/>
        <w:adjustRightInd w:val="0"/>
        <w:ind w:left="709" w:hanging="284"/>
        <w:jc w:val="both"/>
        <w:rPr>
          <w:sz w:val="22"/>
          <w:szCs w:val="22"/>
        </w:rPr>
      </w:pPr>
      <w:r w:rsidRPr="00FC7DAE">
        <w:rPr>
          <w:sz w:val="22"/>
          <w:szCs w:val="22"/>
        </w:rPr>
        <w:t>3) Wykonawca sporządzi wykaz tych materiałów, konstrukcji lub urządzeń, które nie mogą być wykorzystane przez Wykonawcę do realizacji innych robót nie objętych niniejszą Umową.</w:t>
      </w:r>
    </w:p>
    <w:p w:rsidR="00FC7DAE" w:rsidRPr="00FC7DAE" w:rsidRDefault="00FC7DAE" w:rsidP="00FC7DAE">
      <w:pPr>
        <w:overflowPunct w:val="0"/>
        <w:autoSpaceDE w:val="0"/>
        <w:autoSpaceDN w:val="0"/>
        <w:adjustRightInd w:val="0"/>
        <w:ind w:left="709" w:hanging="284"/>
        <w:jc w:val="both"/>
        <w:rPr>
          <w:sz w:val="22"/>
          <w:szCs w:val="22"/>
        </w:rPr>
      </w:pPr>
      <w:r w:rsidRPr="00FC7DAE">
        <w:rPr>
          <w:sz w:val="22"/>
          <w:szCs w:val="22"/>
        </w:rPr>
        <w:t>4) Wykonawca zgłosi do dokonania przez Zamawiającego odbioru robót przerwanych oraz robót zabezpieczających, jeżeli odstąpienie od Umowy nastąpiło z przyczyn, za które Wykonawca nie odpowiada.</w:t>
      </w:r>
    </w:p>
    <w:p w:rsidR="00FC7DAE" w:rsidRPr="00FC7DAE" w:rsidRDefault="00FC7DAE" w:rsidP="00FC7DAE">
      <w:pPr>
        <w:overflowPunct w:val="0"/>
        <w:autoSpaceDE w:val="0"/>
        <w:autoSpaceDN w:val="0"/>
        <w:adjustRightInd w:val="0"/>
        <w:ind w:left="709" w:hanging="284"/>
        <w:jc w:val="both"/>
        <w:rPr>
          <w:sz w:val="22"/>
          <w:szCs w:val="22"/>
        </w:rPr>
      </w:pPr>
      <w:r w:rsidRPr="00FC7DAE">
        <w:rPr>
          <w:sz w:val="22"/>
          <w:szCs w:val="22"/>
        </w:rPr>
        <w:t>5) Wykonawca niezwłocznie, a najpóźniej terminie do 30 dni, usunie z terenu budowy urządzenie zaplecza przez niego dostarczone lub wzniesione.</w:t>
      </w:r>
    </w:p>
    <w:p w:rsidR="00FC7DAE" w:rsidRPr="00FC7DAE" w:rsidRDefault="00FC7DAE" w:rsidP="00FC7DAE">
      <w:pPr>
        <w:overflowPunct w:val="0"/>
        <w:autoSpaceDE w:val="0"/>
        <w:autoSpaceDN w:val="0"/>
        <w:adjustRightInd w:val="0"/>
        <w:ind w:left="709" w:hanging="284"/>
        <w:jc w:val="both"/>
        <w:rPr>
          <w:sz w:val="22"/>
          <w:szCs w:val="22"/>
        </w:rPr>
      </w:pPr>
      <w:r w:rsidRPr="00FC7DAE">
        <w:rPr>
          <w:sz w:val="22"/>
          <w:szCs w:val="22"/>
        </w:rPr>
        <w:t>6) Zamawiający, w razie odstąpienia od Umowy z przyczyn za które Wykonawca nie odpowiada, obowiązany jest do:</w:t>
      </w:r>
    </w:p>
    <w:p w:rsidR="00FC7DAE" w:rsidRPr="00FC7DAE" w:rsidRDefault="00FC7DAE" w:rsidP="00FC7DAE">
      <w:pPr>
        <w:overflowPunct w:val="0"/>
        <w:autoSpaceDE w:val="0"/>
        <w:autoSpaceDN w:val="0"/>
        <w:adjustRightInd w:val="0"/>
        <w:ind w:left="851" w:hanging="180"/>
        <w:jc w:val="both"/>
        <w:rPr>
          <w:sz w:val="22"/>
          <w:szCs w:val="22"/>
        </w:rPr>
      </w:pPr>
      <w:r w:rsidRPr="00FC7DAE">
        <w:rPr>
          <w:sz w:val="22"/>
          <w:szCs w:val="22"/>
        </w:rPr>
        <w:t>a) dokonania odbioru robót przerwanych oraz do zapłaty wynagrodzenia za roboty, które zostały wykonane do dnia odstąpienia.</w:t>
      </w:r>
    </w:p>
    <w:p w:rsidR="00FC7DAE" w:rsidRPr="00FC7DAE" w:rsidRDefault="00FC7DAE" w:rsidP="00FC7DAE">
      <w:pPr>
        <w:overflowPunct w:val="0"/>
        <w:autoSpaceDE w:val="0"/>
        <w:autoSpaceDN w:val="0"/>
        <w:adjustRightInd w:val="0"/>
        <w:ind w:left="851" w:hanging="180"/>
        <w:jc w:val="both"/>
        <w:rPr>
          <w:sz w:val="22"/>
          <w:szCs w:val="22"/>
        </w:rPr>
      </w:pPr>
      <w:r w:rsidRPr="00FC7DAE">
        <w:rPr>
          <w:sz w:val="22"/>
          <w:szCs w:val="22"/>
        </w:rPr>
        <w:lastRenderedPageBreak/>
        <w:t>b) odkupienia materiałów, konstrukcji lub urządzeń zgodnie z wykazem sporządzonym wg pkt 3).</w:t>
      </w:r>
    </w:p>
    <w:p w:rsidR="00FC7DAE" w:rsidRPr="00FC7DAE" w:rsidRDefault="00FC7DAE" w:rsidP="00FC7DAE">
      <w:pPr>
        <w:overflowPunct w:val="0"/>
        <w:autoSpaceDE w:val="0"/>
        <w:autoSpaceDN w:val="0"/>
        <w:adjustRightInd w:val="0"/>
        <w:ind w:left="851" w:hanging="180"/>
        <w:jc w:val="both"/>
        <w:rPr>
          <w:sz w:val="22"/>
          <w:szCs w:val="22"/>
        </w:rPr>
      </w:pPr>
      <w:r w:rsidRPr="00FC7DAE">
        <w:rPr>
          <w:sz w:val="22"/>
          <w:szCs w:val="22"/>
        </w:rPr>
        <w:t>c) rozliczenia się z Wykonawcą z tytułu nierozliczonych w inny sposób kosztów budowy obiektów zaplecza, urządzeń związanych z zagospodarowaniem i uzbrojeniem terenu budowy, chyba że Wykonawca wyrazi zgodę na przejęcie tych obiektów i urządzeń.</w:t>
      </w:r>
    </w:p>
    <w:p w:rsidR="00FC7DAE" w:rsidRPr="00FC7DAE" w:rsidRDefault="00FC7DAE" w:rsidP="00FC7DAE">
      <w:pPr>
        <w:overflowPunct w:val="0"/>
        <w:autoSpaceDE w:val="0"/>
        <w:autoSpaceDN w:val="0"/>
        <w:adjustRightInd w:val="0"/>
        <w:ind w:left="851" w:hanging="180"/>
        <w:jc w:val="both"/>
        <w:rPr>
          <w:sz w:val="22"/>
          <w:szCs w:val="22"/>
        </w:rPr>
      </w:pPr>
      <w:r w:rsidRPr="00FC7DAE">
        <w:rPr>
          <w:sz w:val="22"/>
          <w:szCs w:val="22"/>
        </w:rPr>
        <w:t>d) przejęcia od Wykonawcy pod swój dozór terenu budowy.</w:t>
      </w:r>
    </w:p>
    <w:p w:rsidR="00FC7DAE" w:rsidRPr="00FC7DAE" w:rsidRDefault="00FC7DAE" w:rsidP="00FC7DAE">
      <w:pPr>
        <w:overflowPunct w:val="0"/>
        <w:autoSpaceDE w:val="0"/>
        <w:autoSpaceDN w:val="0"/>
        <w:adjustRightInd w:val="0"/>
        <w:jc w:val="both"/>
        <w:rPr>
          <w:sz w:val="22"/>
          <w:szCs w:val="22"/>
        </w:rPr>
      </w:pPr>
      <w:r w:rsidRPr="00FC7DAE">
        <w:rPr>
          <w:sz w:val="22"/>
          <w:szCs w:val="22"/>
        </w:rPr>
        <w:t xml:space="preserve">6.     Odstąpienie przez Zamawiającego od Umowy nie powoduje wygaśnięcia nabytych wcześniej  </w:t>
      </w:r>
    </w:p>
    <w:p w:rsidR="00FC7DAE" w:rsidRPr="00FC7DAE" w:rsidRDefault="00FC7DAE" w:rsidP="00FC7DAE">
      <w:pPr>
        <w:overflowPunct w:val="0"/>
        <w:autoSpaceDE w:val="0"/>
        <w:autoSpaceDN w:val="0"/>
        <w:adjustRightInd w:val="0"/>
        <w:ind w:left="450"/>
        <w:jc w:val="both"/>
        <w:rPr>
          <w:sz w:val="22"/>
          <w:szCs w:val="22"/>
        </w:rPr>
      </w:pPr>
      <w:r w:rsidRPr="00FC7DAE">
        <w:rPr>
          <w:sz w:val="22"/>
          <w:szCs w:val="22"/>
        </w:rPr>
        <w:t>przez Zamawiającego na jej podstawie praw, a także nie powoduje utraty roszczeń Zamawiającego z tytułu niewykonania lub nienależytego wykonania Umowy przez Wykonawcę, w tym także naliczenia kar umownych określonych w § 14.</w:t>
      </w:r>
    </w:p>
    <w:p w:rsidR="00FC7DAE" w:rsidRPr="00FC7DAE" w:rsidRDefault="00FC7DAE" w:rsidP="00FC7DAE">
      <w:pPr>
        <w:overflowPunct w:val="0"/>
        <w:autoSpaceDE w:val="0"/>
        <w:autoSpaceDN w:val="0"/>
        <w:adjustRightInd w:val="0"/>
        <w:jc w:val="both"/>
        <w:rPr>
          <w:b/>
          <w:sz w:val="22"/>
          <w:szCs w:val="22"/>
        </w:rPr>
      </w:pPr>
    </w:p>
    <w:p w:rsidR="00FC7DAE" w:rsidRPr="00FC7DAE" w:rsidRDefault="00FC7DAE" w:rsidP="00FC7DAE">
      <w:pPr>
        <w:overflowPunct w:val="0"/>
        <w:autoSpaceDE w:val="0"/>
        <w:autoSpaceDN w:val="0"/>
        <w:adjustRightInd w:val="0"/>
        <w:jc w:val="center"/>
        <w:rPr>
          <w:b/>
          <w:sz w:val="22"/>
          <w:szCs w:val="22"/>
        </w:rPr>
      </w:pPr>
      <w:r w:rsidRPr="00FC7DAE">
        <w:rPr>
          <w:b/>
          <w:sz w:val="22"/>
          <w:szCs w:val="22"/>
        </w:rPr>
        <w:t>§ 19</w:t>
      </w:r>
    </w:p>
    <w:p w:rsidR="00FC7DAE" w:rsidRPr="00FC7DAE" w:rsidRDefault="00FC7DAE" w:rsidP="00FC7DAE">
      <w:pPr>
        <w:overflowPunct w:val="0"/>
        <w:autoSpaceDE w:val="0"/>
        <w:autoSpaceDN w:val="0"/>
        <w:adjustRightInd w:val="0"/>
        <w:jc w:val="center"/>
        <w:rPr>
          <w:b/>
          <w:sz w:val="22"/>
          <w:szCs w:val="22"/>
        </w:rPr>
      </w:pPr>
      <w:r w:rsidRPr="00FC7DAE">
        <w:rPr>
          <w:b/>
          <w:sz w:val="22"/>
          <w:szCs w:val="22"/>
        </w:rPr>
        <w:t>Postanowienia końcowe</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1. </w:t>
      </w:r>
      <w:r w:rsidRPr="00FC7DAE">
        <w:rPr>
          <w:sz w:val="22"/>
          <w:szCs w:val="22"/>
        </w:rPr>
        <w:tab/>
        <w:t>Wszelkie zmiany Umowy, za wyjątkiem zastrzeżonych wyraźnie w umowie odstępstw, mogą nastąpić za zgodą stron wyrażoną w formie pisemnej w postaci aneksu do Umowy, pod rygorem nieważności.</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2. </w:t>
      </w:r>
      <w:r w:rsidRPr="00FC7DAE">
        <w:rPr>
          <w:sz w:val="22"/>
          <w:szCs w:val="22"/>
        </w:rPr>
        <w:tab/>
        <w:t>Spory wynikłe na tle realizacji niniejszej Umowy rozstrzygać będzie Sąd właściwy dla siedziby Zamawiającego.</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3. </w:t>
      </w:r>
      <w:r w:rsidRPr="00FC7DAE">
        <w:rPr>
          <w:sz w:val="22"/>
          <w:szCs w:val="22"/>
        </w:rPr>
        <w:tab/>
        <w:t xml:space="preserve">W sprawach nieuregulowanych w niniejszej umowie mają zastosowanie przepisy </w:t>
      </w:r>
      <w:r w:rsidRPr="00FC7DAE">
        <w:rPr>
          <w:iCs/>
          <w:sz w:val="22"/>
          <w:szCs w:val="22"/>
        </w:rPr>
        <w:t>Kodeksu cywilnego</w:t>
      </w:r>
      <w:r w:rsidRPr="00FC7DAE">
        <w:rPr>
          <w:sz w:val="22"/>
          <w:szCs w:val="22"/>
        </w:rPr>
        <w:t>.</w:t>
      </w:r>
    </w:p>
    <w:p w:rsidR="00FC7DAE" w:rsidRPr="00FC7DAE" w:rsidRDefault="00FC7DAE" w:rsidP="00FC7DAE">
      <w:pPr>
        <w:ind w:left="426" w:hanging="426"/>
        <w:jc w:val="both"/>
        <w:rPr>
          <w:sz w:val="22"/>
          <w:szCs w:val="22"/>
        </w:rPr>
      </w:pPr>
      <w:r w:rsidRPr="00FC7DAE">
        <w:rPr>
          <w:sz w:val="22"/>
          <w:szCs w:val="22"/>
        </w:rPr>
        <w:t>4.</w:t>
      </w:r>
      <w:r w:rsidRPr="00FC7DAE">
        <w:rPr>
          <w:sz w:val="22"/>
          <w:szCs w:val="22"/>
        </w:rPr>
        <w:tab/>
        <w:t xml:space="preserve">Wykonawca zobowiązuje się do utrzymania w tajemnicy wszelkich danych o Zamawiającym, oraz innych informacji jakie uzyskał w związku z realizacją niniejszej Umowy bez względu na sposób i formę utrwalenia i przekazania. </w:t>
      </w:r>
    </w:p>
    <w:p w:rsidR="00FC7DAE" w:rsidRPr="00FC7DAE" w:rsidRDefault="00FC7DAE" w:rsidP="00FC7DAE">
      <w:pPr>
        <w:overflowPunct w:val="0"/>
        <w:autoSpaceDE w:val="0"/>
        <w:autoSpaceDN w:val="0"/>
        <w:adjustRightInd w:val="0"/>
        <w:ind w:left="426" w:hanging="426"/>
        <w:jc w:val="both"/>
        <w:rPr>
          <w:sz w:val="22"/>
          <w:szCs w:val="22"/>
        </w:rPr>
      </w:pPr>
      <w:r w:rsidRPr="00FC7DAE">
        <w:rPr>
          <w:sz w:val="22"/>
          <w:szCs w:val="22"/>
        </w:rPr>
        <w:t xml:space="preserve">5. </w:t>
      </w:r>
      <w:r w:rsidRPr="00FC7DAE">
        <w:rPr>
          <w:sz w:val="22"/>
          <w:szCs w:val="22"/>
        </w:rPr>
        <w:tab/>
        <w:t>Umowę i załączniki sporządzono w 3 egzemplarzach, z przeznaczeniem: 2 egzemplarze dla Zamawiającego i 1 egz. dla Wykonawcy.</w:t>
      </w:r>
    </w:p>
    <w:p w:rsidR="00FC7DAE" w:rsidRPr="00FC7DAE" w:rsidRDefault="00FC7DAE" w:rsidP="00FC7DAE">
      <w:pPr>
        <w:overflowPunct w:val="0"/>
        <w:autoSpaceDE w:val="0"/>
        <w:autoSpaceDN w:val="0"/>
        <w:adjustRightInd w:val="0"/>
        <w:rPr>
          <w:sz w:val="22"/>
          <w:szCs w:val="22"/>
          <w:u w:val="single"/>
        </w:rPr>
      </w:pPr>
    </w:p>
    <w:p w:rsidR="00FC7DAE" w:rsidRPr="00FC7DAE" w:rsidRDefault="00FC7DAE" w:rsidP="00FC7DAE">
      <w:pPr>
        <w:overflowPunct w:val="0"/>
        <w:autoSpaceDE w:val="0"/>
        <w:autoSpaceDN w:val="0"/>
        <w:adjustRightInd w:val="0"/>
        <w:jc w:val="center"/>
        <w:rPr>
          <w:sz w:val="22"/>
          <w:szCs w:val="22"/>
          <w:u w:val="single"/>
        </w:rPr>
      </w:pPr>
    </w:p>
    <w:p w:rsidR="00FC7DAE" w:rsidRPr="00FC7DAE" w:rsidRDefault="00FC7DAE" w:rsidP="00FC7DAE">
      <w:pPr>
        <w:overflowPunct w:val="0"/>
        <w:autoSpaceDE w:val="0"/>
        <w:autoSpaceDN w:val="0"/>
        <w:adjustRightInd w:val="0"/>
        <w:jc w:val="center"/>
        <w:rPr>
          <w:sz w:val="22"/>
          <w:szCs w:val="22"/>
          <w:u w:val="single"/>
        </w:rPr>
      </w:pPr>
      <w:r w:rsidRPr="00FC7DAE">
        <w:rPr>
          <w:sz w:val="22"/>
          <w:szCs w:val="22"/>
          <w:u w:val="single"/>
        </w:rPr>
        <w:t>PODPISY:</w:t>
      </w:r>
    </w:p>
    <w:p w:rsidR="00FC7DAE" w:rsidRPr="00FC7DAE" w:rsidRDefault="00FC7DAE" w:rsidP="00FC7DAE">
      <w:pPr>
        <w:overflowPunct w:val="0"/>
        <w:autoSpaceDE w:val="0"/>
        <w:autoSpaceDN w:val="0"/>
        <w:adjustRightInd w:val="0"/>
        <w:jc w:val="center"/>
        <w:rPr>
          <w:b/>
          <w:sz w:val="22"/>
          <w:szCs w:val="22"/>
        </w:rPr>
      </w:pPr>
    </w:p>
    <w:p w:rsidR="00FC7DAE" w:rsidRPr="00FC7DAE" w:rsidRDefault="00FC7DAE" w:rsidP="00FC7DAE">
      <w:pPr>
        <w:overflowPunct w:val="0"/>
        <w:autoSpaceDE w:val="0"/>
        <w:autoSpaceDN w:val="0"/>
        <w:adjustRightInd w:val="0"/>
        <w:jc w:val="center"/>
        <w:rPr>
          <w:sz w:val="22"/>
          <w:szCs w:val="22"/>
        </w:rPr>
      </w:pPr>
      <w:r w:rsidRPr="00FC7DAE">
        <w:rPr>
          <w:sz w:val="22"/>
          <w:szCs w:val="22"/>
        </w:rPr>
        <w:t xml:space="preserve">ZAMAWIAJĄCY </w:t>
      </w:r>
      <w:r w:rsidRPr="00FC7DAE">
        <w:rPr>
          <w:sz w:val="22"/>
          <w:szCs w:val="22"/>
        </w:rPr>
        <w:tab/>
      </w:r>
      <w:r w:rsidRPr="00FC7DAE">
        <w:rPr>
          <w:sz w:val="22"/>
          <w:szCs w:val="22"/>
        </w:rPr>
        <w:tab/>
      </w:r>
      <w:r w:rsidRPr="00FC7DAE">
        <w:rPr>
          <w:sz w:val="22"/>
          <w:szCs w:val="22"/>
        </w:rPr>
        <w:tab/>
      </w:r>
      <w:r w:rsidRPr="00FC7DAE">
        <w:rPr>
          <w:sz w:val="22"/>
          <w:szCs w:val="22"/>
        </w:rPr>
        <w:tab/>
      </w:r>
      <w:r w:rsidRPr="00FC7DAE">
        <w:rPr>
          <w:sz w:val="22"/>
          <w:szCs w:val="22"/>
        </w:rPr>
        <w:tab/>
      </w:r>
      <w:r w:rsidRPr="00FC7DAE">
        <w:rPr>
          <w:sz w:val="22"/>
          <w:szCs w:val="22"/>
        </w:rPr>
        <w:tab/>
      </w:r>
      <w:r w:rsidRPr="00FC7DAE">
        <w:rPr>
          <w:sz w:val="22"/>
          <w:szCs w:val="22"/>
        </w:rPr>
        <w:tab/>
      </w:r>
      <w:r w:rsidRPr="00FC7DAE">
        <w:rPr>
          <w:sz w:val="22"/>
          <w:szCs w:val="22"/>
        </w:rPr>
        <w:tab/>
        <w:t>WYKONAWCA</w:t>
      </w:r>
    </w:p>
    <w:p w:rsidR="00FC7DAE" w:rsidRPr="00FC7DAE" w:rsidRDefault="00FC7DAE" w:rsidP="00FC7DAE">
      <w:pPr>
        <w:suppressAutoHyphens/>
        <w:jc w:val="both"/>
        <w:rPr>
          <w:sz w:val="22"/>
          <w:szCs w:val="22"/>
        </w:rPr>
      </w:pPr>
    </w:p>
    <w:p w:rsidR="00FC7DAE" w:rsidRPr="00FC7DAE" w:rsidRDefault="00FC7DAE" w:rsidP="00FC7DAE">
      <w:pPr>
        <w:suppressAutoHyphens/>
        <w:jc w:val="both"/>
        <w:rPr>
          <w:sz w:val="22"/>
          <w:szCs w:val="22"/>
        </w:rPr>
      </w:pPr>
    </w:p>
    <w:p w:rsidR="00FC7DAE" w:rsidRPr="00FC7DAE" w:rsidRDefault="00FC7DAE" w:rsidP="00FC7DAE">
      <w:pPr>
        <w:suppressAutoHyphens/>
        <w:jc w:val="both"/>
        <w:rPr>
          <w:sz w:val="22"/>
          <w:szCs w:val="22"/>
        </w:rPr>
      </w:pPr>
    </w:p>
    <w:p w:rsidR="00FC7DAE" w:rsidRPr="00FC7DAE" w:rsidRDefault="00FC7DAE" w:rsidP="00FC7DAE">
      <w:pPr>
        <w:suppressAutoHyphens/>
        <w:jc w:val="both"/>
        <w:rPr>
          <w:bCs/>
          <w:sz w:val="22"/>
          <w:szCs w:val="22"/>
          <w:lang w:eastAsia="ar-SA"/>
        </w:rPr>
      </w:pPr>
      <w:r w:rsidRPr="00FC7DAE">
        <w:rPr>
          <w:sz w:val="22"/>
          <w:szCs w:val="22"/>
        </w:rPr>
        <w:t>KONTRASYGNATA</w:t>
      </w:r>
    </w:p>
    <w:p w:rsidR="00FC7DAE" w:rsidRPr="00FC7DAE" w:rsidRDefault="00FC7DAE" w:rsidP="00FC7DAE">
      <w:pPr>
        <w:tabs>
          <w:tab w:val="num" w:pos="1440"/>
        </w:tabs>
        <w:jc w:val="both"/>
        <w:outlineLvl w:val="0"/>
        <w:rPr>
          <w:sz w:val="22"/>
          <w:szCs w:val="22"/>
        </w:rPr>
      </w:pPr>
    </w:p>
    <w:p w:rsidR="00FC7DAE" w:rsidRPr="00FC7DAE" w:rsidRDefault="00FC7DAE" w:rsidP="00FC7DAE">
      <w:pPr>
        <w:ind w:left="840" w:hanging="840"/>
        <w:jc w:val="both"/>
        <w:rPr>
          <w:b/>
          <w:bCs/>
          <w:sz w:val="22"/>
          <w:szCs w:val="22"/>
        </w:rPr>
      </w:pPr>
    </w:p>
    <w:p w:rsidR="00AA0CA1" w:rsidRPr="002F3C14" w:rsidRDefault="00AA0CA1" w:rsidP="00AA0CA1"/>
    <w:sectPr w:rsidR="00AA0CA1" w:rsidRPr="002F3C14">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7D8" w:rsidRDefault="009557D8" w:rsidP="00AA0CA1">
      <w:r>
        <w:separator/>
      </w:r>
    </w:p>
  </w:endnote>
  <w:endnote w:type="continuationSeparator" w:id="0">
    <w:p w:rsidR="009557D8" w:rsidRDefault="009557D8" w:rsidP="00AA0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Garamond">
    <w:panose1 w:val="020204040303010108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0" w:usb1="08070000" w:usb2="00000010" w:usb3="00000000" w:csb0="00020000"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7D8" w:rsidRDefault="009557D8" w:rsidP="00AA0CA1">
      <w:r>
        <w:separator/>
      </w:r>
    </w:p>
  </w:footnote>
  <w:footnote w:type="continuationSeparator" w:id="0">
    <w:p w:rsidR="009557D8" w:rsidRDefault="009557D8" w:rsidP="00AA0CA1">
      <w:r>
        <w:continuationSeparator/>
      </w:r>
    </w:p>
  </w:footnote>
  <w:footnote w:id="1">
    <w:p w:rsidR="00F1334E" w:rsidRDefault="00F1334E" w:rsidP="00AA0CA1">
      <w:pPr>
        <w:pStyle w:val="Tekstprzypisudolnego"/>
      </w:pPr>
      <w:r w:rsidRPr="001A7276">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42"/>
        </w:tabs>
        <w:ind w:left="-142" w:hanging="360"/>
      </w:pPr>
    </w:lvl>
  </w:abstractNum>
  <w:abstractNum w:abstractNumId="1" w15:restartNumberingAfterBreak="0">
    <w:nsid w:val="00000004"/>
    <w:multiLevelType w:val="singleLevel"/>
    <w:tmpl w:val="00000004"/>
    <w:name w:val="WW8Num14"/>
    <w:lvl w:ilvl="0">
      <w:start w:val="1"/>
      <w:numFmt w:val="decimal"/>
      <w:lvlText w:val="%1."/>
      <w:lvlJc w:val="left"/>
      <w:pPr>
        <w:tabs>
          <w:tab w:val="num" w:pos="360"/>
        </w:tabs>
        <w:ind w:left="360" w:hanging="360"/>
      </w:pPr>
    </w:lvl>
  </w:abstractNum>
  <w:abstractNum w:abstractNumId="2" w15:restartNumberingAfterBreak="0">
    <w:nsid w:val="0000000A"/>
    <w:multiLevelType w:val="multilevel"/>
    <w:tmpl w:val="0000000A"/>
    <w:name w:val="WW8Num10"/>
    <w:lvl w:ilvl="0">
      <w:start w:val="1"/>
      <w:numFmt w:val="bullet"/>
      <w:lvlText w:val=""/>
      <w:lvlJc w:val="left"/>
      <w:pPr>
        <w:tabs>
          <w:tab w:val="num" w:pos="1440"/>
        </w:tabs>
        <w:ind w:left="1440" w:hanging="360"/>
      </w:pPr>
      <w:rPr>
        <w:rFonts w:ascii="Symbol" w:hAnsi="Symbol"/>
        <w:sz w:val="18"/>
        <w:szCs w:val="18"/>
      </w:rPr>
    </w:lvl>
    <w:lvl w:ilvl="1">
      <w:start w:val="1"/>
      <w:numFmt w:val="bullet"/>
      <w:lvlText w:val=""/>
      <w:lvlJc w:val="left"/>
      <w:pPr>
        <w:tabs>
          <w:tab w:val="num" w:pos="2457"/>
        </w:tabs>
        <w:ind w:left="2457" w:hanging="360"/>
      </w:pPr>
      <w:rPr>
        <w:rFonts w:ascii="Symbol" w:hAnsi="Symbol"/>
        <w:sz w:val="18"/>
        <w:szCs w:val="18"/>
      </w:rPr>
    </w:lvl>
    <w:lvl w:ilvl="2">
      <w:start w:val="1"/>
      <w:numFmt w:val="bullet"/>
      <w:lvlText w:val=""/>
      <w:lvlJc w:val="left"/>
      <w:pPr>
        <w:tabs>
          <w:tab w:val="num" w:pos="3465"/>
        </w:tabs>
        <w:ind w:left="3465" w:hanging="360"/>
      </w:pPr>
      <w:rPr>
        <w:rFonts w:ascii="Symbol" w:hAnsi="Symbol"/>
        <w:sz w:val="18"/>
        <w:szCs w:val="18"/>
      </w:rPr>
    </w:lvl>
    <w:lvl w:ilvl="3">
      <w:start w:val="1"/>
      <w:numFmt w:val="bullet"/>
      <w:lvlText w:val=""/>
      <w:lvlJc w:val="left"/>
      <w:pPr>
        <w:tabs>
          <w:tab w:val="num" w:pos="4473"/>
        </w:tabs>
        <w:ind w:left="4473" w:hanging="360"/>
      </w:pPr>
      <w:rPr>
        <w:rFonts w:ascii="Symbol" w:hAnsi="Symbol"/>
        <w:sz w:val="18"/>
        <w:szCs w:val="18"/>
      </w:rPr>
    </w:lvl>
    <w:lvl w:ilvl="4">
      <w:start w:val="1"/>
      <w:numFmt w:val="bullet"/>
      <w:lvlText w:val=""/>
      <w:lvlJc w:val="left"/>
      <w:pPr>
        <w:tabs>
          <w:tab w:val="num" w:pos="5481"/>
        </w:tabs>
        <w:ind w:left="5481" w:hanging="360"/>
      </w:pPr>
      <w:rPr>
        <w:rFonts w:ascii="Symbol" w:hAnsi="Symbol"/>
        <w:sz w:val="18"/>
        <w:szCs w:val="18"/>
      </w:rPr>
    </w:lvl>
    <w:lvl w:ilvl="5">
      <w:start w:val="1"/>
      <w:numFmt w:val="bullet"/>
      <w:lvlText w:val=""/>
      <w:lvlJc w:val="left"/>
      <w:pPr>
        <w:tabs>
          <w:tab w:val="num" w:pos="6489"/>
        </w:tabs>
        <w:ind w:left="6489" w:hanging="360"/>
      </w:pPr>
      <w:rPr>
        <w:rFonts w:ascii="Symbol" w:hAnsi="Symbol"/>
        <w:sz w:val="18"/>
        <w:szCs w:val="18"/>
      </w:rPr>
    </w:lvl>
    <w:lvl w:ilvl="6">
      <w:start w:val="1"/>
      <w:numFmt w:val="bullet"/>
      <w:lvlText w:val=""/>
      <w:lvlJc w:val="left"/>
      <w:pPr>
        <w:tabs>
          <w:tab w:val="num" w:pos="7497"/>
        </w:tabs>
        <w:ind w:left="7497" w:hanging="360"/>
      </w:pPr>
      <w:rPr>
        <w:rFonts w:ascii="Symbol" w:hAnsi="Symbol"/>
        <w:sz w:val="18"/>
        <w:szCs w:val="18"/>
      </w:rPr>
    </w:lvl>
    <w:lvl w:ilvl="7">
      <w:start w:val="1"/>
      <w:numFmt w:val="bullet"/>
      <w:lvlText w:val=""/>
      <w:lvlJc w:val="left"/>
      <w:pPr>
        <w:tabs>
          <w:tab w:val="num" w:pos="8505"/>
        </w:tabs>
        <w:ind w:left="8505" w:hanging="360"/>
      </w:pPr>
      <w:rPr>
        <w:rFonts w:ascii="Symbol" w:hAnsi="Symbol"/>
        <w:sz w:val="18"/>
        <w:szCs w:val="18"/>
      </w:rPr>
    </w:lvl>
    <w:lvl w:ilvl="8">
      <w:start w:val="1"/>
      <w:numFmt w:val="bullet"/>
      <w:lvlText w:val=""/>
      <w:lvlJc w:val="left"/>
      <w:pPr>
        <w:tabs>
          <w:tab w:val="num" w:pos="9513"/>
        </w:tabs>
        <w:ind w:left="9513" w:hanging="360"/>
      </w:pPr>
      <w:rPr>
        <w:rFonts w:ascii="Symbol" w:hAnsi="Symbol"/>
        <w:sz w:val="18"/>
        <w:szCs w:val="18"/>
      </w:rPr>
    </w:lvl>
  </w:abstractNum>
  <w:abstractNum w:abstractNumId="3" w15:restartNumberingAfterBreak="0">
    <w:nsid w:val="0000000B"/>
    <w:multiLevelType w:val="singleLevel"/>
    <w:tmpl w:val="0000000B"/>
    <w:name w:val="WW8Num11"/>
    <w:lvl w:ilvl="0">
      <w:start w:val="1"/>
      <w:numFmt w:val="decimal"/>
      <w:lvlText w:val="%1)"/>
      <w:lvlJc w:val="left"/>
      <w:pPr>
        <w:tabs>
          <w:tab w:val="num" w:pos="540"/>
        </w:tabs>
        <w:ind w:left="540" w:hanging="360"/>
      </w:pPr>
      <w:rPr>
        <w:rFonts w:ascii="Times New Roman" w:hAnsi="Times New Roman"/>
        <w:sz w:val="24"/>
        <w:szCs w:val="24"/>
      </w:rPr>
    </w:lvl>
  </w:abstractNum>
  <w:abstractNum w:abstractNumId="4"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9"/>
    <w:multiLevelType w:val="multilevel"/>
    <w:tmpl w:val="4104939C"/>
    <w:lvl w:ilvl="0">
      <w:start w:val="1"/>
      <w:numFmt w:val="decimal"/>
      <w:lvlText w:val="%1."/>
      <w:lvlJc w:val="left"/>
      <w:pPr>
        <w:tabs>
          <w:tab w:val="num" w:pos="360"/>
        </w:tabs>
        <w:ind w:left="360" w:hanging="360"/>
      </w:pPr>
      <w:rPr>
        <w:rFonts w:ascii="Times New Roman" w:eastAsia="Times New Roman" w:hAnsi="Times New Roman" w:cs="Times New Roman"/>
        <w:b w:val="0"/>
        <w:i w:val="0"/>
        <w:sz w:val="24"/>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6" w15:restartNumberingAfterBreak="0">
    <w:nsid w:val="048D4315"/>
    <w:multiLevelType w:val="hybridMultilevel"/>
    <w:tmpl w:val="81FE873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EB6133F"/>
    <w:multiLevelType w:val="hybridMultilevel"/>
    <w:tmpl w:val="A67C64F2"/>
    <w:name w:val="WW8Num4239422"/>
    <w:lvl w:ilvl="0" w:tplc="20F8314E">
      <w:start w:val="1"/>
      <w:numFmt w:val="decimal"/>
      <w:lvlText w:val="%1."/>
      <w:lvlJc w:val="left"/>
      <w:pPr>
        <w:tabs>
          <w:tab w:val="num" w:pos="644"/>
        </w:tabs>
        <w:ind w:left="644" w:hanging="360"/>
      </w:pPr>
      <w:rPr>
        <w:rFonts w:hint="default"/>
        <w:b w:val="0"/>
        <w:i w:val="0"/>
        <w:sz w:val="22"/>
        <w:szCs w:val="22"/>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F893857"/>
    <w:multiLevelType w:val="hybridMultilevel"/>
    <w:tmpl w:val="A28C5C8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0636290"/>
    <w:multiLevelType w:val="hybridMultilevel"/>
    <w:tmpl w:val="C902D3D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FE58AC"/>
    <w:multiLevelType w:val="hybridMultilevel"/>
    <w:tmpl w:val="AF04C5EA"/>
    <w:lvl w:ilvl="0" w:tplc="57CEE252">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17793DAB"/>
    <w:multiLevelType w:val="hybridMultilevel"/>
    <w:tmpl w:val="2FA8AD34"/>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1A167E83"/>
    <w:multiLevelType w:val="hybridMultilevel"/>
    <w:tmpl w:val="D1D2FF00"/>
    <w:lvl w:ilvl="0" w:tplc="BAFE25D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1B0AE2"/>
    <w:multiLevelType w:val="hybridMultilevel"/>
    <w:tmpl w:val="4838099E"/>
    <w:name w:val="WW8Num4239423"/>
    <w:lvl w:ilvl="0" w:tplc="83C0E828">
      <w:start w:val="1"/>
      <w:numFmt w:val="decimal"/>
      <w:lvlText w:val="%1."/>
      <w:lvlJc w:val="left"/>
      <w:pPr>
        <w:tabs>
          <w:tab w:val="num" w:pos="644"/>
        </w:tabs>
        <w:ind w:left="644" w:hanging="360"/>
      </w:pPr>
      <w:rPr>
        <w:rFonts w:hint="default"/>
        <w:b w:val="0"/>
        <w:i w:val="0"/>
        <w:sz w:val="24"/>
      </w:rPr>
    </w:lvl>
    <w:lvl w:ilvl="1" w:tplc="753E2D4A">
      <w:start w:val="1"/>
      <w:numFmt w:val="decimal"/>
      <w:lvlText w:val="%2)"/>
      <w:lvlJc w:val="left"/>
      <w:pPr>
        <w:tabs>
          <w:tab w:val="num" w:pos="501"/>
        </w:tabs>
        <w:ind w:left="501" w:hanging="360"/>
      </w:pPr>
      <w:rPr>
        <w:rFonts w:cs="Times New Roman" w:hint="default"/>
        <w:b w:val="0"/>
        <w:i w:val="0"/>
        <w:sz w:val="22"/>
        <w:szCs w:val="22"/>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CEA7AAD"/>
    <w:multiLevelType w:val="hybridMultilevel"/>
    <w:tmpl w:val="8D8A4A10"/>
    <w:lvl w:ilvl="0" w:tplc="A56ED9BC">
      <w:start w:val="1"/>
      <w:numFmt w:val="decimal"/>
      <w:lvlText w:val="%1."/>
      <w:lvlJc w:val="left"/>
      <w:pPr>
        <w:tabs>
          <w:tab w:val="num" w:pos="0"/>
        </w:tabs>
        <w:ind w:left="1080" w:hanging="360"/>
      </w:pPr>
      <w:rPr>
        <w:rFonts w:ascii="Times New Roman" w:eastAsia="Times New Roman" w:hAnsi="Times New Roman" w:cs="Times New Roman"/>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F1818B3"/>
    <w:multiLevelType w:val="hybridMultilevel"/>
    <w:tmpl w:val="651674C2"/>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22DB6636"/>
    <w:multiLevelType w:val="multilevel"/>
    <w:tmpl w:val="5C5EF658"/>
    <w:lvl w:ilvl="0">
      <w:start w:val="16"/>
      <w:numFmt w:val="decimal"/>
      <w:lvlText w:val="%1."/>
      <w:lvlJc w:val="left"/>
      <w:pPr>
        <w:tabs>
          <w:tab w:val="num" w:pos="480"/>
        </w:tabs>
        <w:ind w:left="480" w:hanging="480"/>
      </w:pPr>
    </w:lvl>
    <w:lvl w:ilvl="1">
      <w:start w:val="1"/>
      <w:numFmt w:val="decimal"/>
      <w:lvlText w:val="%2."/>
      <w:lvlJc w:val="left"/>
      <w:pPr>
        <w:tabs>
          <w:tab w:val="num" w:pos="764"/>
        </w:tabs>
        <w:ind w:left="764" w:hanging="480"/>
      </w:pPr>
      <w:rPr>
        <w:rFonts w:ascii="Times New Roman" w:eastAsia="Times New Roman" w:hAnsi="Times New Roman" w:cs="Times New Roman" w:hint="default"/>
      </w:rPr>
    </w:lvl>
    <w:lvl w:ilvl="2">
      <w:start w:val="1"/>
      <w:numFmt w:val="decimal"/>
      <w:lvlText w:val="%1.%2.%3."/>
      <w:lvlJc w:val="left"/>
      <w:pPr>
        <w:tabs>
          <w:tab w:val="num" w:pos="1288"/>
        </w:tabs>
        <w:ind w:left="1288" w:hanging="720"/>
      </w:pPr>
    </w:lvl>
    <w:lvl w:ilvl="3">
      <w:start w:val="1"/>
      <w:numFmt w:val="decimal"/>
      <w:lvlText w:val="%1.%2.%3.%4."/>
      <w:lvlJc w:val="left"/>
      <w:pPr>
        <w:tabs>
          <w:tab w:val="num" w:pos="1572"/>
        </w:tabs>
        <w:ind w:left="1572" w:hanging="720"/>
      </w:pPr>
    </w:lvl>
    <w:lvl w:ilvl="4">
      <w:start w:val="1"/>
      <w:numFmt w:val="decimal"/>
      <w:lvlText w:val="%1.%2.%3.%4.%5."/>
      <w:lvlJc w:val="left"/>
      <w:pPr>
        <w:tabs>
          <w:tab w:val="num" w:pos="2216"/>
        </w:tabs>
        <w:ind w:left="2216" w:hanging="1080"/>
      </w:pPr>
    </w:lvl>
    <w:lvl w:ilvl="5">
      <w:start w:val="1"/>
      <w:numFmt w:val="decimal"/>
      <w:lvlText w:val="%1.%2.%3.%4.%5.%6."/>
      <w:lvlJc w:val="left"/>
      <w:pPr>
        <w:tabs>
          <w:tab w:val="num" w:pos="2500"/>
        </w:tabs>
        <w:ind w:left="2500" w:hanging="1080"/>
      </w:pPr>
    </w:lvl>
    <w:lvl w:ilvl="6">
      <w:start w:val="1"/>
      <w:numFmt w:val="decimal"/>
      <w:lvlText w:val="%1.%2.%3.%4.%5.%6.%7."/>
      <w:lvlJc w:val="left"/>
      <w:pPr>
        <w:tabs>
          <w:tab w:val="num" w:pos="3144"/>
        </w:tabs>
        <w:ind w:left="3144" w:hanging="1440"/>
      </w:pPr>
    </w:lvl>
    <w:lvl w:ilvl="7">
      <w:start w:val="1"/>
      <w:numFmt w:val="decimal"/>
      <w:lvlText w:val="%1.%2.%3.%4.%5.%6.%7.%8."/>
      <w:lvlJc w:val="left"/>
      <w:pPr>
        <w:tabs>
          <w:tab w:val="num" w:pos="3428"/>
        </w:tabs>
        <w:ind w:left="3428" w:hanging="1440"/>
      </w:pPr>
    </w:lvl>
    <w:lvl w:ilvl="8">
      <w:start w:val="1"/>
      <w:numFmt w:val="decimal"/>
      <w:lvlText w:val="%1.%2.%3.%4.%5.%6.%7.%8.%9."/>
      <w:lvlJc w:val="left"/>
      <w:pPr>
        <w:tabs>
          <w:tab w:val="num" w:pos="4072"/>
        </w:tabs>
        <w:ind w:left="4072" w:hanging="1800"/>
      </w:pPr>
    </w:lvl>
  </w:abstractNum>
  <w:abstractNum w:abstractNumId="17" w15:restartNumberingAfterBreak="0">
    <w:nsid w:val="276F0F51"/>
    <w:multiLevelType w:val="hybridMultilevel"/>
    <w:tmpl w:val="6ACA37B0"/>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3F5D9A"/>
    <w:multiLevelType w:val="hybridMultilevel"/>
    <w:tmpl w:val="5B7E502E"/>
    <w:lvl w:ilvl="0" w:tplc="61CC2E8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2F7024D4"/>
    <w:multiLevelType w:val="hybridMultilevel"/>
    <w:tmpl w:val="91FAA5A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18A2988"/>
    <w:multiLevelType w:val="singleLevel"/>
    <w:tmpl w:val="46CA075E"/>
    <w:lvl w:ilvl="0">
      <w:start w:val="1"/>
      <w:numFmt w:val="decimal"/>
      <w:lvlText w:val="%1."/>
      <w:lvlJc w:val="left"/>
      <w:pPr>
        <w:tabs>
          <w:tab w:val="num" w:pos="360"/>
        </w:tabs>
        <w:ind w:left="360" w:hanging="360"/>
      </w:pPr>
      <w:rPr>
        <w:rFonts w:hint="default"/>
      </w:rPr>
    </w:lvl>
  </w:abstractNum>
  <w:abstractNum w:abstractNumId="21" w15:restartNumberingAfterBreak="0">
    <w:nsid w:val="31D32927"/>
    <w:multiLevelType w:val="hybridMultilevel"/>
    <w:tmpl w:val="E0386C62"/>
    <w:lvl w:ilvl="0" w:tplc="FFFFFFFF">
      <w:start w:val="1"/>
      <w:numFmt w:val="decimal"/>
      <w:lvlText w:val="%1."/>
      <w:lvlJc w:val="left"/>
      <w:pPr>
        <w:tabs>
          <w:tab w:val="num" w:pos="502"/>
        </w:tabs>
        <w:ind w:left="502"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33591FA8"/>
    <w:multiLevelType w:val="multilevel"/>
    <w:tmpl w:val="3F26094E"/>
    <w:lvl w:ilvl="0">
      <w:start w:val="1"/>
      <w:numFmt w:val="decimal"/>
      <w:lvlText w:val="%1."/>
      <w:lvlJc w:val="left"/>
      <w:pPr>
        <w:tabs>
          <w:tab w:val="num" w:pos="360"/>
        </w:tabs>
        <w:ind w:left="360" w:hanging="360"/>
      </w:pPr>
      <w:rPr>
        <w:b w:val="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38EB4CC4"/>
    <w:multiLevelType w:val="hybridMultilevel"/>
    <w:tmpl w:val="7B4A403E"/>
    <w:lvl w:ilvl="0" w:tplc="742667E6">
      <w:start w:val="1"/>
      <w:numFmt w:val="bullet"/>
      <w:lvlText w:val=""/>
      <w:lvlJc w:val="left"/>
      <w:pPr>
        <w:tabs>
          <w:tab w:val="num" w:pos="2136"/>
        </w:tabs>
        <w:ind w:left="2136" w:hanging="360"/>
      </w:pPr>
      <w:rPr>
        <w:rFonts w:ascii="Symbol" w:hAnsi="Symbol"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39DE4A03"/>
    <w:multiLevelType w:val="hybridMultilevel"/>
    <w:tmpl w:val="B7C82CE8"/>
    <w:lvl w:ilvl="0" w:tplc="1D4AF8D4">
      <w:start w:val="1"/>
      <w:numFmt w:val="decimal"/>
      <w:lvlText w:val="%1."/>
      <w:lvlJc w:val="left"/>
      <w:pPr>
        <w:tabs>
          <w:tab w:val="num" w:pos="-578"/>
        </w:tabs>
        <w:ind w:left="502" w:hanging="360"/>
      </w:pPr>
      <w:rPr>
        <w:rFonts w:ascii="Times New Roman" w:eastAsia="Times New Roman" w:hAnsi="Times New Roman" w:cs="Times New Roman"/>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35F44DB"/>
    <w:multiLevelType w:val="hybridMultilevel"/>
    <w:tmpl w:val="7A324F34"/>
    <w:lvl w:ilvl="0" w:tplc="76589CA6">
      <w:start w:val="1"/>
      <w:numFmt w:val="bullet"/>
      <w:lvlText w:val=""/>
      <w:lvlJc w:val="left"/>
      <w:pPr>
        <w:tabs>
          <w:tab w:val="num" w:pos="2136"/>
        </w:tabs>
        <w:ind w:left="2136" w:hanging="360"/>
      </w:pPr>
      <w:rPr>
        <w:rFonts w:ascii="Symbol" w:hAnsi="Symbol" w:hint="default"/>
      </w:rPr>
    </w:lvl>
    <w:lvl w:ilvl="1" w:tplc="04150019" w:tentative="1">
      <w:start w:val="1"/>
      <w:numFmt w:val="bullet"/>
      <w:lvlText w:val="o"/>
      <w:lvlJc w:val="left"/>
      <w:pPr>
        <w:tabs>
          <w:tab w:val="num" w:pos="1440"/>
        </w:tabs>
        <w:ind w:left="1440" w:hanging="360"/>
      </w:pPr>
      <w:rPr>
        <w:rFonts w:ascii="Courier New" w:hAnsi="Courier New" w:cs="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027E94"/>
    <w:multiLevelType w:val="hybridMultilevel"/>
    <w:tmpl w:val="7AF6C2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20"/>
        </w:tabs>
        <w:ind w:left="720" w:hanging="360"/>
      </w:pPr>
      <w:rPr>
        <w:rFonts w:hint="default"/>
      </w:rPr>
    </w:lvl>
    <w:lvl w:ilvl="2" w:tplc="FFFFFFFF">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4ED219CD"/>
    <w:multiLevelType w:val="hybridMultilevel"/>
    <w:tmpl w:val="8C74BE6A"/>
    <w:lvl w:ilvl="0" w:tplc="6374E2D4">
      <w:start w:val="1"/>
      <w:numFmt w:val="bullet"/>
      <w:lvlText w:val=""/>
      <w:lvlJc w:val="left"/>
      <w:pPr>
        <w:tabs>
          <w:tab w:val="num" w:pos="2206"/>
        </w:tabs>
        <w:ind w:left="2206" w:hanging="360"/>
      </w:pPr>
      <w:rPr>
        <w:rFonts w:ascii="Symbol" w:hAnsi="Symbol" w:hint="default"/>
        <w:sz w:val="24"/>
        <w:szCs w:val="24"/>
      </w:rPr>
    </w:lvl>
    <w:lvl w:ilvl="1" w:tplc="32821760">
      <w:start w:val="1"/>
      <w:numFmt w:val="bullet"/>
      <w:lvlText w:val="o"/>
      <w:lvlJc w:val="left"/>
      <w:pPr>
        <w:tabs>
          <w:tab w:val="num" w:pos="2784"/>
        </w:tabs>
        <w:ind w:left="2784" w:hanging="360"/>
      </w:pPr>
      <w:rPr>
        <w:rFonts w:ascii="Courier New" w:hAnsi="Courier New" w:cs="Courier New" w:hint="default"/>
      </w:rPr>
    </w:lvl>
    <w:lvl w:ilvl="2" w:tplc="0415001B" w:tentative="1">
      <w:start w:val="1"/>
      <w:numFmt w:val="bullet"/>
      <w:lvlText w:val=""/>
      <w:lvlJc w:val="left"/>
      <w:pPr>
        <w:tabs>
          <w:tab w:val="num" w:pos="3504"/>
        </w:tabs>
        <w:ind w:left="3504" w:hanging="360"/>
      </w:pPr>
      <w:rPr>
        <w:rFonts w:ascii="Wingdings" w:hAnsi="Wingdings" w:hint="default"/>
      </w:rPr>
    </w:lvl>
    <w:lvl w:ilvl="3" w:tplc="0415000F" w:tentative="1">
      <w:start w:val="1"/>
      <w:numFmt w:val="bullet"/>
      <w:lvlText w:val=""/>
      <w:lvlJc w:val="left"/>
      <w:pPr>
        <w:tabs>
          <w:tab w:val="num" w:pos="4224"/>
        </w:tabs>
        <w:ind w:left="4224" w:hanging="360"/>
      </w:pPr>
      <w:rPr>
        <w:rFonts w:ascii="Symbol" w:hAnsi="Symbol" w:hint="default"/>
      </w:rPr>
    </w:lvl>
    <w:lvl w:ilvl="4" w:tplc="04150019" w:tentative="1">
      <w:start w:val="1"/>
      <w:numFmt w:val="bullet"/>
      <w:lvlText w:val="o"/>
      <w:lvlJc w:val="left"/>
      <w:pPr>
        <w:tabs>
          <w:tab w:val="num" w:pos="4944"/>
        </w:tabs>
        <w:ind w:left="4944" w:hanging="360"/>
      </w:pPr>
      <w:rPr>
        <w:rFonts w:ascii="Courier New" w:hAnsi="Courier New" w:cs="Courier New" w:hint="default"/>
      </w:rPr>
    </w:lvl>
    <w:lvl w:ilvl="5" w:tplc="0415001B" w:tentative="1">
      <w:start w:val="1"/>
      <w:numFmt w:val="bullet"/>
      <w:lvlText w:val=""/>
      <w:lvlJc w:val="left"/>
      <w:pPr>
        <w:tabs>
          <w:tab w:val="num" w:pos="5664"/>
        </w:tabs>
        <w:ind w:left="5664" w:hanging="360"/>
      </w:pPr>
      <w:rPr>
        <w:rFonts w:ascii="Wingdings" w:hAnsi="Wingdings" w:hint="default"/>
      </w:rPr>
    </w:lvl>
    <w:lvl w:ilvl="6" w:tplc="0415000F" w:tentative="1">
      <w:start w:val="1"/>
      <w:numFmt w:val="bullet"/>
      <w:lvlText w:val=""/>
      <w:lvlJc w:val="left"/>
      <w:pPr>
        <w:tabs>
          <w:tab w:val="num" w:pos="6384"/>
        </w:tabs>
        <w:ind w:left="6384" w:hanging="360"/>
      </w:pPr>
      <w:rPr>
        <w:rFonts w:ascii="Symbol" w:hAnsi="Symbol" w:hint="default"/>
      </w:rPr>
    </w:lvl>
    <w:lvl w:ilvl="7" w:tplc="04150019" w:tentative="1">
      <w:start w:val="1"/>
      <w:numFmt w:val="bullet"/>
      <w:lvlText w:val="o"/>
      <w:lvlJc w:val="left"/>
      <w:pPr>
        <w:tabs>
          <w:tab w:val="num" w:pos="7104"/>
        </w:tabs>
        <w:ind w:left="7104" w:hanging="360"/>
      </w:pPr>
      <w:rPr>
        <w:rFonts w:ascii="Courier New" w:hAnsi="Courier New" w:cs="Courier New" w:hint="default"/>
      </w:rPr>
    </w:lvl>
    <w:lvl w:ilvl="8" w:tplc="0415001B" w:tentative="1">
      <w:start w:val="1"/>
      <w:numFmt w:val="bullet"/>
      <w:lvlText w:val=""/>
      <w:lvlJc w:val="left"/>
      <w:pPr>
        <w:tabs>
          <w:tab w:val="num" w:pos="7824"/>
        </w:tabs>
        <w:ind w:left="7824" w:hanging="360"/>
      </w:pPr>
      <w:rPr>
        <w:rFonts w:ascii="Wingdings" w:hAnsi="Wingdings" w:hint="default"/>
      </w:rPr>
    </w:lvl>
  </w:abstractNum>
  <w:abstractNum w:abstractNumId="28" w15:restartNumberingAfterBreak="0">
    <w:nsid w:val="54CD7B9D"/>
    <w:multiLevelType w:val="hybridMultilevel"/>
    <w:tmpl w:val="1D5E04E0"/>
    <w:lvl w:ilvl="0" w:tplc="04150017">
      <w:start w:val="1"/>
      <w:numFmt w:val="lowerLetter"/>
      <w:lvlText w:val="%1)"/>
      <w:lvlJc w:val="left"/>
      <w:pPr>
        <w:ind w:left="1440" w:hanging="360"/>
      </w:pPr>
    </w:lvl>
    <w:lvl w:ilvl="1" w:tplc="04150011">
      <w:start w:val="1"/>
      <w:numFmt w:val="decimal"/>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9" w15:restartNumberingAfterBreak="0">
    <w:nsid w:val="58E33B99"/>
    <w:multiLevelType w:val="hybridMultilevel"/>
    <w:tmpl w:val="1F7C220C"/>
    <w:lvl w:ilvl="0" w:tplc="0415000F">
      <w:start w:val="1"/>
      <w:numFmt w:val="decimal"/>
      <w:lvlText w:val="%1."/>
      <w:lvlJc w:val="left"/>
      <w:pPr>
        <w:ind w:left="360" w:hanging="360"/>
      </w:pPr>
      <w:rPr>
        <w:rFonts w:ascii="Times New Roman" w:hAnsi="Times New Roman" w:cs="Times New Roman"/>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30" w15:restartNumberingAfterBreak="0">
    <w:nsid w:val="709011FD"/>
    <w:multiLevelType w:val="hybridMultilevel"/>
    <w:tmpl w:val="20F24B16"/>
    <w:lvl w:ilvl="0" w:tplc="FFFFFFFF">
      <w:start w:val="1"/>
      <w:numFmt w:val="lowerLetter"/>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70CE5BC1"/>
    <w:multiLevelType w:val="hybridMultilevel"/>
    <w:tmpl w:val="7DF8F6D6"/>
    <w:lvl w:ilvl="0" w:tplc="9BFEEC6A">
      <w:start w:val="1"/>
      <w:numFmt w:val="bullet"/>
      <w:lvlText w:val=""/>
      <w:lvlJc w:val="left"/>
      <w:pPr>
        <w:tabs>
          <w:tab w:val="num" w:pos="2136"/>
        </w:tabs>
        <w:ind w:left="2136"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4"/>
  </w:num>
  <w:num w:numId="11">
    <w:abstractNumId w:val="8"/>
  </w:num>
  <w:num w:numId="12">
    <w:abstractNumId w:val="15"/>
  </w:num>
  <w:num w:numId="13">
    <w:abstractNumId w:val="3"/>
  </w:num>
  <w:num w:numId="14">
    <w:abstractNumId w:val="16"/>
  </w:num>
  <w:num w:numId="15">
    <w:abstractNumId w:val="25"/>
  </w:num>
  <w:num w:numId="16">
    <w:abstractNumId w:val="14"/>
  </w:num>
  <w:num w:numId="17">
    <w:abstractNumId w:val="24"/>
  </w:num>
  <w:num w:numId="18">
    <w:abstractNumId w:val="2"/>
  </w:num>
  <w:num w:numId="19">
    <w:abstractNumId w:val="27"/>
  </w:num>
  <w:num w:numId="20">
    <w:abstractNumId w:val="19"/>
  </w:num>
  <w:num w:numId="21">
    <w:abstractNumId w:val="20"/>
  </w:num>
  <w:num w:numId="22">
    <w:abstractNumId w:val="30"/>
  </w:num>
  <w:num w:numId="23">
    <w:abstractNumId w:val="12"/>
  </w:num>
  <w:num w:numId="24">
    <w:abstractNumId w:val="17"/>
  </w:num>
  <w:num w:numId="25">
    <w:abstractNumId w:val="22"/>
  </w:num>
  <w:num w:numId="26">
    <w:abstractNumId w:val="5"/>
  </w:num>
  <w:num w:numId="27">
    <w:abstractNumId w:val="7"/>
  </w:num>
  <w:num w:numId="28">
    <w:abstractNumId w:val="13"/>
  </w:num>
  <w:num w:numId="29">
    <w:abstractNumId w:val="29"/>
  </w:num>
  <w:num w:numId="30">
    <w:abstractNumId w:val="26"/>
  </w:num>
  <w:num w:numId="31">
    <w:abstractNumId w:val="28"/>
  </w:num>
  <w:num w:numId="32">
    <w:abstractNumId w:val="9"/>
  </w:num>
  <w:num w:numId="33">
    <w:abstractNumId w:val="10"/>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A1"/>
    <w:rsid w:val="00032EFD"/>
    <w:rsid w:val="00045589"/>
    <w:rsid w:val="00071865"/>
    <w:rsid w:val="00152DE2"/>
    <w:rsid w:val="002341A2"/>
    <w:rsid w:val="00247C2F"/>
    <w:rsid w:val="002F3C14"/>
    <w:rsid w:val="00372ACF"/>
    <w:rsid w:val="003E7AB8"/>
    <w:rsid w:val="003F2C25"/>
    <w:rsid w:val="00417055"/>
    <w:rsid w:val="0066486A"/>
    <w:rsid w:val="006B7B84"/>
    <w:rsid w:val="00791D01"/>
    <w:rsid w:val="00792627"/>
    <w:rsid w:val="007F2A66"/>
    <w:rsid w:val="00913FF4"/>
    <w:rsid w:val="00914AC6"/>
    <w:rsid w:val="009557D8"/>
    <w:rsid w:val="00AA0CA1"/>
    <w:rsid w:val="00AB4EC0"/>
    <w:rsid w:val="00B30549"/>
    <w:rsid w:val="00BB40A5"/>
    <w:rsid w:val="00C27334"/>
    <w:rsid w:val="00C7622F"/>
    <w:rsid w:val="00CE70F1"/>
    <w:rsid w:val="00DA76DD"/>
    <w:rsid w:val="00F1334E"/>
    <w:rsid w:val="00F333FF"/>
    <w:rsid w:val="00F605A3"/>
    <w:rsid w:val="00FA608A"/>
    <w:rsid w:val="00FC1319"/>
    <w:rsid w:val="00FC7DAE"/>
    <w:rsid w:val="00FE02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F9B0B"/>
  <w15:chartTrackingRefBased/>
  <w15:docId w15:val="{59FD6F16-BC06-42EA-AF75-0A770DE6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AA0CA1"/>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AA0CA1"/>
    <w:pPr>
      <w:spacing w:before="240"/>
      <w:outlineLvl w:val="0"/>
    </w:pPr>
    <w:rPr>
      <w:rFonts w:ascii="Arial" w:hAnsi="Arial"/>
      <w:b/>
      <w:sz w:val="24"/>
      <w:u w:val="single"/>
    </w:rPr>
  </w:style>
  <w:style w:type="paragraph" w:styleId="Nagwek3">
    <w:name w:val="heading 3"/>
    <w:basedOn w:val="Normalny"/>
    <w:next w:val="Normalny"/>
    <w:link w:val="Nagwek3Znak"/>
    <w:qFormat/>
    <w:rsid w:val="00AA0CA1"/>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qFormat/>
    <w:rsid w:val="00AA0CA1"/>
    <w:pPr>
      <w:spacing w:before="240" w:after="60"/>
      <w:outlineLvl w:val="4"/>
    </w:pPr>
    <w:rPr>
      <w:b/>
      <w:bCs/>
      <w:i/>
      <w:iCs/>
      <w:sz w:val="26"/>
      <w:szCs w:val="26"/>
    </w:rPr>
  </w:style>
  <w:style w:type="paragraph" w:styleId="Nagwek9">
    <w:name w:val="heading 9"/>
    <w:basedOn w:val="Normalny"/>
    <w:next w:val="Normalny"/>
    <w:link w:val="Nagwek9Znak"/>
    <w:qFormat/>
    <w:rsid w:val="00AA0CA1"/>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AA0CA1"/>
    <w:rPr>
      <w:rFonts w:ascii="Arial" w:eastAsia="Times New Roman" w:hAnsi="Arial" w:cs="Times New Roman"/>
      <w:b/>
      <w:sz w:val="24"/>
      <w:szCs w:val="20"/>
      <w:u w:val="single"/>
      <w:lang w:eastAsia="pl-PL"/>
    </w:rPr>
  </w:style>
  <w:style w:type="character" w:customStyle="1" w:styleId="Nagwek3Znak">
    <w:name w:val="Nagłówek 3 Znak"/>
    <w:basedOn w:val="Domylnaczcionkaakapitu"/>
    <w:link w:val="Nagwek3"/>
    <w:rsid w:val="00AA0CA1"/>
    <w:rPr>
      <w:rFonts w:ascii="Arial" w:eastAsia="Times New Roman" w:hAnsi="Arial" w:cs="Arial"/>
      <w:b/>
      <w:bCs/>
      <w:sz w:val="26"/>
      <w:szCs w:val="26"/>
      <w:lang w:eastAsia="pl-PL"/>
    </w:rPr>
  </w:style>
  <w:style w:type="character" w:customStyle="1" w:styleId="Nagwek5Znak">
    <w:name w:val="Nagłówek 5 Znak"/>
    <w:basedOn w:val="Domylnaczcionkaakapitu"/>
    <w:link w:val="Nagwek5"/>
    <w:rsid w:val="00AA0CA1"/>
    <w:rPr>
      <w:rFonts w:ascii="Times New Roman" w:eastAsia="Times New Roman" w:hAnsi="Times New Roman" w:cs="Times New Roman"/>
      <w:b/>
      <w:bCs/>
      <w:i/>
      <w:iCs/>
      <w:sz w:val="26"/>
      <w:szCs w:val="26"/>
      <w:lang w:eastAsia="pl-PL"/>
    </w:rPr>
  </w:style>
  <w:style w:type="character" w:customStyle="1" w:styleId="Nagwek9Znak">
    <w:name w:val="Nagłówek 9 Znak"/>
    <w:basedOn w:val="Domylnaczcionkaakapitu"/>
    <w:link w:val="Nagwek9"/>
    <w:rsid w:val="00AA0CA1"/>
    <w:rPr>
      <w:rFonts w:ascii="Arial" w:eastAsia="Times New Roman" w:hAnsi="Arial" w:cs="Arial"/>
      <w:lang w:eastAsia="pl-PL"/>
    </w:rPr>
  </w:style>
  <w:style w:type="character" w:styleId="Hipercze">
    <w:name w:val="Hyperlink"/>
    <w:rsid w:val="00AA0CA1"/>
    <w:rPr>
      <w:color w:val="0000FF"/>
      <w:u w:val="single"/>
    </w:rPr>
  </w:style>
  <w:style w:type="paragraph" w:styleId="Tekstpodstawowy">
    <w:name w:val="Body Text"/>
    <w:basedOn w:val="Normalny"/>
    <w:link w:val="TekstpodstawowyZnak"/>
    <w:rsid w:val="00AA0CA1"/>
    <w:pPr>
      <w:spacing w:line="360" w:lineRule="atLeast"/>
      <w:jc w:val="center"/>
    </w:pPr>
    <w:rPr>
      <w:b/>
      <w:i/>
      <w:sz w:val="56"/>
    </w:rPr>
  </w:style>
  <w:style w:type="character" w:customStyle="1" w:styleId="TekstpodstawowyZnak">
    <w:name w:val="Tekst podstawowy Znak"/>
    <w:basedOn w:val="Domylnaczcionkaakapitu"/>
    <w:link w:val="Tekstpodstawowy"/>
    <w:rsid w:val="00AA0CA1"/>
    <w:rPr>
      <w:rFonts w:ascii="Times New Roman" w:eastAsia="Times New Roman" w:hAnsi="Times New Roman" w:cs="Times New Roman"/>
      <w:b/>
      <w:i/>
      <w:sz w:val="56"/>
      <w:szCs w:val="20"/>
      <w:lang w:eastAsia="pl-PL"/>
    </w:rPr>
  </w:style>
  <w:style w:type="character" w:customStyle="1" w:styleId="TekstpodstawowywcityZnak">
    <w:name w:val="Tekst podstawowy wcięty Znak"/>
    <w:link w:val="Tekstpodstawowywcity"/>
    <w:locked/>
    <w:rsid w:val="00AA0CA1"/>
    <w:rPr>
      <w:b/>
      <w:sz w:val="28"/>
      <w:u w:val="single"/>
      <w:lang w:eastAsia="pl-PL"/>
    </w:rPr>
  </w:style>
  <w:style w:type="paragraph" w:styleId="Tekstpodstawowywcity">
    <w:name w:val="Body Text Indent"/>
    <w:basedOn w:val="Normalny"/>
    <w:link w:val="TekstpodstawowywcityZnak"/>
    <w:rsid w:val="00AA0CA1"/>
    <w:pPr>
      <w:ind w:left="284"/>
      <w:jc w:val="both"/>
    </w:pPr>
    <w:rPr>
      <w:rFonts w:asciiTheme="minorHAnsi" w:eastAsiaTheme="minorHAnsi" w:hAnsiTheme="minorHAnsi" w:cstheme="minorBidi"/>
      <w:b/>
      <w:sz w:val="28"/>
      <w:szCs w:val="22"/>
      <w:u w:val="single"/>
    </w:rPr>
  </w:style>
  <w:style w:type="character" w:customStyle="1" w:styleId="TekstpodstawowywcityZnak1">
    <w:name w:val="Tekst podstawowy wcięty Znak1"/>
    <w:basedOn w:val="Domylnaczcionkaakapitu"/>
    <w:uiPriority w:val="99"/>
    <w:semiHidden/>
    <w:rsid w:val="00AA0CA1"/>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AA0CA1"/>
    <w:pPr>
      <w:jc w:val="both"/>
    </w:pPr>
    <w:rPr>
      <w:b/>
      <w:sz w:val="26"/>
    </w:rPr>
  </w:style>
  <w:style w:type="character" w:customStyle="1" w:styleId="Tekstpodstawowy3Znak">
    <w:name w:val="Tekst podstawowy 3 Znak"/>
    <w:basedOn w:val="Domylnaczcionkaakapitu"/>
    <w:link w:val="Tekstpodstawowy3"/>
    <w:rsid w:val="00AA0CA1"/>
    <w:rPr>
      <w:rFonts w:ascii="Times New Roman" w:eastAsia="Times New Roman" w:hAnsi="Times New Roman" w:cs="Times New Roman"/>
      <w:b/>
      <w:sz w:val="26"/>
      <w:szCs w:val="20"/>
      <w:lang w:eastAsia="pl-PL"/>
    </w:rPr>
  </w:style>
  <w:style w:type="character" w:customStyle="1" w:styleId="Tekstpodstawowywcity2Znak">
    <w:name w:val="Tekst podstawowy wcięty 2 Znak"/>
    <w:link w:val="Tekstpodstawowywcity2"/>
    <w:locked/>
    <w:rsid w:val="00AA0CA1"/>
    <w:rPr>
      <w:sz w:val="26"/>
      <w:lang w:eastAsia="pl-PL"/>
    </w:rPr>
  </w:style>
  <w:style w:type="paragraph" w:styleId="Tekstpodstawowywcity2">
    <w:name w:val="Body Text Indent 2"/>
    <w:basedOn w:val="Normalny"/>
    <w:link w:val="Tekstpodstawowywcity2Znak"/>
    <w:rsid w:val="00AA0CA1"/>
    <w:pPr>
      <w:spacing w:line="360" w:lineRule="auto"/>
      <w:ind w:left="357" w:hanging="357"/>
      <w:jc w:val="both"/>
    </w:pPr>
    <w:rPr>
      <w:rFonts w:asciiTheme="minorHAnsi" w:eastAsiaTheme="minorHAnsi" w:hAnsiTheme="minorHAnsi" w:cstheme="minorBidi"/>
      <w:sz w:val="26"/>
      <w:szCs w:val="22"/>
    </w:rPr>
  </w:style>
  <w:style w:type="character" w:customStyle="1" w:styleId="Tekstpodstawowywcity2Znak1">
    <w:name w:val="Tekst podstawowy wcięty 2 Znak1"/>
    <w:basedOn w:val="Domylnaczcionkaakapitu"/>
    <w:uiPriority w:val="99"/>
    <w:semiHidden/>
    <w:rsid w:val="00AA0CA1"/>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AA0CA1"/>
    <w:pPr>
      <w:spacing w:line="360" w:lineRule="atLeast"/>
      <w:ind w:left="284"/>
      <w:jc w:val="both"/>
    </w:pPr>
    <w:rPr>
      <w:sz w:val="26"/>
    </w:rPr>
  </w:style>
  <w:style w:type="character" w:customStyle="1" w:styleId="Tekstpodstawowywcity3Znak">
    <w:name w:val="Tekst podstawowy wcięty 3 Znak"/>
    <w:basedOn w:val="Domylnaczcionkaakapitu"/>
    <w:link w:val="Tekstpodstawowywcity3"/>
    <w:rsid w:val="00AA0CA1"/>
    <w:rPr>
      <w:rFonts w:ascii="Times New Roman" w:eastAsia="Times New Roman" w:hAnsi="Times New Roman" w:cs="Times New Roman"/>
      <w:sz w:val="26"/>
      <w:szCs w:val="20"/>
      <w:lang w:eastAsia="pl-PL"/>
    </w:rPr>
  </w:style>
  <w:style w:type="paragraph" w:customStyle="1" w:styleId="Tekstpodstawowywcity22">
    <w:name w:val="Tekst podstawowy wcięty 22"/>
    <w:basedOn w:val="Normalny"/>
    <w:rsid w:val="00AA0CA1"/>
    <w:pPr>
      <w:suppressAutoHyphens/>
      <w:spacing w:line="360" w:lineRule="auto"/>
      <w:ind w:left="357" w:hanging="357"/>
      <w:jc w:val="both"/>
    </w:pPr>
    <w:rPr>
      <w:rFonts w:cs="Courier New"/>
      <w:sz w:val="26"/>
      <w:lang w:eastAsia="ar-SA"/>
    </w:rPr>
  </w:style>
  <w:style w:type="paragraph" w:customStyle="1" w:styleId="Default">
    <w:name w:val="Default"/>
    <w:rsid w:val="00AA0CA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podstawowy21">
    <w:name w:val="Tekst podstawowy 21"/>
    <w:basedOn w:val="Normalny"/>
    <w:rsid w:val="00AA0CA1"/>
    <w:pPr>
      <w:suppressAutoHyphens/>
      <w:jc w:val="both"/>
    </w:pPr>
    <w:rPr>
      <w:sz w:val="24"/>
      <w:szCs w:val="24"/>
      <w:lang w:eastAsia="ar-SA"/>
    </w:rPr>
  </w:style>
  <w:style w:type="paragraph" w:styleId="Tekstprzypisudolnego">
    <w:name w:val="footnote text"/>
    <w:basedOn w:val="Normalny"/>
    <w:link w:val="TekstprzypisudolnegoZnak"/>
    <w:semiHidden/>
    <w:rsid w:val="00AA0CA1"/>
  </w:style>
  <w:style w:type="character" w:customStyle="1" w:styleId="TekstprzypisudolnegoZnak">
    <w:name w:val="Tekst przypisu dolnego Znak"/>
    <w:basedOn w:val="Domylnaczcionkaakapitu"/>
    <w:link w:val="Tekstprzypisudolnego"/>
    <w:semiHidden/>
    <w:rsid w:val="00AA0CA1"/>
    <w:rPr>
      <w:rFonts w:ascii="Times New Roman" w:eastAsia="Times New Roman" w:hAnsi="Times New Roman" w:cs="Times New Roman"/>
      <w:sz w:val="20"/>
      <w:szCs w:val="20"/>
      <w:lang w:eastAsia="pl-PL"/>
    </w:rPr>
  </w:style>
  <w:style w:type="character" w:styleId="Odwoanieprzypisudolnego">
    <w:name w:val="footnote reference"/>
    <w:semiHidden/>
    <w:rsid w:val="00AA0CA1"/>
    <w:rPr>
      <w:vertAlign w:val="superscript"/>
    </w:rPr>
  </w:style>
  <w:style w:type="paragraph" w:customStyle="1" w:styleId="western">
    <w:name w:val="western"/>
    <w:basedOn w:val="Normalny"/>
    <w:rsid w:val="00AA0CA1"/>
    <w:pPr>
      <w:autoSpaceDE w:val="0"/>
      <w:autoSpaceDN w:val="0"/>
      <w:spacing w:before="100" w:after="119"/>
    </w:pPr>
    <w:rPr>
      <w:sz w:val="24"/>
      <w:szCs w:val="24"/>
    </w:rPr>
  </w:style>
  <w:style w:type="table" w:styleId="Tabela-Siatka">
    <w:name w:val="Table Grid"/>
    <w:basedOn w:val="Standardowy"/>
    <w:rsid w:val="00AA0CA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rsid w:val="00AA0CA1"/>
    <w:pPr>
      <w:tabs>
        <w:tab w:val="center" w:pos="4536"/>
        <w:tab w:val="right" w:pos="9072"/>
      </w:tabs>
    </w:pPr>
    <w:rPr>
      <w:sz w:val="24"/>
      <w:szCs w:val="24"/>
    </w:rPr>
  </w:style>
  <w:style w:type="character" w:customStyle="1" w:styleId="NagwekZnak">
    <w:name w:val="Nagłówek Znak"/>
    <w:basedOn w:val="Domylnaczcionkaakapitu"/>
    <w:link w:val="Nagwek"/>
    <w:rsid w:val="00AA0CA1"/>
    <w:rPr>
      <w:rFonts w:ascii="Times New Roman" w:eastAsia="Times New Roman" w:hAnsi="Times New Roman" w:cs="Times New Roman"/>
      <w:sz w:val="24"/>
      <w:szCs w:val="24"/>
      <w:lang w:eastAsia="pl-PL"/>
    </w:rPr>
  </w:style>
  <w:style w:type="paragraph" w:styleId="Stopka">
    <w:name w:val="footer"/>
    <w:basedOn w:val="Normalny"/>
    <w:link w:val="StopkaZnak"/>
    <w:rsid w:val="00AA0CA1"/>
    <w:pPr>
      <w:tabs>
        <w:tab w:val="center" w:pos="4536"/>
        <w:tab w:val="right" w:pos="9072"/>
      </w:tabs>
    </w:pPr>
    <w:rPr>
      <w:sz w:val="24"/>
      <w:szCs w:val="24"/>
    </w:rPr>
  </w:style>
  <w:style w:type="character" w:customStyle="1" w:styleId="StopkaZnak">
    <w:name w:val="Stopka Znak"/>
    <w:basedOn w:val="Domylnaczcionkaakapitu"/>
    <w:link w:val="Stopka"/>
    <w:rsid w:val="00AA0CA1"/>
    <w:rPr>
      <w:rFonts w:ascii="Times New Roman" w:eastAsia="Times New Roman" w:hAnsi="Times New Roman" w:cs="Times New Roman"/>
      <w:sz w:val="24"/>
      <w:szCs w:val="24"/>
      <w:lang w:eastAsia="pl-PL"/>
    </w:rPr>
  </w:style>
  <w:style w:type="paragraph" w:customStyle="1" w:styleId="ProPublico11">
    <w:name w:val="ProPublico1.1"/>
    <w:basedOn w:val="Normalny"/>
    <w:rsid w:val="00AA0CA1"/>
    <w:pPr>
      <w:suppressAutoHyphens/>
      <w:spacing w:line="360" w:lineRule="auto"/>
      <w:jc w:val="both"/>
    </w:pPr>
    <w:rPr>
      <w:sz w:val="24"/>
    </w:rPr>
  </w:style>
  <w:style w:type="paragraph" w:styleId="Tekstdymka">
    <w:name w:val="Balloon Text"/>
    <w:basedOn w:val="Normalny"/>
    <w:link w:val="TekstdymkaZnak"/>
    <w:rsid w:val="00AA0CA1"/>
    <w:rPr>
      <w:rFonts w:ascii="Segoe UI" w:hAnsi="Segoe UI" w:cs="Segoe UI"/>
      <w:sz w:val="18"/>
      <w:szCs w:val="18"/>
    </w:rPr>
  </w:style>
  <w:style w:type="character" w:customStyle="1" w:styleId="TekstdymkaZnak">
    <w:name w:val="Tekst dymka Znak"/>
    <w:basedOn w:val="Domylnaczcionkaakapitu"/>
    <w:link w:val="Tekstdymka"/>
    <w:rsid w:val="00AA0CA1"/>
    <w:rPr>
      <w:rFonts w:ascii="Segoe UI" w:eastAsia="Times New Roman" w:hAnsi="Segoe UI" w:cs="Segoe UI"/>
      <w:sz w:val="18"/>
      <w:szCs w:val="18"/>
      <w:lang w:eastAsia="pl-PL"/>
    </w:rPr>
  </w:style>
  <w:style w:type="paragraph" w:styleId="Akapitzlist">
    <w:name w:val="List Paragraph"/>
    <w:basedOn w:val="Normalny"/>
    <w:uiPriority w:val="34"/>
    <w:qFormat/>
    <w:rsid w:val="00FC7D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ps@zawidow.e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zps@zawidow.e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ps@zawidow.eu" TargetMode="External"/><Relationship Id="rId5" Type="http://schemas.openxmlformats.org/officeDocument/2006/relationships/footnotes" Target="footnotes.xml"/><Relationship Id="rId10" Type="http://schemas.openxmlformats.org/officeDocument/2006/relationships/hyperlink" Target="http://bip.zawidow.eu/" TargetMode="External"/><Relationship Id="rId4" Type="http://schemas.openxmlformats.org/officeDocument/2006/relationships/webSettings" Target="webSettings.xml"/><Relationship Id="rId9" Type="http://schemas.openxmlformats.org/officeDocument/2006/relationships/hyperlink" Target="http://bip.zawid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1185</TotalTime>
  <Pages>20</Pages>
  <Words>7490</Words>
  <Characters>44940</Characters>
  <Application>Microsoft Office Word</Application>
  <DocSecurity>0</DocSecurity>
  <Lines>374</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10</cp:revision>
  <cp:lastPrinted>2017-09-07T05:23:00Z</cp:lastPrinted>
  <dcterms:created xsi:type="dcterms:W3CDTF">2017-06-23T06:37:00Z</dcterms:created>
  <dcterms:modified xsi:type="dcterms:W3CDTF">2017-09-07T05:23:00Z</dcterms:modified>
</cp:coreProperties>
</file>